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2535" w14:textId="77777777" w:rsidR="00C02BAD" w:rsidRPr="00D71B10" w:rsidRDefault="00EE7AAB" w:rsidP="005A7849">
      <w:pPr>
        <w:pStyle w:val="Heading4"/>
        <w:rPr>
          <w:rFonts w:ascii="Perpetua" w:eastAsia="Times New Roman" w:hAnsi="Perpetua"/>
          <w:b w:val="0"/>
          <w:i/>
        </w:rPr>
      </w:pPr>
      <w:r w:rsidRPr="00D71B10">
        <w:rPr>
          <w:rFonts w:ascii="Perpetua" w:eastAsia="Times New Roman" w:hAnsi="Perpetua"/>
          <w:b w:val="0"/>
          <w:i/>
        </w:rPr>
        <w:t xml:space="preserve">ANEXA Nr. 5.E </w:t>
      </w:r>
      <w:r w:rsidR="005A7849" w:rsidRPr="00D71B10">
        <w:rPr>
          <w:rFonts w:ascii="Perpetua" w:eastAsia="Times New Roman" w:hAnsi="Perpetua"/>
          <w:b w:val="0"/>
          <w:i/>
        </w:rPr>
        <w:t xml:space="preserve"> </w:t>
      </w:r>
      <w:r w:rsidRPr="00D71B10">
        <w:rPr>
          <w:rFonts w:ascii="Perpetua" w:eastAsia="Times New Roman" w:hAnsi="Perpetua"/>
          <w:b w:val="0"/>
          <w:i/>
        </w:rPr>
        <w:t>la procedur</w:t>
      </w:r>
      <w:r w:rsidRPr="00D71B10">
        <w:rPr>
          <w:rFonts w:ascii="Cambria" w:eastAsia="Times New Roman" w:hAnsi="Cambria" w:cs="Cambria"/>
          <w:b w:val="0"/>
          <w:i/>
        </w:rPr>
        <w:t>ă</w:t>
      </w:r>
    </w:p>
    <w:p w14:paraId="66866860" w14:textId="77777777" w:rsidR="00EE7AAB" w:rsidRPr="00D71B10" w:rsidRDefault="005A7849" w:rsidP="005A7849">
      <w:pPr>
        <w:pStyle w:val="Heading4"/>
        <w:rPr>
          <w:rFonts w:ascii="Perpetua" w:eastAsia="Times New Roman" w:hAnsi="Perpetua"/>
        </w:rPr>
      </w:pPr>
      <w:r w:rsidRPr="00D71B10">
        <w:rPr>
          <w:rFonts w:ascii="Perpetua" w:eastAsia="Times New Roman" w:hAnsi="Perpetua"/>
          <w:sz w:val="36"/>
          <w:szCs w:val="36"/>
        </w:rPr>
        <w:t>CON</w:t>
      </w:r>
      <w:r w:rsidRPr="00D71B10">
        <w:rPr>
          <w:rFonts w:ascii="Cambria" w:eastAsia="Times New Roman" w:hAnsi="Cambria" w:cs="Cambria"/>
          <w:sz w:val="36"/>
          <w:szCs w:val="36"/>
        </w:rPr>
        <w:t>Ț</w:t>
      </w:r>
      <w:r w:rsidRPr="00D71B10">
        <w:rPr>
          <w:rFonts w:ascii="Perpetua" w:eastAsia="Times New Roman" w:hAnsi="Perpetua"/>
          <w:sz w:val="36"/>
          <w:szCs w:val="36"/>
        </w:rPr>
        <w:t>INUTUL-CADRU AL MEMORIULUI DE PREZENTARE</w:t>
      </w:r>
    </w:p>
    <w:p w14:paraId="4D5F0A1C" w14:textId="77777777" w:rsidR="00294E20" w:rsidRPr="00D71B10" w:rsidRDefault="00294E20" w:rsidP="005A7849">
      <w:pPr>
        <w:pStyle w:val="Heading1"/>
        <w:spacing w:before="0" w:after="0"/>
        <w:jc w:val="both"/>
        <w:rPr>
          <w:rFonts w:ascii="Perpetua" w:hAnsi="Perpetua" w:cs="Times New Roman"/>
          <w:sz w:val="28"/>
          <w:szCs w:val="28"/>
          <w:lang w:val="ro-RO"/>
        </w:rPr>
      </w:pPr>
      <w:r w:rsidRPr="00D71B10">
        <w:rPr>
          <w:rFonts w:ascii="Perpetua" w:hAnsi="Perpetua" w:cs="Times New Roman"/>
          <w:sz w:val="28"/>
          <w:szCs w:val="28"/>
          <w:lang w:val="ro-RO"/>
        </w:rPr>
        <w:t>I. DENUMIREA PROIECTULUI</w:t>
      </w:r>
    </w:p>
    <w:p w14:paraId="5213A8D7" w14:textId="77777777" w:rsidR="00294E20" w:rsidRPr="00D71B10" w:rsidRDefault="00294E20" w:rsidP="00294E20">
      <w:pPr>
        <w:spacing w:after="0" w:line="240" w:lineRule="auto"/>
        <w:rPr>
          <w:rFonts w:ascii="Perpetua" w:hAnsi="Perpetua"/>
          <w:b/>
          <w:szCs w:val="28"/>
          <w:lang w:val="ro-RO"/>
        </w:rPr>
      </w:pPr>
    </w:p>
    <w:p w14:paraId="3A688EC6" w14:textId="16347AC1" w:rsidR="00C9278A" w:rsidRPr="00D71B10" w:rsidRDefault="00C9278A" w:rsidP="00D71B10">
      <w:pPr>
        <w:spacing w:line="240" w:lineRule="auto"/>
        <w:ind w:firstLine="375"/>
        <w:jc w:val="both"/>
        <w:rPr>
          <w:rFonts w:ascii="Perpetua" w:hAnsi="Perpetua" w:cs="Calibri Light"/>
          <w:b/>
          <w:sz w:val="28"/>
          <w:szCs w:val="28"/>
        </w:rPr>
      </w:pPr>
      <w:bookmarkStart w:id="0" w:name="_Hlk79582630"/>
      <w:bookmarkStart w:id="1" w:name="_Hlk106617637"/>
      <w:bookmarkStart w:id="2" w:name="_Toc264835793"/>
      <w:r w:rsidRPr="00D71B10">
        <w:rPr>
          <w:rFonts w:ascii="Perpetua" w:hAnsi="Perpetua" w:cs="Calibri Light"/>
          <w:b/>
          <w:i/>
          <w:color w:val="000000"/>
          <w:sz w:val="40"/>
          <w:lang w:val="it-IT"/>
        </w:rPr>
        <w:t>“</w:t>
      </w:r>
      <w:bookmarkStart w:id="3" w:name="_Hlk31788388"/>
      <w:bookmarkStart w:id="4" w:name="_Hlk109735628"/>
      <w:r w:rsidR="00993622" w:rsidRPr="00D71B10">
        <w:rPr>
          <w:rFonts w:ascii="Perpetua" w:hAnsi="Perpetua" w:cs="Calibri Light"/>
          <w:b/>
          <w:bCs/>
          <w:i/>
          <w:sz w:val="28"/>
          <w:szCs w:val="28"/>
        </w:rPr>
        <w:t xml:space="preserve">AMENAJARE IAZ </w:t>
      </w:r>
      <w:proofErr w:type="spellStart"/>
      <w:r w:rsidR="00993622" w:rsidRPr="00D71B10">
        <w:rPr>
          <w:rFonts w:ascii="Perpetua" w:hAnsi="Perpetua" w:cs="Calibri Light"/>
          <w:b/>
          <w:bCs/>
          <w:i/>
          <w:sz w:val="28"/>
          <w:szCs w:val="28"/>
        </w:rPr>
        <w:t>IAZ</w:t>
      </w:r>
      <w:proofErr w:type="spellEnd"/>
      <w:r w:rsidR="00993622" w:rsidRPr="00D71B10">
        <w:rPr>
          <w:rFonts w:ascii="Perpetua" w:hAnsi="Perpetua" w:cs="Calibri Light"/>
          <w:b/>
          <w:bCs/>
          <w:i/>
          <w:sz w:val="28"/>
          <w:szCs w:val="28"/>
        </w:rPr>
        <w:t xml:space="preserve"> PISCICOL, CU VALORIFICAREA NISIPULUI SI A PIETRISULUI-</w:t>
      </w:r>
      <w:r w:rsidR="00993622" w:rsidRPr="00D71B10">
        <w:rPr>
          <w:rFonts w:ascii="Perpetua" w:hAnsi="Perpetua" w:cs="Calibri Light"/>
          <w:b/>
          <w:bCs/>
          <w:i/>
          <w:sz w:val="28"/>
          <w:szCs w:val="28"/>
          <w:u w:val="single"/>
        </w:rPr>
        <w:t>REDIU NC 51292</w:t>
      </w:r>
      <w:r w:rsidR="00993622" w:rsidRPr="00D71B10">
        <w:rPr>
          <w:rFonts w:ascii="Perpetua" w:hAnsi="Perpetua" w:cs="Calibri Light"/>
          <w:b/>
          <w:bCs/>
          <w:i/>
          <w:sz w:val="28"/>
          <w:szCs w:val="28"/>
        </w:rPr>
        <w:t>, JUDE</w:t>
      </w:r>
      <w:r w:rsidR="00993622" w:rsidRPr="00D71B10">
        <w:rPr>
          <w:rFonts w:ascii="Cambria" w:hAnsi="Cambria" w:cs="Cambria"/>
          <w:b/>
          <w:bCs/>
          <w:i/>
          <w:sz w:val="28"/>
          <w:szCs w:val="28"/>
        </w:rPr>
        <w:t>Ţ</w:t>
      </w:r>
      <w:r w:rsidR="00993622" w:rsidRPr="00D71B10">
        <w:rPr>
          <w:rFonts w:ascii="Perpetua" w:hAnsi="Perpetua" w:cs="Calibri Light"/>
          <w:b/>
          <w:bCs/>
          <w:i/>
          <w:sz w:val="28"/>
          <w:szCs w:val="28"/>
        </w:rPr>
        <w:t>UL NEAMT</w:t>
      </w:r>
      <w:r w:rsidR="00993622" w:rsidRPr="00D71B10">
        <w:rPr>
          <w:rFonts w:ascii="Perpetua" w:hAnsi="Perpetua" w:cs="Calibri Light"/>
          <w:b/>
          <w:i/>
          <w:sz w:val="28"/>
          <w:szCs w:val="28"/>
        </w:rPr>
        <w:t>”</w:t>
      </w:r>
      <w:r w:rsidR="00993622" w:rsidRPr="00D71B10">
        <w:rPr>
          <w:rFonts w:ascii="Perpetua" w:hAnsi="Perpetua" w:cs="Calibri Light"/>
          <w:sz w:val="28"/>
          <w:szCs w:val="28"/>
        </w:rPr>
        <w:t xml:space="preserve"> </w:t>
      </w:r>
      <w:bookmarkEnd w:id="0"/>
      <w:bookmarkEnd w:id="3"/>
      <w:bookmarkEnd w:id="4"/>
    </w:p>
    <w:bookmarkEnd w:id="1"/>
    <w:p w14:paraId="7902D9C5" w14:textId="77777777" w:rsidR="000A3921" w:rsidRPr="00D71B10" w:rsidRDefault="000A3921" w:rsidP="000A3921">
      <w:pPr>
        <w:shd w:val="clear" w:color="auto" w:fill="FFFFFF"/>
        <w:spacing w:after="0" w:line="240" w:lineRule="auto"/>
        <w:ind w:firstLine="720"/>
        <w:jc w:val="both"/>
        <w:rPr>
          <w:rFonts w:ascii="Perpetua" w:hAnsi="Perpetua"/>
          <w:sz w:val="20"/>
          <w:szCs w:val="20"/>
          <w:lang w:val="ro-RO"/>
        </w:rPr>
      </w:pPr>
    </w:p>
    <w:p w14:paraId="7D695BAA" w14:textId="77777777" w:rsidR="00294E20" w:rsidRPr="00D71B10" w:rsidRDefault="00294E20" w:rsidP="00BD2350">
      <w:pPr>
        <w:pStyle w:val="Heading1"/>
        <w:spacing w:before="0" w:after="0"/>
        <w:rPr>
          <w:rFonts w:ascii="Perpetua" w:hAnsi="Perpetua" w:cs="Times New Roman"/>
          <w:sz w:val="28"/>
          <w:szCs w:val="28"/>
          <w:lang w:val="ro-RO"/>
        </w:rPr>
      </w:pPr>
      <w:r w:rsidRPr="00D71B10">
        <w:rPr>
          <w:rFonts w:ascii="Perpetua" w:hAnsi="Perpetua" w:cs="Times New Roman"/>
          <w:sz w:val="28"/>
          <w:szCs w:val="28"/>
          <w:lang w:val="ro-RO"/>
        </w:rPr>
        <w:t>II. TITULARUL INVESTI</w:t>
      </w:r>
      <w:r w:rsidRPr="00D71B10">
        <w:rPr>
          <w:rFonts w:ascii="Cambria" w:hAnsi="Cambria" w:cs="Cambria"/>
          <w:sz w:val="28"/>
          <w:szCs w:val="28"/>
          <w:lang w:val="ro-RO"/>
        </w:rPr>
        <w:t>Ţ</w:t>
      </w:r>
      <w:r w:rsidRPr="00D71B10">
        <w:rPr>
          <w:rFonts w:ascii="Perpetua" w:hAnsi="Perpetua" w:cs="Times New Roman"/>
          <w:sz w:val="28"/>
          <w:szCs w:val="28"/>
          <w:lang w:val="ro-RO"/>
        </w:rPr>
        <w:t>IEI</w:t>
      </w:r>
      <w:bookmarkEnd w:id="2"/>
    </w:p>
    <w:p w14:paraId="4DEE87C3" w14:textId="77777777" w:rsidR="00294E20" w:rsidRPr="00D71B10" w:rsidRDefault="00294E20" w:rsidP="00294E20">
      <w:pPr>
        <w:spacing w:after="0" w:line="240" w:lineRule="auto"/>
        <w:rPr>
          <w:rFonts w:ascii="Perpetua" w:hAnsi="Perpetua"/>
          <w:b/>
          <w:szCs w:val="28"/>
          <w:lang w:val="ro-RO"/>
        </w:rPr>
      </w:pPr>
    </w:p>
    <w:p w14:paraId="52DB192F" w14:textId="77777777" w:rsidR="00832953" w:rsidRPr="00D71B10" w:rsidRDefault="00294E20" w:rsidP="00EC285E">
      <w:pPr>
        <w:pStyle w:val="Heading2"/>
        <w:spacing w:before="0" w:line="240" w:lineRule="auto"/>
        <w:ind w:firstLine="360"/>
        <w:rPr>
          <w:rFonts w:ascii="Perpetua" w:hAnsi="Perpetua"/>
          <w:bCs/>
          <w:i/>
          <w:color w:val="auto"/>
          <w:sz w:val="28"/>
          <w:szCs w:val="28"/>
          <w:u w:val="single"/>
          <w:lang w:val="ro-RO"/>
        </w:rPr>
      </w:pPr>
      <w:bookmarkStart w:id="5" w:name="_Toc264835794"/>
      <w:r w:rsidRPr="00D71B10">
        <w:rPr>
          <w:rFonts w:ascii="Perpetua" w:hAnsi="Perpetua"/>
          <w:bCs/>
          <w:i/>
          <w:color w:val="auto"/>
          <w:sz w:val="28"/>
          <w:szCs w:val="28"/>
          <w:u w:val="single"/>
          <w:lang w:val="ro-RO"/>
        </w:rPr>
        <w:t>II. 1. Numele companiei</w:t>
      </w:r>
      <w:bookmarkEnd w:id="5"/>
      <w:r w:rsidRPr="00D71B10">
        <w:rPr>
          <w:rFonts w:ascii="Perpetua" w:hAnsi="Perpetua"/>
          <w:bCs/>
          <w:i/>
          <w:color w:val="auto"/>
          <w:sz w:val="28"/>
          <w:szCs w:val="28"/>
          <w:u w:val="single"/>
          <w:lang w:val="ro-RO"/>
        </w:rPr>
        <w:t xml:space="preserve"> </w:t>
      </w:r>
    </w:p>
    <w:p w14:paraId="3A61F5A5" w14:textId="77777777" w:rsidR="0071655E" w:rsidRPr="00D71B10" w:rsidRDefault="0071655E" w:rsidP="0071655E">
      <w:pPr>
        <w:pStyle w:val="Footer"/>
        <w:jc w:val="both"/>
        <w:rPr>
          <w:rFonts w:ascii="Perpetua" w:hAnsi="Perpetua"/>
          <w:b/>
          <w:sz w:val="40"/>
          <w:szCs w:val="40"/>
        </w:rPr>
      </w:pPr>
      <w:bookmarkStart w:id="6" w:name="_Hlk12262067"/>
      <w:bookmarkStart w:id="7" w:name="_Toc264835795"/>
      <w:r w:rsidRPr="00D71B10">
        <w:rPr>
          <w:rFonts w:ascii="Perpetua" w:hAnsi="Perpetua"/>
          <w:b/>
          <w:sz w:val="40"/>
          <w:szCs w:val="40"/>
        </w:rPr>
        <w:t xml:space="preserve">       </w:t>
      </w:r>
    </w:p>
    <w:p w14:paraId="5B197F0D" w14:textId="2A0766E6" w:rsidR="0071655E" w:rsidRPr="00D71B10" w:rsidRDefault="0071655E" w:rsidP="0071655E">
      <w:pPr>
        <w:pStyle w:val="Footer"/>
        <w:jc w:val="both"/>
        <w:rPr>
          <w:rFonts w:ascii="Perpetua" w:hAnsi="Perpetua"/>
          <w:sz w:val="40"/>
          <w:szCs w:val="40"/>
        </w:rPr>
      </w:pPr>
      <w:r w:rsidRPr="00D71B10">
        <w:rPr>
          <w:rFonts w:ascii="Perpetua" w:hAnsi="Perpetua"/>
          <w:b/>
          <w:sz w:val="40"/>
          <w:szCs w:val="40"/>
        </w:rPr>
        <w:t xml:space="preserve">        </w:t>
      </w:r>
      <w:bookmarkStart w:id="8" w:name="_Hlk152755828"/>
      <w:r w:rsidR="00993622" w:rsidRPr="00D71B10">
        <w:rPr>
          <w:rFonts w:ascii="Perpetua" w:hAnsi="Perpetua" w:cs="Calibri Light"/>
          <w:b/>
          <w:bCs/>
        </w:rPr>
        <w:t>S.C. RYEPO FORS CONSTRUCT SRL</w:t>
      </w:r>
      <w:bookmarkEnd w:id="8"/>
    </w:p>
    <w:p w14:paraId="7E013CB5" w14:textId="77777777" w:rsidR="00993622" w:rsidRPr="00D71B10" w:rsidRDefault="00993622" w:rsidP="00993622">
      <w:pPr>
        <w:spacing w:after="0" w:line="240" w:lineRule="auto"/>
        <w:ind w:firstLine="720"/>
        <w:jc w:val="both"/>
        <w:rPr>
          <w:rFonts w:ascii="Perpetua" w:hAnsi="Perpetua" w:cs="Calibri Light"/>
          <w:i/>
          <w:iCs/>
        </w:rPr>
      </w:pPr>
      <w:r w:rsidRPr="00D71B10">
        <w:rPr>
          <w:rFonts w:ascii="Perpetua" w:hAnsi="Perpetua" w:cs="Calibri Light"/>
          <w:i/>
          <w:iCs/>
          <w:lang w:val="it-IT"/>
        </w:rPr>
        <w:t xml:space="preserve">- Sediul social: </w:t>
      </w:r>
      <w:r w:rsidRPr="00D71B10">
        <w:rPr>
          <w:rFonts w:ascii="Perpetua" w:hAnsi="Perpetua" w:cs="Calibri Light"/>
          <w:i/>
          <w:iCs/>
        </w:rPr>
        <w:t xml:space="preserve"> str. Mihai </w:t>
      </w:r>
      <w:proofErr w:type="spellStart"/>
      <w:r w:rsidRPr="00D71B10">
        <w:rPr>
          <w:rFonts w:ascii="Perpetua" w:hAnsi="Perpetua" w:cs="Calibri Light"/>
          <w:i/>
          <w:iCs/>
        </w:rPr>
        <w:t>Eminescu</w:t>
      </w:r>
      <w:proofErr w:type="spellEnd"/>
      <w:r w:rsidRPr="00D71B10">
        <w:rPr>
          <w:rFonts w:ascii="Perpetua" w:hAnsi="Perpetua" w:cs="Calibri Light"/>
          <w:i/>
          <w:iCs/>
        </w:rPr>
        <w:t xml:space="preserve">, nr 16, Bl. E5, Sc A, </w:t>
      </w:r>
      <w:proofErr w:type="spellStart"/>
      <w:r w:rsidRPr="00D71B10">
        <w:rPr>
          <w:rFonts w:ascii="Perpetua" w:hAnsi="Perpetua" w:cs="Calibri Light"/>
          <w:i/>
          <w:iCs/>
        </w:rPr>
        <w:t>Etaj</w:t>
      </w:r>
      <w:proofErr w:type="spellEnd"/>
      <w:r w:rsidRPr="00D71B10">
        <w:rPr>
          <w:rFonts w:ascii="Perpetua" w:hAnsi="Perpetua" w:cs="Calibri Light"/>
          <w:i/>
          <w:iCs/>
        </w:rPr>
        <w:t xml:space="preserve"> 3, ap 11, </w:t>
      </w:r>
      <w:proofErr w:type="spellStart"/>
      <w:r w:rsidRPr="00D71B10">
        <w:rPr>
          <w:rFonts w:ascii="Perpetua" w:hAnsi="Perpetua" w:cs="Calibri Light"/>
          <w:i/>
          <w:iCs/>
        </w:rPr>
        <w:t>municipiul</w:t>
      </w:r>
      <w:proofErr w:type="spellEnd"/>
      <w:r w:rsidRPr="00D71B10">
        <w:rPr>
          <w:rFonts w:ascii="Perpetua" w:hAnsi="Perpetua" w:cs="Calibri Light"/>
          <w:i/>
          <w:iCs/>
        </w:rPr>
        <w:t xml:space="preserve"> Piatra </w:t>
      </w:r>
      <w:proofErr w:type="spellStart"/>
      <w:proofErr w:type="gramStart"/>
      <w:r w:rsidRPr="00D71B10">
        <w:rPr>
          <w:rFonts w:ascii="Perpetua" w:hAnsi="Perpetua" w:cs="Calibri Light"/>
          <w:i/>
          <w:iCs/>
        </w:rPr>
        <w:t>Neamt</w:t>
      </w:r>
      <w:proofErr w:type="spellEnd"/>
      <w:r w:rsidRPr="00D71B10">
        <w:rPr>
          <w:rFonts w:ascii="Perpetua" w:hAnsi="Perpetua" w:cs="Calibri Light"/>
          <w:i/>
          <w:iCs/>
        </w:rPr>
        <w:t>;</w:t>
      </w:r>
      <w:proofErr w:type="gramEnd"/>
    </w:p>
    <w:p w14:paraId="1082F327" w14:textId="37CF8295" w:rsidR="00993622" w:rsidRPr="00D71B10" w:rsidRDefault="00D71B10" w:rsidP="00D71B10">
      <w:pPr>
        <w:spacing w:after="0" w:line="240" w:lineRule="auto"/>
        <w:jc w:val="both"/>
        <w:rPr>
          <w:rFonts w:ascii="Perpetua" w:hAnsi="Perpetua" w:cs="Calibri Light"/>
          <w:i/>
          <w:iCs/>
          <w:lang w:val="it-IT"/>
        </w:rPr>
      </w:pPr>
      <w:r>
        <w:rPr>
          <w:rFonts w:ascii="Perpetua" w:hAnsi="Perpetua" w:cs="Calibri Light"/>
          <w:i/>
          <w:iCs/>
          <w:lang w:val="it-IT"/>
        </w:rPr>
        <w:t xml:space="preserve">              </w:t>
      </w:r>
      <w:r w:rsidR="00993622" w:rsidRPr="00D71B10">
        <w:rPr>
          <w:rFonts w:ascii="Perpetua" w:hAnsi="Perpetua" w:cs="Calibri Light"/>
          <w:i/>
          <w:iCs/>
          <w:lang w:val="it-IT"/>
        </w:rPr>
        <w:t xml:space="preserve"> - Cod unic de înregistrare: </w:t>
      </w:r>
      <w:r w:rsidR="00993622" w:rsidRPr="00D71B10">
        <w:rPr>
          <w:rFonts w:ascii="Perpetua" w:hAnsi="Perpetua" w:cs="Calibri Light"/>
          <w:b/>
          <w:i/>
          <w:iCs/>
        </w:rPr>
        <w:t>RO 42871271</w:t>
      </w:r>
    </w:p>
    <w:p w14:paraId="0AB6DB57" w14:textId="77777777" w:rsidR="00993622" w:rsidRPr="00D71B10" w:rsidRDefault="00993622" w:rsidP="00993622">
      <w:pPr>
        <w:spacing w:after="0" w:line="240" w:lineRule="auto"/>
        <w:ind w:firstLine="720"/>
        <w:jc w:val="both"/>
        <w:rPr>
          <w:rFonts w:ascii="Perpetua" w:hAnsi="Perpetua" w:cs="Calibri Light"/>
          <w:i/>
          <w:iCs/>
          <w:lang w:val="it-IT"/>
        </w:rPr>
      </w:pPr>
      <w:r w:rsidRPr="00D71B10">
        <w:rPr>
          <w:rFonts w:ascii="Perpetua" w:hAnsi="Perpetua" w:cs="Calibri Light"/>
          <w:i/>
          <w:iCs/>
          <w:lang w:val="it-IT"/>
        </w:rPr>
        <w:t>-  Num</w:t>
      </w:r>
      <w:r w:rsidRPr="00D71B10">
        <w:rPr>
          <w:rFonts w:ascii="Cambria" w:hAnsi="Cambria" w:cs="Cambria"/>
          <w:i/>
          <w:iCs/>
          <w:lang w:val="it-IT"/>
        </w:rPr>
        <w:t>ă</w:t>
      </w:r>
      <w:r w:rsidRPr="00D71B10">
        <w:rPr>
          <w:rFonts w:ascii="Perpetua" w:hAnsi="Perpetua" w:cs="Calibri Light"/>
          <w:i/>
          <w:iCs/>
          <w:lang w:val="it-IT"/>
        </w:rPr>
        <w:t xml:space="preserve">r de ordine </w:t>
      </w:r>
      <w:r w:rsidRPr="00D71B10">
        <w:rPr>
          <w:rFonts w:ascii="Perpetua" w:hAnsi="Perpetua" w:cs="Perpetua"/>
          <w:i/>
          <w:iCs/>
          <w:lang w:val="it-IT"/>
        </w:rPr>
        <w:t>î</w:t>
      </w:r>
      <w:r w:rsidRPr="00D71B10">
        <w:rPr>
          <w:rFonts w:ascii="Perpetua" w:hAnsi="Perpetua" w:cs="Calibri Light"/>
          <w:i/>
          <w:iCs/>
          <w:lang w:val="it-IT"/>
        </w:rPr>
        <w:t>n registrul comer</w:t>
      </w:r>
      <w:r w:rsidRPr="00D71B10">
        <w:rPr>
          <w:rFonts w:ascii="Cambria" w:hAnsi="Cambria" w:cs="Cambria"/>
          <w:i/>
          <w:iCs/>
          <w:lang w:val="it-IT"/>
        </w:rPr>
        <w:t>ţ</w:t>
      </w:r>
      <w:r w:rsidRPr="00D71B10">
        <w:rPr>
          <w:rFonts w:ascii="Perpetua" w:hAnsi="Perpetua" w:cs="Calibri Light"/>
          <w:i/>
          <w:iCs/>
          <w:lang w:val="it-IT"/>
        </w:rPr>
        <w:t xml:space="preserve">ului: </w:t>
      </w:r>
      <w:r w:rsidRPr="00D71B10">
        <w:rPr>
          <w:rFonts w:ascii="Perpetua" w:hAnsi="Perpetua" w:cs="Calibri Light"/>
          <w:b/>
          <w:i/>
          <w:iCs/>
        </w:rPr>
        <w:t>J27/604/2020</w:t>
      </w:r>
    </w:p>
    <w:p w14:paraId="2409469D" w14:textId="77777777" w:rsidR="00993622" w:rsidRPr="00D71B10" w:rsidRDefault="00993622" w:rsidP="00993622">
      <w:pPr>
        <w:spacing w:after="0" w:line="240" w:lineRule="auto"/>
        <w:ind w:firstLine="708"/>
        <w:jc w:val="both"/>
        <w:rPr>
          <w:rFonts w:ascii="Perpetua" w:hAnsi="Perpetua" w:cs="Calibri Light"/>
          <w:i/>
          <w:iCs/>
        </w:rPr>
      </w:pPr>
      <w:r w:rsidRPr="00D71B10">
        <w:rPr>
          <w:rFonts w:ascii="Perpetua" w:hAnsi="Perpetua" w:cs="Calibri Light"/>
          <w:i/>
          <w:iCs/>
          <w:lang w:val="it-IT"/>
        </w:rPr>
        <w:t>-  Telefon:</w:t>
      </w:r>
      <w:r w:rsidRPr="00D71B10">
        <w:rPr>
          <w:rFonts w:ascii="Perpetua" w:hAnsi="Perpetua" w:cs="Calibri Light"/>
          <w:i/>
          <w:iCs/>
        </w:rPr>
        <w:t xml:space="preserve"> 0726023610.</w:t>
      </w:r>
    </w:p>
    <w:p w14:paraId="1BE7B331" w14:textId="77777777" w:rsidR="0071655E" w:rsidRPr="00D71B10" w:rsidRDefault="0071655E" w:rsidP="0071655E">
      <w:pPr>
        <w:spacing w:after="0" w:line="240" w:lineRule="auto"/>
        <w:jc w:val="both"/>
        <w:rPr>
          <w:rFonts w:ascii="Perpetua" w:hAnsi="Perpetua"/>
          <w:i/>
        </w:rPr>
      </w:pPr>
    </w:p>
    <w:bookmarkEnd w:id="6"/>
    <w:p w14:paraId="22D20D7C" w14:textId="77777777" w:rsidR="00294E20" w:rsidRPr="00D71B10" w:rsidRDefault="00294E20" w:rsidP="00BD2350">
      <w:pPr>
        <w:pStyle w:val="Heading2"/>
        <w:tabs>
          <w:tab w:val="left" w:pos="3240"/>
        </w:tabs>
        <w:spacing w:before="0" w:line="240" w:lineRule="auto"/>
        <w:ind w:firstLine="360"/>
        <w:rPr>
          <w:rFonts w:ascii="Perpetua" w:hAnsi="Perpetua"/>
          <w:bCs/>
          <w:i/>
          <w:color w:val="auto"/>
          <w:sz w:val="28"/>
          <w:szCs w:val="28"/>
          <w:u w:val="single"/>
          <w:lang w:val="ro-RO"/>
        </w:rPr>
      </w:pPr>
      <w:r w:rsidRPr="00D71B10">
        <w:rPr>
          <w:rFonts w:ascii="Perpetua" w:hAnsi="Perpetua"/>
          <w:bCs/>
          <w:i/>
          <w:color w:val="auto"/>
          <w:sz w:val="28"/>
          <w:szCs w:val="28"/>
          <w:u w:val="single"/>
          <w:lang w:val="ro-RO"/>
        </w:rPr>
        <w:t>II. 2. Adresa po</w:t>
      </w:r>
      <w:r w:rsidRPr="00D71B10">
        <w:rPr>
          <w:rFonts w:ascii="Cambria" w:hAnsi="Cambria" w:cs="Cambria"/>
          <w:bCs/>
          <w:i/>
          <w:color w:val="auto"/>
          <w:sz w:val="28"/>
          <w:szCs w:val="28"/>
          <w:u w:val="single"/>
          <w:lang w:val="ro-RO"/>
        </w:rPr>
        <w:t>ş</w:t>
      </w:r>
      <w:r w:rsidRPr="00D71B10">
        <w:rPr>
          <w:rFonts w:ascii="Perpetua" w:hAnsi="Perpetua"/>
          <w:bCs/>
          <w:i/>
          <w:color w:val="auto"/>
          <w:sz w:val="28"/>
          <w:szCs w:val="28"/>
          <w:u w:val="single"/>
          <w:lang w:val="ro-RO"/>
        </w:rPr>
        <w:t>tal</w:t>
      </w:r>
      <w:r w:rsidRPr="00D71B10">
        <w:rPr>
          <w:rFonts w:ascii="Cambria" w:hAnsi="Cambria" w:cs="Cambria"/>
          <w:bCs/>
          <w:i/>
          <w:color w:val="auto"/>
          <w:sz w:val="28"/>
          <w:szCs w:val="28"/>
          <w:u w:val="single"/>
          <w:lang w:val="ro-RO"/>
        </w:rPr>
        <w:t>ă</w:t>
      </w:r>
      <w:bookmarkEnd w:id="7"/>
    </w:p>
    <w:p w14:paraId="6F5C07BD" w14:textId="77777777" w:rsidR="00294E20" w:rsidRPr="00D71B10" w:rsidRDefault="00294E20" w:rsidP="00294E20">
      <w:pPr>
        <w:spacing w:after="0" w:line="240" w:lineRule="auto"/>
        <w:rPr>
          <w:rFonts w:ascii="Perpetua" w:hAnsi="Perpetua"/>
          <w:lang w:val="ro-RO"/>
        </w:rPr>
      </w:pPr>
    </w:p>
    <w:p w14:paraId="34000216" w14:textId="5F43F626" w:rsidR="0071655E" w:rsidRPr="00D71B10" w:rsidRDefault="00D71B10" w:rsidP="0071655E">
      <w:pPr>
        <w:spacing w:after="0" w:line="240" w:lineRule="auto"/>
        <w:ind w:firstLine="360"/>
        <w:rPr>
          <w:rFonts w:ascii="Perpetua" w:hAnsi="Perpetua" w:cs="Calibri Light"/>
          <w:i/>
          <w:iCs/>
        </w:rPr>
      </w:pPr>
      <w:r>
        <w:rPr>
          <w:rFonts w:ascii="Perpetua" w:hAnsi="Perpetua" w:cs="Calibri Light"/>
          <w:i/>
          <w:iCs/>
        </w:rPr>
        <w:t xml:space="preserve">          </w:t>
      </w:r>
      <w:r w:rsidR="00993622" w:rsidRPr="00D71B10">
        <w:rPr>
          <w:rFonts w:ascii="Perpetua" w:hAnsi="Perpetua" w:cs="Calibri Light"/>
          <w:i/>
          <w:iCs/>
        </w:rPr>
        <w:t xml:space="preserve">str. Mihai </w:t>
      </w:r>
      <w:proofErr w:type="spellStart"/>
      <w:r w:rsidR="00993622" w:rsidRPr="00D71B10">
        <w:rPr>
          <w:rFonts w:ascii="Perpetua" w:hAnsi="Perpetua" w:cs="Calibri Light"/>
          <w:i/>
          <w:iCs/>
        </w:rPr>
        <w:t>Eminescu</w:t>
      </w:r>
      <w:proofErr w:type="spellEnd"/>
      <w:r w:rsidR="00993622" w:rsidRPr="00D71B10">
        <w:rPr>
          <w:rFonts w:ascii="Perpetua" w:hAnsi="Perpetua" w:cs="Calibri Light"/>
          <w:i/>
          <w:iCs/>
        </w:rPr>
        <w:t xml:space="preserve">, nr 16, Bl. E5, Sc A, </w:t>
      </w:r>
      <w:proofErr w:type="spellStart"/>
      <w:r w:rsidR="00993622" w:rsidRPr="00D71B10">
        <w:rPr>
          <w:rFonts w:ascii="Perpetua" w:hAnsi="Perpetua" w:cs="Calibri Light"/>
          <w:i/>
          <w:iCs/>
        </w:rPr>
        <w:t>Etaj</w:t>
      </w:r>
      <w:proofErr w:type="spellEnd"/>
      <w:r w:rsidR="00993622" w:rsidRPr="00D71B10">
        <w:rPr>
          <w:rFonts w:ascii="Perpetua" w:hAnsi="Perpetua" w:cs="Calibri Light"/>
          <w:i/>
          <w:iCs/>
        </w:rPr>
        <w:t xml:space="preserve"> 3, ap 11, </w:t>
      </w:r>
      <w:proofErr w:type="spellStart"/>
      <w:r w:rsidR="00993622" w:rsidRPr="00D71B10">
        <w:rPr>
          <w:rFonts w:ascii="Perpetua" w:hAnsi="Perpetua" w:cs="Calibri Light"/>
          <w:i/>
          <w:iCs/>
        </w:rPr>
        <w:t>municipiul</w:t>
      </w:r>
      <w:proofErr w:type="spellEnd"/>
      <w:r w:rsidR="00993622" w:rsidRPr="00D71B10">
        <w:rPr>
          <w:rFonts w:ascii="Perpetua" w:hAnsi="Perpetua" w:cs="Calibri Light"/>
          <w:i/>
          <w:iCs/>
        </w:rPr>
        <w:t xml:space="preserve"> Piatra </w:t>
      </w:r>
      <w:proofErr w:type="spellStart"/>
      <w:r w:rsidR="00993622" w:rsidRPr="00D71B10">
        <w:rPr>
          <w:rFonts w:ascii="Perpetua" w:hAnsi="Perpetua" w:cs="Calibri Light"/>
          <w:i/>
          <w:iCs/>
        </w:rPr>
        <w:t>Neamt</w:t>
      </w:r>
      <w:proofErr w:type="spellEnd"/>
      <w:r w:rsidR="00993622" w:rsidRPr="00D71B10">
        <w:rPr>
          <w:rFonts w:ascii="Perpetua" w:hAnsi="Perpetua" w:cs="Calibri Light"/>
          <w:i/>
          <w:iCs/>
        </w:rPr>
        <w:t>.</w:t>
      </w:r>
    </w:p>
    <w:p w14:paraId="4CF0AE70" w14:textId="77777777" w:rsidR="00993622" w:rsidRPr="00D71B10" w:rsidRDefault="00993622" w:rsidP="0071655E">
      <w:pPr>
        <w:spacing w:after="0" w:line="240" w:lineRule="auto"/>
        <w:ind w:firstLine="360"/>
        <w:rPr>
          <w:rFonts w:ascii="Perpetua" w:hAnsi="Perpetua"/>
          <w:szCs w:val="28"/>
          <w:lang w:val="ro-RO"/>
        </w:rPr>
      </w:pPr>
    </w:p>
    <w:p w14:paraId="7F5CD3EA" w14:textId="77777777" w:rsidR="00294E20" w:rsidRPr="00D71B10" w:rsidRDefault="00294E20" w:rsidP="00BD2350">
      <w:pPr>
        <w:pStyle w:val="Heading2"/>
        <w:spacing w:before="0" w:line="240" w:lineRule="auto"/>
        <w:ind w:firstLine="360"/>
        <w:rPr>
          <w:rFonts w:ascii="Perpetua" w:hAnsi="Perpetua"/>
          <w:bCs/>
          <w:i/>
          <w:color w:val="auto"/>
          <w:sz w:val="28"/>
          <w:szCs w:val="28"/>
          <w:u w:val="single"/>
          <w:lang w:val="ro-RO"/>
        </w:rPr>
      </w:pPr>
      <w:bookmarkStart w:id="9" w:name="_Toc264835796"/>
      <w:r w:rsidRPr="00D71B10">
        <w:rPr>
          <w:rFonts w:ascii="Perpetua" w:hAnsi="Perpetua"/>
          <w:bCs/>
          <w:i/>
          <w:color w:val="auto"/>
          <w:sz w:val="28"/>
          <w:szCs w:val="28"/>
          <w:u w:val="single"/>
          <w:lang w:val="ro-RO"/>
        </w:rPr>
        <w:t>II.3. Telefon</w:t>
      </w:r>
      <w:bookmarkEnd w:id="9"/>
    </w:p>
    <w:p w14:paraId="273AB49E" w14:textId="77777777" w:rsidR="00294E20" w:rsidRPr="00D71B10" w:rsidRDefault="00294E20" w:rsidP="00294E20">
      <w:pPr>
        <w:spacing w:after="0" w:line="240" w:lineRule="auto"/>
        <w:rPr>
          <w:rFonts w:ascii="Perpetua" w:hAnsi="Perpetua"/>
          <w:lang w:val="ro-RO" w:eastAsia="ar-SA"/>
        </w:rPr>
      </w:pPr>
    </w:p>
    <w:p w14:paraId="122FC793" w14:textId="663E21D9" w:rsidR="00294E20" w:rsidRPr="00D71B10" w:rsidRDefault="00294E20" w:rsidP="00456349">
      <w:pPr>
        <w:widowControl w:val="0"/>
        <w:autoSpaceDE w:val="0"/>
        <w:autoSpaceDN w:val="0"/>
        <w:adjustRightInd w:val="0"/>
        <w:spacing w:after="0" w:line="240" w:lineRule="auto"/>
        <w:jc w:val="both"/>
        <w:rPr>
          <w:rFonts w:ascii="Perpetua" w:hAnsi="Perpetua"/>
          <w:i/>
        </w:rPr>
      </w:pPr>
      <w:bookmarkStart w:id="10" w:name="_Toc264835797"/>
      <w:r w:rsidRPr="00D71B10">
        <w:rPr>
          <w:rFonts w:ascii="Perpetua" w:hAnsi="Perpetua"/>
          <w:b/>
          <w:bCs/>
          <w:i/>
          <w:sz w:val="24"/>
          <w:szCs w:val="24"/>
        </w:rPr>
        <w:t xml:space="preserve"> </w:t>
      </w:r>
      <w:r w:rsidR="00C9278A" w:rsidRPr="00D71B10">
        <w:rPr>
          <w:rFonts w:ascii="Perpetua" w:hAnsi="Perpetua"/>
          <w:b/>
          <w:bCs/>
          <w:i/>
          <w:sz w:val="24"/>
          <w:szCs w:val="24"/>
        </w:rPr>
        <w:t xml:space="preserve">           </w:t>
      </w:r>
      <w:r w:rsidRPr="00D71B10">
        <w:rPr>
          <w:rFonts w:ascii="Perpetua" w:hAnsi="Perpetua"/>
          <w:b/>
          <w:bCs/>
          <w:i/>
          <w:sz w:val="24"/>
          <w:szCs w:val="24"/>
        </w:rPr>
        <w:t xml:space="preserve">  </w:t>
      </w:r>
      <w:r w:rsidR="001E5C05" w:rsidRPr="00D71B10">
        <w:rPr>
          <w:rFonts w:ascii="Perpetua" w:hAnsi="Perpetua" w:cs="Mongolian Baiti"/>
          <w:i/>
          <w:iCs/>
          <w:szCs w:val="24"/>
          <w:lang w:val="ro-RO"/>
        </w:rPr>
        <w:t>Numar telefon</w:t>
      </w:r>
      <w:r w:rsidR="001E5C05" w:rsidRPr="00D71B10">
        <w:rPr>
          <w:rFonts w:ascii="Perpetua" w:hAnsi="Perpetua" w:cs="Mongolian Baiti"/>
          <w:szCs w:val="24"/>
          <w:lang w:val="ro-RO"/>
        </w:rPr>
        <w:t>:</w:t>
      </w:r>
      <w:r w:rsidR="0071655E" w:rsidRPr="00D71B10">
        <w:rPr>
          <w:rFonts w:ascii="Perpetua" w:hAnsi="Perpetua"/>
        </w:rPr>
        <w:t xml:space="preserve"> </w:t>
      </w:r>
      <w:r w:rsidR="00993622" w:rsidRPr="00D71B10">
        <w:rPr>
          <w:rFonts w:ascii="Perpetua" w:hAnsi="Perpetua" w:cs="Calibri Light"/>
          <w:i/>
          <w:iCs/>
        </w:rPr>
        <w:t>0726023610.</w:t>
      </w:r>
    </w:p>
    <w:p w14:paraId="4E081264" w14:textId="77777777" w:rsidR="00294E20" w:rsidRPr="00D71B10" w:rsidRDefault="00294E20" w:rsidP="00294E20">
      <w:pPr>
        <w:pStyle w:val="Heading2"/>
        <w:spacing w:before="0" w:line="240" w:lineRule="auto"/>
        <w:ind w:hanging="360"/>
        <w:rPr>
          <w:rFonts w:ascii="Perpetua" w:hAnsi="Perpetua"/>
          <w:b/>
          <w:bCs/>
          <w:color w:val="auto"/>
          <w:sz w:val="28"/>
          <w:szCs w:val="28"/>
          <w:lang w:val="ro-RO"/>
        </w:rPr>
      </w:pPr>
    </w:p>
    <w:p w14:paraId="26B664D1" w14:textId="77777777" w:rsidR="00294E20" w:rsidRPr="00D71B10" w:rsidRDefault="00294E20" w:rsidP="00BD2350">
      <w:pPr>
        <w:pStyle w:val="Heading2"/>
        <w:spacing w:before="0" w:line="240" w:lineRule="auto"/>
        <w:ind w:firstLine="360"/>
        <w:rPr>
          <w:rFonts w:ascii="Perpetua" w:hAnsi="Perpetua"/>
          <w:bCs/>
          <w:i/>
          <w:color w:val="auto"/>
          <w:sz w:val="28"/>
          <w:szCs w:val="28"/>
          <w:u w:val="single"/>
          <w:lang w:val="ro-RO"/>
        </w:rPr>
      </w:pPr>
      <w:r w:rsidRPr="00D71B10">
        <w:rPr>
          <w:rFonts w:ascii="Perpetua" w:hAnsi="Perpetua"/>
          <w:bCs/>
          <w:i/>
          <w:color w:val="auto"/>
          <w:sz w:val="28"/>
          <w:szCs w:val="28"/>
          <w:u w:val="single"/>
          <w:lang w:val="ro-RO"/>
        </w:rPr>
        <w:t>II. 4. Persoan</w:t>
      </w:r>
      <w:r w:rsidRPr="00D71B10">
        <w:rPr>
          <w:rFonts w:ascii="Cambria" w:hAnsi="Cambria" w:cs="Cambria"/>
          <w:bCs/>
          <w:i/>
          <w:color w:val="auto"/>
          <w:sz w:val="28"/>
          <w:szCs w:val="28"/>
          <w:u w:val="single"/>
          <w:lang w:val="ro-RO"/>
        </w:rPr>
        <w:t>ă</w:t>
      </w:r>
      <w:r w:rsidRPr="00D71B10">
        <w:rPr>
          <w:rFonts w:ascii="Perpetua" w:hAnsi="Perpetua"/>
          <w:bCs/>
          <w:i/>
          <w:color w:val="auto"/>
          <w:sz w:val="28"/>
          <w:szCs w:val="28"/>
          <w:u w:val="single"/>
          <w:lang w:val="ro-RO"/>
        </w:rPr>
        <w:t xml:space="preserve"> de contact</w:t>
      </w:r>
      <w:bookmarkEnd w:id="10"/>
      <w:r w:rsidRPr="00D71B10">
        <w:rPr>
          <w:rFonts w:ascii="Perpetua" w:hAnsi="Perpetua"/>
          <w:bCs/>
          <w:i/>
          <w:color w:val="auto"/>
          <w:sz w:val="28"/>
          <w:szCs w:val="28"/>
          <w:u w:val="single"/>
          <w:lang w:val="ro-RO"/>
        </w:rPr>
        <w:t xml:space="preserve"> </w:t>
      </w:r>
    </w:p>
    <w:p w14:paraId="2C2872DC" w14:textId="0E253850" w:rsidR="00294E20" w:rsidRPr="00D71B10" w:rsidRDefault="00294E20" w:rsidP="00294E20">
      <w:pPr>
        <w:spacing w:after="0" w:line="240" w:lineRule="auto"/>
        <w:rPr>
          <w:rFonts w:ascii="Perpetua" w:hAnsi="Perpetua"/>
        </w:rPr>
      </w:pPr>
    </w:p>
    <w:p w14:paraId="19AD0665" w14:textId="4B0042F7" w:rsidR="00993622" w:rsidRPr="00D71B10" w:rsidRDefault="00D71B10" w:rsidP="00D71B10">
      <w:pPr>
        <w:rPr>
          <w:rFonts w:ascii="Perpetua" w:eastAsia="Times New Roman" w:hAnsi="Perpetua"/>
          <w:i/>
          <w:iCs/>
        </w:rPr>
      </w:pPr>
      <w:r>
        <w:rPr>
          <w:rFonts w:ascii="Perpetua" w:eastAsia="Times New Roman" w:hAnsi="Perpetua" w:cs="Perpetua"/>
        </w:rPr>
        <w:t xml:space="preserve">              </w:t>
      </w:r>
      <w:r w:rsidR="00EE7AAB" w:rsidRPr="00D71B10">
        <w:rPr>
          <w:rFonts w:ascii="Perpetua" w:eastAsia="Times New Roman" w:hAnsi="Perpetua" w:cs="Perpetua"/>
          <w:i/>
          <w:iCs/>
        </w:rPr>
        <w:t></w:t>
      </w:r>
      <w:r w:rsidR="00EE7AAB" w:rsidRPr="00D71B10">
        <w:rPr>
          <w:rFonts w:ascii="Perpetua" w:eastAsia="Times New Roman" w:hAnsi="Perpetua"/>
          <w:i/>
          <w:iCs/>
        </w:rPr>
        <w:t xml:space="preserve"> director/manager/administrator</w:t>
      </w:r>
      <w:r w:rsidR="00294E20" w:rsidRPr="00D71B10">
        <w:rPr>
          <w:rFonts w:ascii="Perpetua" w:eastAsia="Times New Roman" w:hAnsi="Perpetua"/>
          <w:i/>
          <w:iCs/>
        </w:rPr>
        <w:t xml:space="preserve">- </w:t>
      </w:r>
      <w:bookmarkStart w:id="11" w:name="_Hlk150444344"/>
      <w:proofErr w:type="spellStart"/>
      <w:r w:rsidR="00993622" w:rsidRPr="00D71B10">
        <w:rPr>
          <w:rFonts w:ascii="Perpetua" w:hAnsi="Perpetua"/>
          <w:i/>
          <w:iCs/>
        </w:rPr>
        <w:t>Secara</w:t>
      </w:r>
      <w:proofErr w:type="spellEnd"/>
      <w:r w:rsidR="00993622" w:rsidRPr="00D71B10">
        <w:rPr>
          <w:rFonts w:ascii="Perpetua" w:hAnsi="Perpetua"/>
          <w:i/>
          <w:iCs/>
        </w:rPr>
        <w:t xml:space="preserve"> Constantin-Cristian</w:t>
      </w:r>
      <w:bookmarkEnd w:id="11"/>
      <w:r>
        <w:rPr>
          <w:rFonts w:ascii="Perpetua" w:eastAsia="Times New Roman" w:hAnsi="Perpetua"/>
          <w:i/>
          <w:iCs/>
        </w:rPr>
        <w:t>.</w:t>
      </w:r>
    </w:p>
    <w:p w14:paraId="73D0C502" w14:textId="2A01948F" w:rsidR="00EE7AAB" w:rsidRPr="00D71B10" w:rsidRDefault="00294E20" w:rsidP="00294E20">
      <w:pPr>
        <w:pStyle w:val="al"/>
        <w:spacing w:before="0" w:beforeAutospacing="0" w:after="0" w:afterAutospacing="0"/>
        <w:rPr>
          <w:rFonts w:ascii="Perpetua" w:hAnsi="Perpetua"/>
          <w:b/>
          <w:sz w:val="28"/>
          <w:szCs w:val="28"/>
        </w:rPr>
      </w:pPr>
      <w:r w:rsidRPr="00D71B10">
        <w:rPr>
          <w:rFonts w:ascii="Perpetua" w:hAnsi="Perpetua"/>
          <w:b/>
          <w:sz w:val="28"/>
          <w:szCs w:val="28"/>
        </w:rPr>
        <w:t>III. DESCRIEREA CARACTERISTICILOR FIZICE ALE ÎNTREGULUI PROIECT:</w:t>
      </w:r>
    </w:p>
    <w:p w14:paraId="2B22E606" w14:textId="77777777" w:rsidR="00294E20" w:rsidRPr="00D71B10" w:rsidRDefault="00294E20" w:rsidP="00294E20">
      <w:pPr>
        <w:spacing w:after="0" w:line="240" w:lineRule="auto"/>
        <w:rPr>
          <w:rFonts w:ascii="Perpetua" w:hAnsi="Perpetua"/>
          <w:b/>
          <w:szCs w:val="28"/>
          <w:lang w:val="ro-RO"/>
        </w:rPr>
      </w:pPr>
    </w:p>
    <w:p w14:paraId="74DF373D" w14:textId="77777777" w:rsidR="00294E20" w:rsidRPr="00D71B10" w:rsidRDefault="00294E20" w:rsidP="00294E20">
      <w:pPr>
        <w:pStyle w:val="Heading2"/>
        <w:spacing w:before="0" w:line="240" w:lineRule="auto"/>
        <w:rPr>
          <w:rFonts w:ascii="Perpetua" w:hAnsi="Perpetua"/>
          <w:bCs/>
          <w:i/>
          <w:color w:val="auto"/>
          <w:sz w:val="28"/>
          <w:szCs w:val="28"/>
          <w:u w:val="single"/>
          <w:lang w:val="ro-RO"/>
        </w:rPr>
      </w:pPr>
      <w:bookmarkStart w:id="12" w:name="_Toc264835799"/>
      <w:r w:rsidRPr="00D71B10">
        <w:rPr>
          <w:rFonts w:ascii="Perpetua" w:hAnsi="Perpetua"/>
          <w:bCs/>
          <w:i/>
          <w:color w:val="auto"/>
          <w:sz w:val="28"/>
          <w:szCs w:val="28"/>
          <w:u w:val="single"/>
          <w:lang w:val="ro-RO"/>
        </w:rPr>
        <w:t>III.1. Rezumatul proiectului</w:t>
      </w:r>
      <w:bookmarkEnd w:id="12"/>
      <w:r w:rsidRPr="00D71B10">
        <w:rPr>
          <w:rFonts w:ascii="Perpetua" w:hAnsi="Perpetua"/>
          <w:bCs/>
          <w:i/>
          <w:color w:val="auto"/>
          <w:sz w:val="28"/>
          <w:szCs w:val="28"/>
          <w:u w:val="single"/>
          <w:lang w:val="ro-RO"/>
        </w:rPr>
        <w:t xml:space="preserve"> </w:t>
      </w:r>
    </w:p>
    <w:p w14:paraId="32570ECE" w14:textId="77777777" w:rsidR="00294E20" w:rsidRPr="00D71B10" w:rsidRDefault="00294E20" w:rsidP="00294E20">
      <w:pPr>
        <w:spacing w:after="0" w:line="240" w:lineRule="auto"/>
        <w:jc w:val="both"/>
        <w:rPr>
          <w:rFonts w:ascii="Perpetua" w:hAnsi="Perpetua"/>
          <w:lang w:val="ro-RO"/>
        </w:rPr>
      </w:pPr>
    </w:p>
    <w:p w14:paraId="18C8C0C8" w14:textId="77777777" w:rsidR="00993622" w:rsidRPr="00D71B10" w:rsidRDefault="00993622" w:rsidP="00D71B10">
      <w:pPr>
        <w:spacing w:after="0" w:line="240" w:lineRule="auto"/>
        <w:ind w:firstLine="720"/>
        <w:jc w:val="both"/>
        <w:rPr>
          <w:rFonts w:ascii="Perpetua" w:hAnsi="Perpetua" w:cs="Calibri Light"/>
        </w:rPr>
      </w:pPr>
      <w:bookmarkStart w:id="13" w:name="_Hlk533177381"/>
      <w:bookmarkStart w:id="14" w:name="_Hlk150936960"/>
      <w:proofErr w:type="spellStart"/>
      <w:r w:rsidRPr="00D71B10">
        <w:rPr>
          <w:rFonts w:ascii="Perpetua" w:hAnsi="Perpetua" w:cs="Calibri Light"/>
        </w:rPr>
        <w:t>Suprafata</w:t>
      </w:r>
      <w:proofErr w:type="spellEnd"/>
      <w:r w:rsidRPr="00D71B10">
        <w:rPr>
          <w:rFonts w:ascii="Perpetua" w:hAnsi="Perpetua" w:cs="Calibri Light"/>
        </w:rPr>
        <w:t xml:space="preserve"> de </w:t>
      </w:r>
      <w:proofErr w:type="spellStart"/>
      <w:r w:rsidRPr="00D71B10">
        <w:rPr>
          <w:rFonts w:ascii="Perpetua" w:hAnsi="Perpetua" w:cs="Calibri Light"/>
        </w:rPr>
        <w:t>teren</w:t>
      </w:r>
      <w:proofErr w:type="spellEnd"/>
      <w:r w:rsidRPr="00D71B10">
        <w:rPr>
          <w:rFonts w:ascii="Perpetua" w:hAnsi="Perpetua" w:cs="Calibri Light"/>
        </w:rPr>
        <w:t xml:space="preserve"> in care </w:t>
      </w:r>
      <w:proofErr w:type="spellStart"/>
      <w:r w:rsidRPr="00D71B10">
        <w:rPr>
          <w:rFonts w:ascii="Perpetua" w:hAnsi="Perpetua" w:cs="Calibri Light"/>
        </w:rPr>
        <w:t>prin</w:t>
      </w:r>
      <w:proofErr w:type="spellEnd"/>
      <w:r w:rsidRPr="00D71B10">
        <w:rPr>
          <w:rFonts w:ascii="Perpetua" w:hAnsi="Perpetua" w:cs="Calibri Light"/>
        </w:rPr>
        <w:t xml:space="preserve"> </w:t>
      </w:r>
      <w:proofErr w:type="spellStart"/>
      <w:r w:rsidRPr="00D71B10">
        <w:rPr>
          <w:rFonts w:ascii="Perpetua" w:hAnsi="Perpetua" w:cs="Calibri Light"/>
        </w:rPr>
        <w:t>exploatarea</w:t>
      </w:r>
      <w:proofErr w:type="spellEnd"/>
      <w:r w:rsidRPr="00D71B10">
        <w:rPr>
          <w:rFonts w:ascii="Perpetua" w:hAnsi="Perpetua" w:cs="Calibri Light"/>
        </w:rPr>
        <w:t xml:space="preserve"> </w:t>
      </w:r>
      <w:proofErr w:type="spellStart"/>
      <w:r w:rsidRPr="00D71B10">
        <w:rPr>
          <w:rFonts w:ascii="Perpetua" w:hAnsi="Perpetua" w:cs="Calibri Light"/>
        </w:rPr>
        <w:t>agregatelor</w:t>
      </w:r>
      <w:proofErr w:type="spellEnd"/>
      <w:r w:rsidRPr="00D71B10">
        <w:rPr>
          <w:rFonts w:ascii="Perpetua" w:hAnsi="Perpetua" w:cs="Calibri Light"/>
        </w:rPr>
        <w:t xml:space="preserve"> </w:t>
      </w:r>
      <w:proofErr w:type="spellStart"/>
      <w:r w:rsidRPr="00D71B10">
        <w:rPr>
          <w:rFonts w:ascii="Perpetua" w:hAnsi="Perpetua" w:cs="Calibri Light"/>
        </w:rPr>
        <w:t>minerale</w:t>
      </w:r>
      <w:proofErr w:type="spellEnd"/>
      <w:r w:rsidRPr="00D71B10">
        <w:rPr>
          <w:rFonts w:ascii="Perpetua" w:hAnsi="Perpetua" w:cs="Calibri Light"/>
        </w:rPr>
        <w:t xml:space="preserve"> in </w:t>
      </w:r>
      <w:proofErr w:type="spellStart"/>
      <w:r w:rsidRPr="00D71B10">
        <w:rPr>
          <w:rFonts w:ascii="Perpetua" w:hAnsi="Perpetua" w:cs="Calibri Light"/>
        </w:rPr>
        <w:t>urma</w:t>
      </w:r>
      <w:proofErr w:type="spellEnd"/>
      <w:r w:rsidRPr="00D71B10">
        <w:rPr>
          <w:rFonts w:ascii="Perpetua" w:hAnsi="Perpetua" w:cs="Calibri Light"/>
        </w:rPr>
        <w:t xml:space="preserve"> </w:t>
      </w:r>
      <w:proofErr w:type="spellStart"/>
      <w:proofErr w:type="gramStart"/>
      <w:r w:rsidRPr="00D71B10">
        <w:rPr>
          <w:rFonts w:ascii="Perpetua" w:hAnsi="Perpetua" w:cs="Calibri Light"/>
        </w:rPr>
        <w:t>caruia</w:t>
      </w:r>
      <w:proofErr w:type="spellEnd"/>
      <w:r w:rsidRPr="00D71B10">
        <w:rPr>
          <w:rFonts w:ascii="Perpetua" w:hAnsi="Perpetua" w:cs="Calibri Light"/>
        </w:rPr>
        <w:t xml:space="preserve">  se</w:t>
      </w:r>
      <w:proofErr w:type="gramEnd"/>
      <w:r w:rsidRPr="00D71B10">
        <w:rPr>
          <w:rFonts w:ascii="Perpetua" w:hAnsi="Perpetua" w:cs="Calibri Light"/>
        </w:rPr>
        <w:t xml:space="preserve"> </w:t>
      </w:r>
      <w:proofErr w:type="spellStart"/>
      <w:r w:rsidRPr="00D71B10">
        <w:rPr>
          <w:rFonts w:ascii="Perpetua" w:hAnsi="Perpetua" w:cs="Calibri Light"/>
        </w:rPr>
        <w:t>va</w:t>
      </w:r>
      <w:proofErr w:type="spellEnd"/>
      <w:r w:rsidRPr="00D71B10">
        <w:rPr>
          <w:rFonts w:ascii="Perpetua" w:hAnsi="Perpetua" w:cs="Calibri Light"/>
        </w:rPr>
        <w:t xml:space="preserve"> forma  </w:t>
      </w:r>
      <w:proofErr w:type="spellStart"/>
      <w:r w:rsidRPr="00D71B10">
        <w:rPr>
          <w:rFonts w:ascii="Perpetua" w:hAnsi="Perpetua" w:cs="Calibri Light"/>
        </w:rPr>
        <w:t>cuveta</w:t>
      </w:r>
      <w:proofErr w:type="spellEnd"/>
      <w:r w:rsidRPr="00D71B10">
        <w:rPr>
          <w:rFonts w:ascii="Perpetua" w:hAnsi="Perpetua" w:cs="Calibri Light"/>
        </w:rPr>
        <w:t xml:space="preserve"> </w:t>
      </w:r>
      <w:proofErr w:type="spellStart"/>
      <w:r w:rsidRPr="00D71B10">
        <w:rPr>
          <w:rFonts w:ascii="Perpetua" w:hAnsi="Perpetua" w:cs="Calibri Light"/>
        </w:rPr>
        <w:t>iazului</w:t>
      </w:r>
      <w:proofErr w:type="spellEnd"/>
      <w:r w:rsidRPr="00D71B10">
        <w:rPr>
          <w:rFonts w:ascii="Perpetua" w:hAnsi="Perpetua" w:cs="Calibri Light"/>
        </w:rPr>
        <w:t xml:space="preserve"> </w:t>
      </w:r>
      <w:proofErr w:type="spellStart"/>
      <w:r w:rsidRPr="00D71B10">
        <w:rPr>
          <w:rFonts w:ascii="Perpetua" w:hAnsi="Perpetua" w:cs="Calibri Light"/>
        </w:rPr>
        <w:t>piscicol</w:t>
      </w:r>
      <w:proofErr w:type="spellEnd"/>
      <w:r w:rsidRPr="00D71B10">
        <w:rPr>
          <w:rFonts w:ascii="Perpetua" w:hAnsi="Perpetua" w:cs="Calibri Light"/>
        </w:rPr>
        <w:t xml:space="preserve">  se </w:t>
      </w:r>
      <w:proofErr w:type="spellStart"/>
      <w:r w:rsidRPr="00D71B10">
        <w:rPr>
          <w:rFonts w:ascii="Perpetua" w:hAnsi="Perpetua" w:cs="Calibri Light"/>
        </w:rPr>
        <w:t>afla</w:t>
      </w:r>
      <w:proofErr w:type="spellEnd"/>
      <w:r w:rsidRPr="00D71B10">
        <w:rPr>
          <w:rFonts w:ascii="Perpetua" w:hAnsi="Perpetua" w:cs="Calibri Light"/>
        </w:rPr>
        <w:t xml:space="preserve">  in </w:t>
      </w:r>
      <w:proofErr w:type="spellStart"/>
      <w:r w:rsidRPr="00D71B10">
        <w:rPr>
          <w:rFonts w:ascii="Perpetua" w:hAnsi="Perpetua" w:cs="Calibri Light"/>
        </w:rPr>
        <w:t>partea</w:t>
      </w:r>
      <w:proofErr w:type="spellEnd"/>
      <w:r w:rsidRPr="00D71B10">
        <w:rPr>
          <w:rFonts w:ascii="Perpetua" w:hAnsi="Perpetua" w:cs="Calibri Light"/>
        </w:rPr>
        <w:t xml:space="preserve"> de SE a </w:t>
      </w:r>
      <w:proofErr w:type="spellStart"/>
      <w:r w:rsidRPr="00D71B10">
        <w:rPr>
          <w:rFonts w:ascii="Perpetua" w:hAnsi="Perpetua" w:cs="Calibri Light"/>
        </w:rPr>
        <w:t>localitatii</w:t>
      </w:r>
      <w:proofErr w:type="spellEnd"/>
      <w:r w:rsidRPr="00D71B10">
        <w:rPr>
          <w:rFonts w:ascii="Perpetua" w:hAnsi="Perpetua" w:cs="Calibri Light"/>
        </w:rPr>
        <w:t xml:space="preserve">  </w:t>
      </w:r>
      <w:proofErr w:type="spellStart"/>
      <w:r w:rsidRPr="00D71B10">
        <w:rPr>
          <w:rFonts w:ascii="Perpetua" w:hAnsi="Perpetua" w:cs="Calibri Light"/>
        </w:rPr>
        <w:t>Rediu</w:t>
      </w:r>
      <w:proofErr w:type="spellEnd"/>
      <w:r w:rsidRPr="00D71B10">
        <w:rPr>
          <w:rFonts w:ascii="Perpetua" w:hAnsi="Perpetua" w:cs="Calibri Light"/>
        </w:rPr>
        <w:t>.</w:t>
      </w:r>
    </w:p>
    <w:p w14:paraId="68987ECA" w14:textId="77777777" w:rsidR="00993622" w:rsidRPr="00D71B10" w:rsidRDefault="00993622" w:rsidP="00D71B10">
      <w:pPr>
        <w:shd w:val="clear" w:color="auto" w:fill="FFFFFF"/>
        <w:spacing w:after="0" w:line="240" w:lineRule="auto"/>
        <w:ind w:firstLine="720"/>
        <w:jc w:val="both"/>
        <w:rPr>
          <w:rFonts w:ascii="Perpetua" w:eastAsia="Arial" w:hAnsi="Perpetua" w:cs="Calibri Light"/>
          <w:color w:val="000000"/>
        </w:rPr>
      </w:pPr>
      <w:proofErr w:type="spellStart"/>
      <w:r w:rsidRPr="00D71B10">
        <w:rPr>
          <w:rFonts w:ascii="Perpetua" w:eastAsia="Arial" w:hAnsi="Perpetua" w:cs="Calibri Light"/>
          <w:color w:val="000000"/>
        </w:rPr>
        <w:t>Exploatarea</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urma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careia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va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rezulta</w:t>
      </w:r>
      <w:proofErr w:type="spellEnd"/>
      <w:r w:rsidRPr="00D71B10">
        <w:rPr>
          <w:rFonts w:ascii="Perpetua" w:eastAsia="Arial" w:hAnsi="Perpetua" w:cs="Calibri Light"/>
          <w:color w:val="000000"/>
        </w:rPr>
        <w:t xml:space="preserve"> </w:t>
      </w:r>
      <w:proofErr w:type="spellStart"/>
      <w:proofErr w:type="gramStart"/>
      <w:r w:rsidRPr="00D71B10">
        <w:rPr>
          <w:rFonts w:ascii="Perpetua" w:eastAsia="Arial" w:hAnsi="Perpetua" w:cs="Calibri Light"/>
          <w:color w:val="000000"/>
        </w:rPr>
        <w:t>cuveta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va</w:t>
      </w:r>
      <w:proofErr w:type="spellEnd"/>
      <w:r w:rsidRPr="00D71B10">
        <w:rPr>
          <w:rFonts w:ascii="Perpetua" w:eastAsia="Arial" w:hAnsi="Perpetua" w:cs="Calibri Light"/>
          <w:color w:val="000000"/>
        </w:rPr>
        <w:t xml:space="preserve"> fi </w:t>
      </w:r>
      <w:proofErr w:type="spellStart"/>
      <w:r w:rsidRPr="00D71B10">
        <w:rPr>
          <w:rFonts w:ascii="Perpetua" w:eastAsia="Arial" w:hAnsi="Perpetua" w:cs="Calibri Light"/>
          <w:color w:val="000000"/>
        </w:rPr>
        <w:t>amplasata</w:t>
      </w:r>
      <w:proofErr w:type="spellEnd"/>
      <w:r w:rsidRPr="00D71B10">
        <w:rPr>
          <w:rFonts w:ascii="Perpetua" w:eastAsia="Arial" w:hAnsi="Perpetua" w:cs="Calibri Light"/>
          <w:color w:val="000000"/>
        </w:rPr>
        <w:t xml:space="preserve"> pe </w:t>
      </w:r>
      <w:proofErr w:type="spellStart"/>
      <w:r w:rsidRPr="00D71B10">
        <w:rPr>
          <w:rFonts w:ascii="Perpetua" w:eastAsia="Arial" w:hAnsi="Perpetua" w:cs="Calibri Light"/>
          <w:color w:val="000000"/>
        </w:rPr>
        <w:t>teritoriul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administrativ</w:t>
      </w:r>
      <w:proofErr w:type="spellEnd"/>
      <w:r w:rsidRPr="00D71B10">
        <w:rPr>
          <w:rFonts w:ascii="Perpetua" w:eastAsia="Arial" w:hAnsi="Perpetua" w:cs="Calibri Light"/>
          <w:color w:val="000000"/>
        </w:rPr>
        <w:t xml:space="preserve"> al </w:t>
      </w:r>
      <w:proofErr w:type="spellStart"/>
      <w:r w:rsidRPr="00D71B10">
        <w:rPr>
          <w:rFonts w:ascii="Perpetua" w:eastAsia="Arial" w:hAnsi="Perpetua" w:cs="Calibri Light"/>
          <w:color w:val="000000"/>
        </w:rPr>
        <w:t>comunei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Rediu</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judetul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Neamt</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accesul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facandu</w:t>
      </w:r>
      <w:proofErr w:type="spellEnd"/>
      <w:r w:rsidRPr="00D71B10">
        <w:rPr>
          <w:rFonts w:ascii="Perpetua" w:eastAsia="Arial" w:hAnsi="Perpetua" w:cs="Calibri Light"/>
          <w:color w:val="000000"/>
        </w:rPr>
        <w:t xml:space="preserve">-se din DJ 159 C, pe un drum de </w:t>
      </w:r>
      <w:proofErr w:type="spellStart"/>
      <w:r w:rsidRPr="00D71B10">
        <w:rPr>
          <w:rFonts w:ascii="Perpetua" w:eastAsia="Arial" w:hAnsi="Perpetua" w:cs="Calibri Light"/>
          <w:color w:val="000000"/>
        </w:rPr>
        <w:t>exploatare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amenajat</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cca</w:t>
      </w:r>
      <w:proofErr w:type="spellEnd"/>
      <w:r w:rsidRPr="00D71B10">
        <w:rPr>
          <w:rFonts w:ascii="Perpetua" w:eastAsia="Arial" w:hAnsi="Perpetua" w:cs="Calibri Light"/>
          <w:color w:val="000000"/>
        </w:rPr>
        <w:t xml:space="preserve"> 1 500 m.</w:t>
      </w:r>
    </w:p>
    <w:p w14:paraId="3D44F153" w14:textId="77777777" w:rsidR="00993622" w:rsidRPr="00D71B10" w:rsidRDefault="00993622" w:rsidP="00D71B10">
      <w:pPr>
        <w:shd w:val="clear" w:color="auto" w:fill="FFFFFF"/>
        <w:spacing w:after="0" w:line="240" w:lineRule="auto"/>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Perimetrul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ce</w:t>
      </w:r>
      <w:proofErr w:type="spellEnd"/>
      <w:r w:rsidRPr="00D71B10">
        <w:rPr>
          <w:rFonts w:ascii="Perpetua" w:eastAsia="Arial" w:hAnsi="Perpetua" w:cs="Calibri Light"/>
          <w:color w:val="000000"/>
        </w:rPr>
        <w:t xml:space="preserve"> se </w:t>
      </w:r>
      <w:proofErr w:type="spellStart"/>
      <w:r w:rsidRPr="00D71B10">
        <w:rPr>
          <w:rFonts w:ascii="Perpetua" w:eastAsia="Arial" w:hAnsi="Perpetua" w:cs="Calibri Light"/>
          <w:color w:val="000000"/>
        </w:rPr>
        <w:t>solicita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spre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exploatare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este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situat</w:t>
      </w:r>
      <w:proofErr w:type="spellEnd"/>
      <w:r w:rsidRPr="00D71B10">
        <w:rPr>
          <w:rFonts w:ascii="Perpetua" w:eastAsia="Arial" w:hAnsi="Perpetua" w:cs="Calibri Light"/>
          <w:color w:val="000000"/>
        </w:rPr>
        <w:t xml:space="preserve"> pe </w:t>
      </w:r>
      <w:proofErr w:type="spellStart"/>
      <w:r w:rsidRPr="00D71B10">
        <w:rPr>
          <w:rFonts w:ascii="Perpetua" w:eastAsia="Arial" w:hAnsi="Perpetua" w:cs="Calibri Light"/>
          <w:color w:val="000000"/>
        </w:rPr>
        <w:t>terasa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raului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Bistrita</w:t>
      </w:r>
      <w:proofErr w:type="spellEnd"/>
      <w:r w:rsidRPr="00D71B10">
        <w:rPr>
          <w:rFonts w:ascii="Perpetua" w:eastAsia="Arial" w:hAnsi="Perpetua" w:cs="Calibri Light"/>
          <w:color w:val="000000"/>
        </w:rPr>
        <w:t>.</w:t>
      </w:r>
    </w:p>
    <w:p w14:paraId="18EAC888" w14:textId="77777777" w:rsidR="00993622" w:rsidRPr="00D71B10" w:rsidRDefault="00993622" w:rsidP="00D71B10">
      <w:pPr>
        <w:shd w:val="clear" w:color="auto" w:fill="FFFFFF"/>
        <w:spacing w:after="0" w:line="240" w:lineRule="auto"/>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Terenul</w:t>
      </w:r>
      <w:proofErr w:type="spellEnd"/>
      <w:r w:rsidRPr="00D71B10">
        <w:rPr>
          <w:rFonts w:ascii="Perpetua" w:eastAsia="Arial" w:hAnsi="Perpetua" w:cs="Calibri Light"/>
          <w:color w:val="000000"/>
        </w:rPr>
        <w:t xml:space="preserve"> se </w:t>
      </w:r>
      <w:proofErr w:type="spellStart"/>
      <w:r w:rsidRPr="00D71B10">
        <w:rPr>
          <w:rFonts w:ascii="Perpetua" w:eastAsia="Arial" w:hAnsi="Perpetua" w:cs="Calibri Light"/>
          <w:color w:val="000000"/>
        </w:rPr>
        <w:t>afla</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tarlalele</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lotul</w:t>
      </w:r>
      <w:proofErr w:type="spellEnd"/>
      <w:r w:rsidRPr="00D71B10">
        <w:rPr>
          <w:rFonts w:ascii="Perpetua" w:eastAsia="Arial" w:hAnsi="Perpetua" w:cs="Calibri Light"/>
          <w:color w:val="000000"/>
        </w:rPr>
        <w:t xml:space="preserve"> 2, nr. Cadastral 51292, CF 51292 </w:t>
      </w:r>
      <w:proofErr w:type="spellStart"/>
      <w:r w:rsidRPr="00D71B10">
        <w:rPr>
          <w:rFonts w:ascii="Perpetua" w:eastAsia="Arial" w:hAnsi="Perpetua" w:cs="Calibri Light"/>
          <w:color w:val="000000"/>
        </w:rPr>
        <w:t>si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apartine</w:t>
      </w:r>
      <w:proofErr w:type="spellEnd"/>
      <w:r w:rsidRPr="00D71B10">
        <w:rPr>
          <w:rFonts w:ascii="Perpetua" w:eastAsia="Arial" w:hAnsi="Perpetua" w:cs="Calibri Light"/>
          <w:color w:val="000000"/>
        </w:rPr>
        <w:t xml:space="preserve"> </w:t>
      </w:r>
      <w:bookmarkStart w:id="15" w:name="_Hlk151120608"/>
      <w:r w:rsidRPr="00D71B10">
        <w:rPr>
          <w:rFonts w:ascii="Perpetua" w:hAnsi="Perpetua" w:cs="Calibri Light"/>
          <w:b/>
          <w:bCs/>
        </w:rPr>
        <w:t xml:space="preserve">S.C. REYEPO FORS CONSTRUCT </w:t>
      </w:r>
      <w:proofErr w:type="gramStart"/>
      <w:r w:rsidRPr="00D71B10">
        <w:rPr>
          <w:rFonts w:ascii="Perpetua" w:hAnsi="Perpetua" w:cs="Calibri Light"/>
          <w:b/>
          <w:bCs/>
        </w:rPr>
        <w:t>SRL</w:t>
      </w:r>
      <w:r w:rsidRPr="00D71B10">
        <w:rPr>
          <w:rFonts w:ascii="Perpetua" w:eastAsia="Arial" w:hAnsi="Perpetua" w:cs="Calibri Light"/>
          <w:color w:val="000000"/>
        </w:rPr>
        <w:t xml:space="preserve">  in</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baza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Contractului</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vanzare</w:t>
      </w:r>
      <w:proofErr w:type="spellEnd"/>
      <w:r w:rsidRPr="00D71B10">
        <w:rPr>
          <w:rFonts w:ascii="Perpetua" w:eastAsia="Arial" w:hAnsi="Perpetua" w:cs="Calibri Light"/>
          <w:color w:val="000000"/>
        </w:rPr>
        <w:t xml:space="preserve">, cu </w:t>
      </w:r>
      <w:proofErr w:type="spellStart"/>
      <w:r w:rsidRPr="00D71B10">
        <w:rPr>
          <w:rFonts w:ascii="Perpetua" w:eastAsia="Arial" w:hAnsi="Perpetua" w:cs="Calibri Light"/>
          <w:color w:val="000000"/>
        </w:rPr>
        <w:t>Incheierea</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Autentificare</w:t>
      </w:r>
      <w:proofErr w:type="spellEnd"/>
      <w:r w:rsidRPr="00D71B10">
        <w:rPr>
          <w:rFonts w:ascii="Perpetua" w:eastAsia="Arial" w:hAnsi="Perpetua" w:cs="Calibri Light"/>
          <w:color w:val="000000"/>
        </w:rPr>
        <w:t xml:space="preserve"> nr 787/7.06.2023, BIN </w:t>
      </w:r>
      <w:proofErr w:type="spellStart"/>
      <w:r w:rsidRPr="00D71B10">
        <w:rPr>
          <w:rFonts w:ascii="Perpetua" w:eastAsia="Arial" w:hAnsi="Perpetua" w:cs="Calibri Light"/>
          <w:color w:val="000000"/>
        </w:rPr>
        <w:t>Floares</w:t>
      </w:r>
      <w:proofErr w:type="spellEnd"/>
      <w:r w:rsidRPr="00D71B10">
        <w:rPr>
          <w:rFonts w:ascii="Perpetua" w:eastAsia="Arial" w:hAnsi="Perpetua" w:cs="Calibri Light"/>
          <w:color w:val="000000"/>
        </w:rPr>
        <w:t xml:space="preserve"> Anca</w:t>
      </w:r>
      <w:bookmarkEnd w:id="15"/>
      <w:r w:rsidRPr="00D71B10">
        <w:rPr>
          <w:rFonts w:ascii="Perpetua" w:eastAsia="Arial" w:hAnsi="Perpetua" w:cs="Calibri Light"/>
          <w:color w:val="000000"/>
        </w:rPr>
        <w:t>.</w:t>
      </w:r>
    </w:p>
    <w:p w14:paraId="015D0B69" w14:textId="7978093A" w:rsidR="00993622" w:rsidRPr="00D71B10" w:rsidRDefault="00993622" w:rsidP="00D71B10">
      <w:pPr>
        <w:shd w:val="clear" w:color="auto" w:fill="FFFFFF"/>
        <w:spacing w:after="0" w:line="240" w:lineRule="auto"/>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Suprafata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totala</w:t>
      </w:r>
      <w:proofErr w:type="spellEnd"/>
      <w:r w:rsidRPr="00D71B10">
        <w:rPr>
          <w:rFonts w:ascii="Perpetua" w:eastAsia="Arial" w:hAnsi="Perpetua" w:cs="Calibri Light"/>
          <w:color w:val="000000"/>
        </w:rPr>
        <w:t xml:space="preserve"> a </w:t>
      </w:r>
      <w:proofErr w:type="spellStart"/>
      <w:r w:rsidRPr="00D71B10">
        <w:rPr>
          <w:rFonts w:ascii="Perpetua" w:eastAsia="Arial" w:hAnsi="Perpetua" w:cs="Calibri Light"/>
          <w:color w:val="000000"/>
        </w:rPr>
        <w:t>terenului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este</w:t>
      </w:r>
      <w:proofErr w:type="spellEnd"/>
      <w:r w:rsidRPr="00D71B10">
        <w:rPr>
          <w:rFonts w:ascii="Perpetua" w:eastAsia="Arial" w:hAnsi="Perpetua" w:cs="Calibri Light"/>
          <w:color w:val="000000"/>
        </w:rPr>
        <w:t xml:space="preserve"> </w:t>
      </w:r>
      <w:r w:rsidRPr="00D71B10">
        <w:rPr>
          <w:rFonts w:ascii="Perpetua" w:eastAsia="Arial" w:hAnsi="Perpetua" w:cs="Calibri Light"/>
          <w:b/>
          <w:bCs/>
          <w:color w:val="000000"/>
        </w:rPr>
        <w:t xml:space="preserve">S= 51 </w:t>
      </w:r>
      <w:proofErr w:type="gramStart"/>
      <w:r w:rsidRPr="00D71B10">
        <w:rPr>
          <w:rFonts w:ascii="Perpetua" w:eastAsia="Arial" w:hAnsi="Perpetua" w:cs="Calibri Light"/>
          <w:b/>
          <w:bCs/>
          <w:color w:val="000000"/>
        </w:rPr>
        <w:t xml:space="preserve">474  </w:t>
      </w:r>
      <w:proofErr w:type="spellStart"/>
      <w:r w:rsidRPr="00D71B10">
        <w:rPr>
          <w:rFonts w:ascii="Perpetua" w:eastAsia="Arial" w:hAnsi="Perpetua" w:cs="Calibri Light"/>
          <w:b/>
          <w:bCs/>
          <w:color w:val="000000"/>
        </w:rPr>
        <w:t>mp</w:t>
      </w:r>
      <w:proofErr w:type="spellEnd"/>
      <w:proofErr w:type="gramEnd"/>
      <w:r w:rsidRPr="00D71B10">
        <w:rPr>
          <w:rFonts w:ascii="Perpetua" w:eastAsia="Arial" w:hAnsi="Perpetua" w:cs="Calibri Light"/>
          <w:b/>
          <w:bCs/>
          <w:color w:val="000000"/>
        </w:rPr>
        <w:t xml:space="preserve"> (</w:t>
      </w:r>
      <w:r w:rsidRPr="00D71B10">
        <w:rPr>
          <w:rFonts w:ascii="Perpetua" w:hAnsi="Perpetua" w:cs="Calibri Light"/>
          <w:b/>
          <w:bCs/>
        </w:rPr>
        <w:t xml:space="preserve">S= 34 358 </w:t>
      </w:r>
      <w:proofErr w:type="spellStart"/>
      <w:r w:rsidRPr="00D71B10">
        <w:rPr>
          <w:rFonts w:ascii="Perpetua" w:hAnsi="Perpetua" w:cs="Calibri Light"/>
          <w:b/>
          <w:bCs/>
        </w:rPr>
        <w:t>mp-teren</w:t>
      </w:r>
      <w:proofErr w:type="spellEnd"/>
      <w:r w:rsidRPr="00D71B10">
        <w:rPr>
          <w:rFonts w:ascii="Perpetua" w:hAnsi="Perpetua" w:cs="Calibri Light"/>
          <w:b/>
          <w:bCs/>
        </w:rPr>
        <w:t xml:space="preserve"> </w:t>
      </w:r>
      <w:proofErr w:type="spellStart"/>
      <w:r w:rsidRPr="00D71B10">
        <w:rPr>
          <w:rFonts w:ascii="Perpetua" w:hAnsi="Perpetua" w:cs="Calibri Light"/>
          <w:b/>
          <w:bCs/>
        </w:rPr>
        <w:t>agricol</w:t>
      </w:r>
      <w:proofErr w:type="spellEnd"/>
      <w:r w:rsidRPr="00D71B10">
        <w:rPr>
          <w:rFonts w:ascii="Perpetua" w:hAnsi="Perpetua" w:cs="Calibri Light"/>
          <w:b/>
          <w:bCs/>
        </w:rPr>
        <w:t xml:space="preserve">   </w:t>
      </w:r>
      <w:proofErr w:type="spellStart"/>
      <w:r w:rsidRPr="00D71B10">
        <w:rPr>
          <w:rFonts w:ascii="Perpetua" w:hAnsi="Perpetua" w:cs="Calibri Light"/>
          <w:b/>
          <w:bCs/>
        </w:rPr>
        <w:t>si</w:t>
      </w:r>
      <w:proofErr w:type="spellEnd"/>
      <w:r w:rsidRPr="00D71B10">
        <w:rPr>
          <w:rFonts w:ascii="Perpetua" w:hAnsi="Perpetua" w:cs="Calibri Light"/>
          <w:b/>
          <w:bCs/>
        </w:rPr>
        <w:t xml:space="preserve"> S= 17 116 </w:t>
      </w:r>
      <w:proofErr w:type="spellStart"/>
      <w:r w:rsidRPr="00D71B10">
        <w:rPr>
          <w:rFonts w:ascii="Perpetua" w:hAnsi="Perpetua" w:cs="Calibri Light"/>
          <w:b/>
          <w:bCs/>
        </w:rPr>
        <w:t>mp</w:t>
      </w:r>
      <w:proofErr w:type="spellEnd"/>
      <w:r w:rsidRPr="00D71B10">
        <w:rPr>
          <w:rFonts w:ascii="Perpetua" w:hAnsi="Perpetua" w:cs="Calibri Light"/>
          <w:b/>
          <w:bCs/>
        </w:rPr>
        <w:t xml:space="preserve">- </w:t>
      </w:r>
      <w:proofErr w:type="spellStart"/>
      <w:r w:rsidRPr="00D71B10">
        <w:rPr>
          <w:rFonts w:ascii="Perpetua" w:hAnsi="Perpetua" w:cs="Calibri Light"/>
          <w:b/>
          <w:bCs/>
        </w:rPr>
        <w:t>pasune</w:t>
      </w:r>
      <w:proofErr w:type="spellEnd"/>
      <w:r w:rsidRPr="00D71B10">
        <w:rPr>
          <w:rFonts w:ascii="Perpetua" w:hAnsi="Perpetua" w:cs="Calibri Light"/>
          <w:b/>
          <w:bCs/>
        </w:rPr>
        <w:t>)</w:t>
      </w:r>
      <w:r w:rsidRPr="00D71B10">
        <w:rPr>
          <w:rFonts w:ascii="Perpetua" w:eastAsia="Arial" w:hAnsi="Perpetua" w:cs="Calibri Light"/>
          <w:color w:val="000000"/>
        </w:rPr>
        <w:t>.</w:t>
      </w:r>
    </w:p>
    <w:p w14:paraId="698B676D" w14:textId="77777777" w:rsidR="00993622" w:rsidRPr="00D71B10" w:rsidRDefault="00993622" w:rsidP="00993622">
      <w:pPr>
        <w:shd w:val="clear" w:color="auto" w:fill="FFFFFF"/>
        <w:ind w:firstLine="720"/>
        <w:jc w:val="both"/>
        <w:rPr>
          <w:rFonts w:ascii="Perpetua" w:eastAsia="Arial" w:hAnsi="Perpetua" w:cs="Calibri Light"/>
          <w:color w:val="000000"/>
        </w:rPr>
      </w:pPr>
      <w:bookmarkStart w:id="16" w:name="_Hlk152762548"/>
      <w:r w:rsidRPr="00D71B10">
        <w:rPr>
          <w:rFonts w:ascii="Perpetua" w:eastAsia="Arial" w:hAnsi="Perpetua" w:cs="Calibri Light"/>
          <w:color w:val="000000"/>
        </w:rPr>
        <w:t xml:space="preserve">Se </w:t>
      </w:r>
      <w:proofErr w:type="spellStart"/>
      <w:r w:rsidRPr="00D71B10">
        <w:rPr>
          <w:rFonts w:ascii="Perpetua" w:eastAsia="Arial" w:hAnsi="Perpetua" w:cs="Calibri Light"/>
          <w:color w:val="000000"/>
        </w:rPr>
        <w:t>propune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desfasurarea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lucrarilor</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amenajare</w:t>
      </w:r>
      <w:proofErr w:type="spellEnd"/>
      <w:r w:rsidRPr="00D71B10">
        <w:rPr>
          <w:rFonts w:ascii="Perpetua" w:eastAsia="Arial" w:hAnsi="Perpetua" w:cs="Calibri Light"/>
          <w:color w:val="000000"/>
        </w:rPr>
        <w:t xml:space="preserve"> </w:t>
      </w:r>
      <w:proofErr w:type="gramStart"/>
      <w:r w:rsidRPr="00D71B10">
        <w:rPr>
          <w:rFonts w:ascii="Perpetua" w:eastAsia="Arial" w:hAnsi="Perpetua" w:cs="Calibri Light"/>
          <w:color w:val="000000"/>
        </w:rPr>
        <w:t>a</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in 2 </w:t>
      </w:r>
      <w:proofErr w:type="spellStart"/>
      <w:r w:rsidRPr="00D71B10">
        <w:rPr>
          <w:rFonts w:ascii="Perpetua" w:eastAsia="Arial" w:hAnsi="Perpetua" w:cs="Calibri Light"/>
          <w:color w:val="000000"/>
        </w:rPr>
        <w:t>etape</w:t>
      </w:r>
      <w:proofErr w:type="spellEnd"/>
      <w:r w:rsidRPr="00D71B10">
        <w:rPr>
          <w:rFonts w:ascii="Perpetua" w:eastAsia="Arial" w:hAnsi="Perpetua" w:cs="Calibri Light"/>
          <w:color w:val="000000"/>
        </w:rPr>
        <w:t>:</w:t>
      </w:r>
    </w:p>
    <w:p w14:paraId="240BBED9" w14:textId="77777777" w:rsidR="00993622" w:rsidRPr="00D71B10" w:rsidRDefault="00993622" w:rsidP="00993622">
      <w:pPr>
        <w:shd w:val="clear" w:color="auto" w:fill="FFFFFF"/>
        <w:ind w:left="720" w:firstLine="720"/>
        <w:jc w:val="both"/>
        <w:rPr>
          <w:rFonts w:ascii="Perpetua" w:eastAsia="Arial" w:hAnsi="Perpetua" w:cs="Calibri Light"/>
          <w:i/>
          <w:iCs/>
          <w:color w:val="000000"/>
        </w:rPr>
      </w:pPr>
      <w:r w:rsidRPr="00D71B10">
        <w:rPr>
          <w:rFonts w:ascii="Perpetua" w:eastAsia="Arial" w:hAnsi="Perpetua" w:cs="Calibri Light"/>
          <w:i/>
          <w:iCs/>
          <w:color w:val="000000"/>
        </w:rPr>
        <w:t xml:space="preserve">Etapa 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incepe</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34 358 </w:t>
      </w:r>
      <w:proofErr w:type="spellStart"/>
      <w:proofErr w:type="gram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roofErr w:type="gramEnd"/>
    </w:p>
    <w:p w14:paraId="71A55409" w14:textId="77777777" w:rsidR="00993622" w:rsidRPr="00D71B10" w:rsidRDefault="00993622" w:rsidP="00993622">
      <w:pPr>
        <w:shd w:val="clear" w:color="auto" w:fill="FFFFFF"/>
        <w:ind w:left="720" w:firstLine="720"/>
        <w:jc w:val="both"/>
        <w:rPr>
          <w:rFonts w:ascii="Perpetua" w:eastAsia="Arial" w:hAnsi="Perpetua" w:cs="Calibri Light"/>
          <w:i/>
          <w:iCs/>
          <w:color w:val="000000"/>
        </w:rPr>
      </w:pPr>
      <w:r w:rsidRPr="00D71B10">
        <w:rPr>
          <w:rFonts w:ascii="Perpetua" w:eastAsia="Arial" w:hAnsi="Perpetua" w:cs="Calibri Light"/>
          <w:i/>
          <w:iCs/>
          <w:color w:val="000000"/>
        </w:rPr>
        <w:t xml:space="preserve">Etapa a II-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continua </w:t>
      </w:r>
      <w:proofErr w:type="spellStart"/>
      <w:r w:rsidRPr="00D71B10">
        <w:rPr>
          <w:rFonts w:ascii="Perpetua" w:eastAsia="Arial" w:hAnsi="Perpetua" w:cs="Calibri Light"/>
          <w:i/>
          <w:iCs/>
          <w:color w:val="000000"/>
        </w:rPr>
        <w:t>prin</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extindere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si</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17 116 </w:t>
      </w:r>
      <w:proofErr w:type="spell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
    <w:p w14:paraId="47E8F3FA" w14:textId="6415CD87" w:rsidR="00993622" w:rsidRPr="00D71B10" w:rsidRDefault="00A90D78" w:rsidP="00D71B10">
      <w:pPr>
        <w:shd w:val="clear" w:color="auto" w:fill="FFFFFF"/>
        <w:ind w:firstLine="720"/>
        <w:jc w:val="both"/>
        <w:rPr>
          <w:rFonts w:ascii="Perpetua" w:eastAsia="Arial" w:hAnsi="Perpetua" w:cs="Calibri Light"/>
          <w:b/>
          <w:bCs/>
          <w:color w:val="000000"/>
        </w:rPr>
      </w:pPr>
      <w:bookmarkStart w:id="17" w:name="_Hlk152762598"/>
      <w:proofErr w:type="spellStart"/>
      <w:proofErr w:type="gramStart"/>
      <w:r w:rsidRPr="00D71B10">
        <w:rPr>
          <w:rFonts w:ascii="Perpetua" w:eastAsia="Arial" w:hAnsi="Perpetua" w:cs="Calibri Light"/>
          <w:b/>
          <w:bCs/>
          <w:color w:val="000000"/>
        </w:rPr>
        <w:lastRenderedPageBreak/>
        <w:t>C</w:t>
      </w:r>
      <w:r w:rsidR="00993622" w:rsidRPr="00D71B10">
        <w:rPr>
          <w:rFonts w:ascii="Perpetua" w:eastAsia="Arial" w:hAnsi="Perpetua" w:cs="Calibri Light"/>
          <w:b/>
          <w:bCs/>
          <w:color w:val="000000"/>
        </w:rPr>
        <w:t>oordonatele</w:t>
      </w:r>
      <w:proofErr w:type="spellEnd"/>
      <w:r w:rsidR="00993622" w:rsidRPr="00D71B10">
        <w:rPr>
          <w:rFonts w:ascii="Perpetua" w:eastAsia="Arial" w:hAnsi="Perpetua" w:cs="Calibri Light"/>
          <w:b/>
          <w:bCs/>
          <w:color w:val="000000"/>
        </w:rPr>
        <w:t xml:space="preserve">  stereo</w:t>
      </w:r>
      <w:proofErr w:type="gramEnd"/>
      <w:r w:rsidR="00993622" w:rsidRPr="00D71B10">
        <w:rPr>
          <w:rFonts w:ascii="Perpetua" w:eastAsia="Arial" w:hAnsi="Perpetua" w:cs="Calibri Light"/>
          <w:b/>
          <w:bCs/>
          <w:color w:val="000000"/>
        </w:rPr>
        <w:t xml:space="preserve"> 70 de </w:t>
      </w:r>
      <w:proofErr w:type="spellStart"/>
      <w:r w:rsidR="00993622" w:rsidRPr="00D71B10">
        <w:rPr>
          <w:rFonts w:ascii="Perpetua" w:eastAsia="Arial" w:hAnsi="Perpetua" w:cs="Calibri Light"/>
          <w:b/>
          <w:bCs/>
          <w:color w:val="000000"/>
        </w:rPr>
        <w:t>delimitare</w:t>
      </w:r>
      <w:proofErr w:type="spellEnd"/>
      <w:r w:rsidR="00993622" w:rsidRPr="00D71B10">
        <w:rPr>
          <w:rFonts w:ascii="Perpetua" w:eastAsia="Arial" w:hAnsi="Perpetua" w:cs="Calibri Light"/>
          <w:b/>
          <w:bCs/>
          <w:color w:val="000000"/>
        </w:rPr>
        <w:t xml:space="preserve"> ale </w:t>
      </w:r>
      <w:proofErr w:type="spellStart"/>
      <w:r w:rsidR="00993622" w:rsidRPr="00D71B10">
        <w:rPr>
          <w:rFonts w:ascii="Perpetua" w:eastAsia="Arial" w:hAnsi="Perpetua" w:cs="Calibri Light"/>
          <w:b/>
          <w:bCs/>
          <w:color w:val="000000"/>
        </w:rPr>
        <w:t>perimetrului</w:t>
      </w:r>
      <w:proofErr w:type="spellEnd"/>
      <w:r w:rsidR="00993622" w:rsidRPr="00D71B10">
        <w:rPr>
          <w:rFonts w:ascii="Perpetua" w:eastAsia="Arial" w:hAnsi="Perpetua" w:cs="Calibri Light"/>
          <w:b/>
          <w:bCs/>
          <w:color w:val="000000"/>
        </w:rPr>
        <w:t xml:space="preserve"> </w:t>
      </w:r>
      <w:proofErr w:type="spellStart"/>
      <w:r w:rsidR="00993622" w:rsidRPr="00D71B10">
        <w:rPr>
          <w:rFonts w:ascii="Perpetua" w:eastAsia="Arial" w:hAnsi="Perpetua" w:cs="Calibri Light"/>
          <w:b/>
          <w:bCs/>
          <w:color w:val="000000"/>
        </w:rPr>
        <w:t>propus</w:t>
      </w:r>
      <w:proofErr w:type="spellEnd"/>
      <w:r w:rsidR="00993622" w:rsidRPr="00D71B10">
        <w:rPr>
          <w:rFonts w:ascii="Perpetua" w:eastAsia="Arial" w:hAnsi="Perpetua" w:cs="Calibri Light"/>
          <w:b/>
          <w:bCs/>
          <w:color w:val="000000"/>
        </w:rPr>
        <w:t xml:space="preserve"> in Etapa a I-a sunt:</w:t>
      </w:r>
    </w:p>
    <w:tbl>
      <w:tblPr>
        <w:tblW w:w="4860" w:type="dxa"/>
        <w:tblInd w:w="558" w:type="dxa"/>
        <w:tblLayout w:type="fixed"/>
        <w:tblLook w:val="0000" w:firstRow="0" w:lastRow="0" w:firstColumn="0" w:lastColumn="0" w:noHBand="0" w:noVBand="0"/>
      </w:tblPr>
      <w:tblGrid>
        <w:gridCol w:w="787"/>
        <w:gridCol w:w="2003"/>
        <w:gridCol w:w="2070"/>
      </w:tblGrid>
      <w:tr w:rsidR="00993622" w:rsidRPr="00D71B10" w14:paraId="5C0728EC" w14:textId="77777777" w:rsidTr="00D71B10">
        <w:trPr>
          <w:trHeight w:hRule="exact" w:val="289"/>
        </w:trPr>
        <w:tc>
          <w:tcPr>
            <w:tcW w:w="787" w:type="dxa"/>
            <w:tcBorders>
              <w:top w:val="single" w:sz="4" w:space="0" w:color="auto"/>
              <w:left w:val="single" w:sz="4" w:space="0" w:color="000000"/>
              <w:bottom w:val="single" w:sz="4" w:space="0" w:color="000000"/>
            </w:tcBorders>
          </w:tcPr>
          <w:p w14:paraId="4EE4A31F" w14:textId="77777777" w:rsidR="00993622" w:rsidRPr="00D71B10" w:rsidRDefault="00993622" w:rsidP="00D71B10">
            <w:pPr>
              <w:snapToGrid w:val="0"/>
              <w:spacing w:after="0"/>
              <w:jc w:val="center"/>
              <w:rPr>
                <w:rFonts w:ascii="Perpetua" w:hAnsi="Perpetua" w:cs="Calibri Light"/>
                <w:sz w:val="28"/>
                <w:szCs w:val="28"/>
              </w:rPr>
            </w:pPr>
            <w:r w:rsidRPr="00D71B10">
              <w:rPr>
                <w:rFonts w:ascii="Perpetua" w:hAnsi="Perpetua" w:cs="Calibri Light"/>
                <w:sz w:val="28"/>
                <w:szCs w:val="28"/>
              </w:rPr>
              <w:t>Pct</w:t>
            </w:r>
          </w:p>
        </w:tc>
        <w:tc>
          <w:tcPr>
            <w:tcW w:w="2003" w:type="dxa"/>
            <w:tcBorders>
              <w:top w:val="single" w:sz="4" w:space="0" w:color="auto"/>
              <w:left w:val="single" w:sz="4" w:space="0" w:color="000000"/>
              <w:bottom w:val="single" w:sz="4" w:space="0" w:color="000000"/>
            </w:tcBorders>
          </w:tcPr>
          <w:p w14:paraId="3452CC48" w14:textId="77777777" w:rsidR="00993622" w:rsidRPr="00D71B10" w:rsidRDefault="00993622" w:rsidP="00D71B10">
            <w:pPr>
              <w:snapToGrid w:val="0"/>
              <w:spacing w:after="0"/>
              <w:jc w:val="center"/>
              <w:rPr>
                <w:rFonts w:ascii="Perpetua" w:hAnsi="Perpetua" w:cs="Calibri Light"/>
                <w:b/>
                <w:sz w:val="28"/>
                <w:szCs w:val="28"/>
              </w:rPr>
            </w:pPr>
            <w:r w:rsidRPr="00D71B10">
              <w:rPr>
                <w:rFonts w:ascii="Perpetua" w:hAnsi="Perpetua" w:cs="Calibri Light"/>
                <w:b/>
                <w:sz w:val="28"/>
                <w:szCs w:val="28"/>
              </w:rPr>
              <w:t>X</w:t>
            </w:r>
          </w:p>
        </w:tc>
        <w:tc>
          <w:tcPr>
            <w:tcW w:w="2070" w:type="dxa"/>
            <w:tcBorders>
              <w:top w:val="single" w:sz="4" w:space="0" w:color="auto"/>
              <w:left w:val="single" w:sz="4" w:space="0" w:color="000000"/>
              <w:bottom w:val="single" w:sz="4" w:space="0" w:color="000000"/>
              <w:right w:val="single" w:sz="4" w:space="0" w:color="auto"/>
            </w:tcBorders>
          </w:tcPr>
          <w:p w14:paraId="6773AED6" w14:textId="77777777" w:rsidR="00993622" w:rsidRPr="00D71B10" w:rsidRDefault="00993622" w:rsidP="00D71B10">
            <w:pPr>
              <w:snapToGrid w:val="0"/>
              <w:spacing w:after="0"/>
              <w:jc w:val="center"/>
              <w:rPr>
                <w:rFonts w:ascii="Perpetua" w:hAnsi="Perpetua" w:cs="Calibri Light"/>
                <w:b/>
                <w:sz w:val="28"/>
                <w:szCs w:val="28"/>
              </w:rPr>
            </w:pPr>
            <w:r w:rsidRPr="00D71B10">
              <w:rPr>
                <w:rFonts w:ascii="Perpetua" w:hAnsi="Perpetua" w:cs="Calibri Light"/>
                <w:b/>
                <w:sz w:val="28"/>
                <w:szCs w:val="28"/>
              </w:rPr>
              <w:t>Y</w:t>
            </w:r>
          </w:p>
        </w:tc>
      </w:tr>
      <w:tr w:rsidR="00993622" w:rsidRPr="00D71B10" w14:paraId="1F5C1E82" w14:textId="77777777" w:rsidTr="00D71B10">
        <w:trPr>
          <w:trHeight w:val="377"/>
        </w:trPr>
        <w:tc>
          <w:tcPr>
            <w:tcW w:w="787" w:type="dxa"/>
            <w:tcBorders>
              <w:left w:val="single" w:sz="4" w:space="0" w:color="000000"/>
              <w:bottom w:val="single" w:sz="4" w:space="0" w:color="auto"/>
            </w:tcBorders>
          </w:tcPr>
          <w:p w14:paraId="19B9D621" w14:textId="77777777" w:rsidR="00993622" w:rsidRPr="00D71B10" w:rsidRDefault="00993622" w:rsidP="00D71B10">
            <w:pPr>
              <w:snapToGrid w:val="0"/>
              <w:spacing w:after="0"/>
              <w:jc w:val="center"/>
              <w:rPr>
                <w:rFonts w:ascii="Perpetua" w:hAnsi="Perpetua" w:cs="Calibri Light"/>
                <w:b/>
                <w:bCs/>
                <w:sz w:val="28"/>
                <w:szCs w:val="28"/>
                <w:lang w:val="en-GB"/>
              </w:rPr>
            </w:pPr>
            <w:r w:rsidRPr="00D71B10">
              <w:rPr>
                <w:rFonts w:ascii="Perpetua" w:hAnsi="Perpetua" w:cs="Arial"/>
                <w:b/>
                <w:bCs/>
                <w:noProof/>
                <w:snapToGrid w:val="0"/>
                <w:sz w:val="28"/>
                <w:szCs w:val="28"/>
              </w:rPr>
              <w:t>1</w:t>
            </w:r>
          </w:p>
        </w:tc>
        <w:tc>
          <w:tcPr>
            <w:tcW w:w="2003" w:type="dxa"/>
            <w:tcBorders>
              <w:left w:val="single" w:sz="4" w:space="0" w:color="000000"/>
              <w:bottom w:val="single" w:sz="4" w:space="0" w:color="auto"/>
            </w:tcBorders>
          </w:tcPr>
          <w:p w14:paraId="09587527"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585287.017</w:t>
            </w:r>
          </w:p>
        </w:tc>
        <w:tc>
          <w:tcPr>
            <w:tcW w:w="2070" w:type="dxa"/>
            <w:tcBorders>
              <w:left w:val="single" w:sz="4" w:space="0" w:color="000000"/>
              <w:bottom w:val="single" w:sz="4" w:space="0" w:color="auto"/>
              <w:right w:val="single" w:sz="4" w:space="0" w:color="auto"/>
            </w:tcBorders>
          </w:tcPr>
          <w:p w14:paraId="2192FF62"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622579.641</w:t>
            </w:r>
          </w:p>
        </w:tc>
      </w:tr>
      <w:tr w:rsidR="00993622" w:rsidRPr="00D71B10" w14:paraId="5E399351" w14:textId="77777777" w:rsidTr="00D71B10">
        <w:trPr>
          <w:trHeight w:val="23"/>
        </w:trPr>
        <w:tc>
          <w:tcPr>
            <w:tcW w:w="787" w:type="dxa"/>
            <w:tcBorders>
              <w:top w:val="single" w:sz="4" w:space="0" w:color="auto"/>
              <w:left w:val="single" w:sz="4" w:space="0" w:color="000000"/>
              <w:bottom w:val="single" w:sz="4" w:space="0" w:color="000000"/>
            </w:tcBorders>
          </w:tcPr>
          <w:p w14:paraId="2C0B14C7" w14:textId="77777777" w:rsidR="00993622" w:rsidRPr="00D71B10" w:rsidRDefault="00993622" w:rsidP="00D71B10">
            <w:pPr>
              <w:snapToGrid w:val="0"/>
              <w:spacing w:after="0"/>
              <w:jc w:val="center"/>
              <w:rPr>
                <w:rFonts w:ascii="Perpetua" w:hAnsi="Perpetua" w:cs="Calibri Light"/>
                <w:b/>
                <w:bCs/>
                <w:sz w:val="28"/>
                <w:szCs w:val="28"/>
                <w:lang w:val="en-GB"/>
              </w:rPr>
            </w:pPr>
            <w:r w:rsidRPr="00D71B10">
              <w:rPr>
                <w:rFonts w:ascii="Perpetua" w:hAnsi="Perpetua" w:cs="Arial"/>
                <w:b/>
                <w:bCs/>
                <w:noProof/>
                <w:snapToGrid w:val="0"/>
                <w:sz w:val="28"/>
                <w:szCs w:val="28"/>
              </w:rPr>
              <w:t>2</w:t>
            </w:r>
          </w:p>
        </w:tc>
        <w:tc>
          <w:tcPr>
            <w:tcW w:w="2003" w:type="dxa"/>
            <w:tcBorders>
              <w:top w:val="single" w:sz="4" w:space="0" w:color="auto"/>
              <w:left w:val="single" w:sz="4" w:space="0" w:color="000000"/>
              <w:bottom w:val="single" w:sz="4" w:space="0" w:color="000000"/>
            </w:tcBorders>
          </w:tcPr>
          <w:p w14:paraId="4028EEEF"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585375.251</w:t>
            </w:r>
          </w:p>
        </w:tc>
        <w:tc>
          <w:tcPr>
            <w:tcW w:w="2070" w:type="dxa"/>
            <w:tcBorders>
              <w:top w:val="single" w:sz="4" w:space="0" w:color="auto"/>
              <w:left w:val="single" w:sz="4" w:space="0" w:color="000000"/>
              <w:bottom w:val="single" w:sz="4" w:space="0" w:color="000000"/>
              <w:right w:val="single" w:sz="4" w:space="0" w:color="auto"/>
            </w:tcBorders>
          </w:tcPr>
          <w:p w14:paraId="7D631C17"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622713.579</w:t>
            </w:r>
          </w:p>
        </w:tc>
      </w:tr>
      <w:tr w:rsidR="00993622" w:rsidRPr="00D71B10" w14:paraId="5E98694C" w14:textId="77777777" w:rsidTr="00D71B10">
        <w:trPr>
          <w:trHeight w:hRule="exact" w:val="370"/>
        </w:trPr>
        <w:tc>
          <w:tcPr>
            <w:tcW w:w="787" w:type="dxa"/>
            <w:tcBorders>
              <w:left w:val="single" w:sz="4" w:space="0" w:color="000000"/>
              <w:bottom w:val="single" w:sz="4" w:space="0" w:color="000000"/>
            </w:tcBorders>
          </w:tcPr>
          <w:p w14:paraId="61D57918" w14:textId="77777777" w:rsidR="00993622" w:rsidRPr="00D71B10" w:rsidRDefault="00993622" w:rsidP="00D71B10">
            <w:pPr>
              <w:snapToGrid w:val="0"/>
              <w:spacing w:after="0"/>
              <w:jc w:val="center"/>
              <w:rPr>
                <w:rFonts w:ascii="Perpetua" w:hAnsi="Perpetua" w:cs="Calibri Light"/>
                <w:b/>
                <w:bCs/>
                <w:sz w:val="28"/>
                <w:szCs w:val="28"/>
                <w:lang w:val="en-GB"/>
              </w:rPr>
            </w:pPr>
            <w:r w:rsidRPr="00D71B10">
              <w:rPr>
                <w:rFonts w:ascii="Perpetua" w:hAnsi="Perpetua" w:cs="Arial"/>
                <w:b/>
                <w:bCs/>
                <w:noProof/>
                <w:snapToGrid w:val="0"/>
                <w:sz w:val="28"/>
                <w:szCs w:val="28"/>
              </w:rPr>
              <w:t>3</w:t>
            </w:r>
          </w:p>
        </w:tc>
        <w:tc>
          <w:tcPr>
            <w:tcW w:w="2003" w:type="dxa"/>
            <w:tcBorders>
              <w:left w:val="single" w:sz="4" w:space="0" w:color="000000"/>
              <w:bottom w:val="single" w:sz="4" w:space="0" w:color="000000"/>
            </w:tcBorders>
          </w:tcPr>
          <w:p w14:paraId="5593726C"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585439.889</w:t>
            </w:r>
          </w:p>
        </w:tc>
        <w:tc>
          <w:tcPr>
            <w:tcW w:w="2070" w:type="dxa"/>
            <w:tcBorders>
              <w:left w:val="single" w:sz="4" w:space="0" w:color="000000"/>
              <w:bottom w:val="single" w:sz="4" w:space="0" w:color="000000"/>
              <w:right w:val="single" w:sz="4" w:space="0" w:color="auto"/>
            </w:tcBorders>
          </w:tcPr>
          <w:p w14:paraId="149977DF"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622683.105</w:t>
            </w:r>
          </w:p>
        </w:tc>
      </w:tr>
      <w:tr w:rsidR="00993622" w:rsidRPr="00D71B10" w14:paraId="43682B9B" w14:textId="77777777" w:rsidTr="00D71B10">
        <w:trPr>
          <w:trHeight w:hRule="exact" w:val="370"/>
        </w:trPr>
        <w:tc>
          <w:tcPr>
            <w:tcW w:w="787" w:type="dxa"/>
            <w:tcBorders>
              <w:left w:val="single" w:sz="4" w:space="0" w:color="000000"/>
              <w:bottom w:val="single" w:sz="4" w:space="0" w:color="000000"/>
            </w:tcBorders>
          </w:tcPr>
          <w:p w14:paraId="180C66CC" w14:textId="77777777" w:rsidR="00993622" w:rsidRPr="00D71B10" w:rsidRDefault="00993622" w:rsidP="00D71B10">
            <w:pPr>
              <w:snapToGrid w:val="0"/>
              <w:spacing w:after="0"/>
              <w:jc w:val="center"/>
              <w:rPr>
                <w:rFonts w:ascii="Perpetua" w:hAnsi="Perpetua" w:cs="Calibri Light"/>
                <w:b/>
                <w:bCs/>
                <w:sz w:val="28"/>
                <w:szCs w:val="28"/>
              </w:rPr>
            </w:pPr>
            <w:r w:rsidRPr="00D71B10">
              <w:rPr>
                <w:rFonts w:ascii="Perpetua" w:hAnsi="Perpetua" w:cs="Arial"/>
                <w:b/>
                <w:bCs/>
                <w:noProof/>
                <w:snapToGrid w:val="0"/>
                <w:sz w:val="28"/>
                <w:szCs w:val="28"/>
              </w:rPr>
              <w:t>4</w:t>
            </w:r>
          </w:p>
        </w:tc>
        <w:tc>
          <w:tcPr>
            <w:tcW w:w="2003" w:type="dxa"/>
            <w:tcBorders>
              <w:left w:val="single" w:sz="4" w:space="0" w:color="000000"/>
              <w:bottom w:val="single" w:sz="4" w:space="0" w:color="000000"/>
            </w:tcBorders>
          </w:tcPr>
          <w:p w14:paraId="2ED05FF3"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585504.116</w:t>
            </w:r>
          </w:p>
        </w:tc>
        <w:tc>
          <w:tcPr>
            <w:tcW w:w="2070" w:type="dxa"/>
            <w:tcBorders>
              <w:left w:val="single" w:sz="4" w:space="0" w:color="000000"/>
              <w:bottom w:val="single" w:sz="4" w:space="0" w:color="000000"/>
              <w:right w:val="single" w:sz="4" w:space="0" w:color="auto"/>
            </w:tcBorders>
          </w:tcPr>
          <w:p w14:paraId="0AFDBDD4"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622768.334</w:t>
            </w:r>
          </w:p>
        </w:tc>
      </w:tr>
      <w:tr w:rsidR="00993622" w:rsidRPr="00D71B10" w14:paraId="4B62EB61" w14:textId="77777777" w:rsidTr="00D71B10">
        <w:trPr>
          <w:trHeight w:hRule="exact" w:val="370"/>
        </w:trPr>
        <w:tc>
          <w:tcPr>
            <w:tcW w:w="787" w:type="dxa"/>
            <w:tcBorders>
              <w:left w:val="single" w:sz="4" w:space="0" w:color="000000"/>
              <w:bottom w:val="single" w:sz="4" w:space="0" w:color="000000"/>
              <w:right w:val="single" w:sz="4" w:space="0" w:color="auto"/>
            </w:tcBorders>
          </w:tcPr>
          <w:p w14:paraId="0E5DBEFD" w14:textId="77777777" w:rsidR="00993622" w:rsidRPr="00D71B10" w:rsidRDefault="00993622" w:rsidP="00D71B10">
            <w:pPr>
              <w:snapToGrid w:val="0"/>
              <w:spacing w:after="0"/>
              <w:jc w:val="center"/>
              <w:rPr>
                <w:rFonts w:ascii="Perpetua" w:hAnsi="Perpetua" w:cs="Calibri Light"/>
                <w:b/>
                <w:i/>
                <w:sz w:val="28"/>
                <w:szCs w:val="28"/>
              </w:rPr>
            </w:pPr>
            <w:r w:rsidRPr="00D71B10">
              <w:rPr>
                <w:rFonts w:ascii="Perpetua" w:hAnsi="Perpetua" w:cs="Arial"/>
                <w:b/>
                <w:bCs/>
                <w:noProof/>
                <w:snapToGrid w:val="0"/>
                <w:sz w:val="28"/>
                <w:szCs w:val="28"/>
              </w:rPr>
              <w:t>A</w:t>
            </w:r>
          </w:p>
        </w:tc>
        <w:tc>
          <w:tcPr>
            <w:tcW w:w="2003" w:type="dxa"/>
            <w:tcBorders>
              <w:left w:val="single" w:sz="4" w:space="0" w:color="auto"/>
              <w:bottom w:val="single" w:sz="4" w:space="0" w:color="000000"/>
              <w:right w:val="single" w:sz="4" w:space="0" w:color="auto"/>
            </w:tcBorders>
          </w:tcPr>
          <w:p w14:paraId="3D74B60B"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i/>
                <w:sz w:val="28"/>
                <w:szCs w:val="28"/>
              </w:rPr>
            </w:pPr>
            <w:r w:rsidRPr="00D71B10">
              <w:rPr>
                <w:rFonts w:ascii="Perpetua" w:hAnsi="Perpetua" w:cs="Arial"/>
                <w:b/>
                <w:bCs/>
                <w:noProof/>
                <w:snapToGrid w:val="0"/>
                <w:sz w:val="28"/>
                <w:szCs w:val="28"/>
              </w:rPr>
              <w:t>585351.695</w:t>
            </w:r>
          </w:p>
        </w:tc>
        <w:tc>
          <w:tcPr>
            <w:tcW w:w="2070" w:type="dxa"/>
            <w:tcBorders>
              <w:left w:val="single" w:sz="4" w:space="0" w:color="auto"/>
              <w:bottom w:val="single" w:sz="4" w:space="0" w:color="000000"/>
              <w:right w:val="single" w:sz="4" w:space="0" w:color="auto"/>
            </w:tcBorders>
          </w:tcPr>
          <w:p w14:paraId="41789E6F"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i/>
                <w:sz w:val="28"/>
                <w:szCs w:val="28"/>
              </w:rPr>
            </w:pPr>
            <w:r w:rsidRPr="00D71B10">
              <w:rPr>
                <w:rFonts w:ascii="Perpetua" w:hAnsi="Perpetua" w:cs="Arial"/>
                <w:b/>
                <w:bCs/>
                <w:noProof/>
                <w:snapToGrid w:val="0"/>
                <w:sz w:val="28"/>
                <w:szCs w:val="28"/>
              </w:rPr>
              <w:t>622849.564</w:t>
            </w:r>
          </w:p>
        </w:tc>
      </w:tr>
      <w:tr w:rsidR="00993622" w:rsidRPr="00D71B10" w14:paraId="6E95535F" w14:textId="77777777" w:rsidTr="00D71B10">
        <w:trPr>
          <w:trHeight w:val="317"/>
        </w:trPr>
        <w:tc>
          <w:tcPr>
            <w:tcW w:w="787" w:type="dxa"/>
            <w:tcBorders>
              <w:left w:val="single" w:sz="4" w:space="0" w:color="000000"/>
              <w:bottom w:val="single" w:sz="4" w:space="0" w:color="auto"/>
              <w:right w:val="single" w:sz="4" w:space="0" w:color="auto"/>
            </w:tcBorders>
          </w:tcPr>
          <w:p w14:paraId="2CECC706"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B</w:t>
            </w:r>
          </w:p>
        </w:tc>
        <w:tc>
          <w:tcPr>
            <w:tcW w:w="2003" w:type="dxa"/>
            <w:tcBorders>
              <w:left w:val="single" w:sz="4" w:space="0" w:color="000000"/>
              <w:bottom w:val="single" w:sz="4" w:space="0" w:color="auto"/>
              <w:right w:val="single" w:sz="4" w:space="0" w:color="auto"/>
            </w:tcBorders>
          </w:tcPr>
          <w:p w14:paraId="129C0268"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585214.339</w:t>
            </w:r>
          </w:p>
        </w:tc>
        <w:tc>
          <w:tcPr>
            <w:tcW w:w="2070" w:type="dxa"/>
            <w:tcBorders>
              <w:left w:val="single" w:sz="4" w:space="0" w:color="000000"/>
              <w:bottom w:val="single" w:sz="4" w:space="0" w:color="auto"/>
              <w:right w:val="single" w:sz="4" w:space="0" w:color="auto"/>
            </w:tcBorders>
          </w:tcPr>
          <w:p w14:paraId="0614FF5D"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622642.081</w:t>
            </w:r>
          </w:p>
        </w:tc>
      </w:tr>
      <w:tr w:rsidR="00993622" w:rsidRPr="00D71B10" w14:paraId="1F9423CF" w14:textId="77777777" w:rsidTr="00D71B10">
        <w:trPr>
          <w:trHeight w:val="315"/>
        </w:trPr>
        <w:tc>
          <w:tcPr>
            <w:tcW w:w="787" w:type="dxa"/>
            <w:tcBorders>
              <w:top w:val="single" w:sz="4" w:space="0" w:color="auto"/>
              <w:left w:val="single" w:sz="4" w:space="0" w:color="000000"/>
              <w:bottom w:val="single" w:sz="4" w:space="0" w:color="auto"/>
              <w:right w:val="single" w:sz="4" w:space="0" w:color="auto"/>
            </w:tcBorders>
          </w:tcPr>
          <w:p w14:paraId="71AC5361"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7</w:t>
            </w:r>
          </w:p>
        </w:tc>
        <w:tc>
          <w:tcPr>
            <w:tcW w:w="2003" w:type="dxa"/>
            <w:tcBorders>
              <w:top w:val="single" w:sz="4" w:space="0" w:color="auto"/>
              <w:left w:val="single" w:sz="4" w:space="0" w:color="000000"/>
              <w:bottom w:val="single" w:sz="4" w:space="0" w:color="auto"/>
              <w:right w:val="single" w:sz="4" w:space="0" w:color="auto"/>
            </w:tcBorders>
          </w:tcPr>
          <w:p w14:paraId="7B07916B"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585234.106</w:t>
            </w:r>
          </w:p>
        </w:tc>
        <w:tc>
          <w:tcPr>
            <w:tcW w:w="2070" w:type="dxa"/>
            <w:tcBorders>
              <w:top w:val="single" w:sz="4" w:space="0" w:color="auto"/>
              <w:left w:val="single" w:sz="4" w:space="0" w:color="000000"/>
              <w:bottom w:val="single" w:sz="4" w:space="0" w:color="auto"/>
              <w:right w:val="single" w:sz="4" w:space="0" w:color="auto"/>
            </w:tcBorders>
          </w:tcPr>
          <w:p w14:paraId="6C62A656" w14:textId="77777777" w:rsidR="00993622" w:rsidRPr="00D71B10" w:rsidRDefault="00993622" w:rsidP="00D71B10">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622625.656</w:t>
            </w:r>
          </w:p>
        </w:tc>
      </w:tr>
    </w:tbl>
    <w:p w14:paraId="41B22127" w14:textId="2BC4CD5E" w:rsidR="00993622" w:rsidRPr="00D71B10" w:rsidRDefault="00993622" w:rsidP="00A90D78">
      <w:pPr>
        <w:jc w:val="both"/>
        <w:rPr>
          <w:rFonts w:ascii="Perpetua" w:hAnsi="Perpetua" w:cs="Calibri Light"/>
        </w:rPr>
      </w:pPr>
      <w:r w:rsidRPr="00D71B10">
        <w:rPr>
          <w:rFonts w:ascii="Perpetua" w:hAnsi="Perpetua" w:cs="Calibri Light"/>
          <w:b/>
          <w:bCs/>
          <w:sz w:val="28"/>
          <w:szCs w:val="28"/>
        </w:rPr>
        <w:t xml:space="preserve">  S= 32 524 </w:t>
      </w:r>
      <w:proofErr w:type="spellStart"/>
      <w:r w:rsidRPr="00D71B10">
        <w:rPr>
          <w:rFonts w:ascii="Perpetua" w:hAnsi="Perpetua" w:cs="Calibri Light"/>
          <w:b/>
          <w:bCs/>
          <w:sz w:val="28"/>
          <w:szCs w:val="28"/>
        </w:rPr>
        <w:t>mp</w:t>
      </w:r>
      <w:proofErr w:type="spellEnd"/>
      <w:r w:rsidRPr="00D71B10">
        <w:rPr>
          <w:rFonts w:ascii="Perpetua" w:hAnsi="Perpetua" w:cs="Calibri Light"/>
        </w:rPr>
        <w:t>.</w:t>
      </w:r>
      <w:bookmarkEnd w:id="16"/>
      <w:bookmarkEnd w:id="17"/>
    </w:p>
    <w:p w14:paraId="69AEA7D0" w14:textId="77777777" w:rsidR="00993622" w:rsidRPr="00D71B10" w:rsidRDefault="00993622" w:rsidP="00D71B10">
      <w:pPr>
        <w:spacing w:after="0"/>
        <w:ind w:firstLine="720"/>
        <w:jc w:val="both"/>
        <w:rPr>
          <w:rFonts w:ascii="Perpetua" w:hAnsi="Perpetua"/>
        </w:rPr>
      </w:pPr>
      <w:proofErr w:type="spellStart"/>
      <w:r w:rsidRPr="00D71B10">
        <w:rPr>
          <w:rFonts w:ascii="Perpetua" w:hAnsi="Perpetua"/>
          <w:i/>
        </w:rPr>
        <w:t>Administrativ</w:t>
      </w:r>
      <w:proofErr w:type="spellEnd"/>
      <w:r w:rsidRPr="00D71B10">
        <w:rPr>
          <w:rFonts w:ascii="Perpetua" w:hAnsi="Perpetua"/>
        </w:rPr>
        <w:t xml:space="preserve">, </w:t>
      </w:r>
      <w:proofErr w:type="spellStart"/>
      <w:proofErr w:type="gramStart"/>
      <w:r w:rsidRPr="00D71B10">
        <w:rPr>
          <w:rFonts w:ascii="Perpetua" w:hAnsi="Perpetua"/>
        </w:rPr>
        <w:t>amplasamentul</w:t>
      </w:r>
      <w:proofErr w:type="spellEnd"/>
      <w:r w:rsidRPr="00D71B10">
        <w:rPr>
          <w:rFonts w:ascii="Perpetua" w:hAnsi="Perpetua"/>
        </w:rPr>
        <w:t xml:space="preserve">  </w:t>
      </w:r>
      <w:proofErr w:type="spellStart"/>
      <w:r w:rsidRPr="00D71B10">
        <w:rPr>
          <w:rFonts w:ascii="Perpetua" w:hAnsi="Perpetua"/>
        </w:rPr>
        <w:t>perimetrului</w:t>
      </w:r>
      <w:proofErr w:type="spellEnd"/>
      <w:proofErr w:type="gramEnd"/>
      <w:r w:rsidRPr="00D71B10">
        <w:rPr>
          <w:rFonts w:ascii="Perpetua" w:hAnsi="Perpetua"/>
        </w:rPr>
        <w:t xml:space="preserve">   se   </w:t>
      </w:r>
      <w:proofErr w:type="spellStart"/>
      <w:r w:rsidRPr="00D71B10">
        <w:rPr>
          <w:rFonts w:ascii="Perpetua" w:hAnsi="Perpetua"/>
        </w:rPr>
        <w:t>afla</w:t>
      </w:r>
      <w:proofErr w:type="spellEnd"/>
      <w:r w:rsidRPr="00D71B10">
        <w:rPr>
          <w:rFonts w:ascii="Perpetua" w:hAnsi="Perpetua"/>
        </w:rPr>
        <w:t xml:space="preserve">   pe  </w:t>
      </w:r>
      <w:proofErr w:type="spellStart"/>
      <w:r w:rsidRPr="00D71B10">
        <w:rPr>
          <w:rFonts w:ascii="Perpetua" w:hAnsi="Perpetua"/>
        </w:rPr>
        <w:t>teritoriul</w:t>
      </w:r>
      <w:proofErr w:type="spellEnd"/>
      <w:r w:rsidRPr="00D71B10">
        <w:rPr>
          <w:rFonts w:ascii="Perpetua" w:hAnsi="Perpetua"/>
        </w:rPr>
        <w:t xml:space="preserve">  </w:t>
      </w:r>
      <w:proofErr w:type="spellStart"/>
      <w:r w:rsidRPr="00D71B10">
        <w:rPr>
          <w:rFonts w:ascii="Perpetua" w:hAnsi="Perpetua"/>
        </w:rPr>
        <w:t>comunei</w:t>
      </w:r>
      <w:proofErr w:type="spellEnd"/>
      <w:r w:rsidRPr="00D71B10">
        <w:rPr>
          <w:rFonts w:ascii="Perpetua" w:hAnsi="Perpetua"/>
        </w:rPr>
        <w:t xml:space="preserve"> </w:t>
      </w:r>
      <w:proofErr w:type="spellStart"/>
      <w:r w:rsidRPr="00D71B10">
        <w:rPr>
          <w:rFonts w:ascii="Perpetua" w:hAnsi="Perpetua"/>
        </w:rPr>
        <w:t>Rediu</w:t>
      </w:r>
      <w:proofErr w:type="spellEnd"/>
      <w:r w:rsidRPr="00D71B10">
        <w:rPr>
          <w:rFonts w:ascii="Perpetua" w:hAnsi="Perpetua"/>
        </w:rPr>
        <w:t xml:space="preserve">, in </w:t>
      </w:r>
      <w:proofErr w:type="spellStart"/>
      <w:r w:rsidRPr="00D71B10">
        <w:rPr>
          <w:rFonts w:ascii="Perpetua" w:hAnsi="Perpetua"/>
        </w:rPr>
        <w:t>partea</w:t>
      </w:r>
      <w:proofErr w:type="spellEnd"/>
      <w:r w:rsidRPr="00D71B10">
        <w:rPr>
          <w:rFonts w:ascii="Perpetua" w:hAnsi="Perpetua"/>
        </w:rPr>
        <w:t xml:space="preserve"> de E a </w:t>
      </w:r>
      <w:proofErr w:type="spellStart"/>
      <w:r w:rsidRPr="00D71B10">
        <w:rPr>
          <w:rFonts w:ascii="Perpetua" w:hAnsi="Perpetua"/>
        </w:rPr>
        <w:t>localitatii</w:t>
      </w:r>
      <w:proofErr w:type="spellEnd"/>
      <w:r w:rsidRPr="00D71B10">
        <w:rPr>
          <w:rFonts w:ascii="Perpetua" w:hAnsi="Perpetua"/>
        </w:rPr>
        <w:t xml:space="preserve">,  in </w:t>
      </w:r>
      <w:proofErr w:type="spellStart"/>
      <w:r w:rsidRPr="00D71B10">
        <w:rPr>
          <w:rFonts w:ascii="Perpetua" w:hAnsi="Perpetua"/>
        </w:rPr>
        <w:t>terasa</w:t>
      </w:r>
      <w:proofErr w:type="spellEnd"/>
      <w:r w:rsidRPr="00D71B10">
        <w:rPr>
          <w:rFonts w:ascii="Perpetua" w:hAnsi="Perpetua"/>
        </w:rPr>
        <w:t xml:space="preserve"> mal </w:t>
      </w:r>
      <w:proofErr w:type="spellStart"/>
      <w:r w:rsidRPr="00D71B10">
        <w:rPr>
          <w:rFonts w:ascii="Perpetua" w:hAnsi="Perpetua"/>
        </w:rPr>
        <w:t>drept</w:t>
      </w:r>
      <w:proofErr w:type="spellEnd"/>
      <w:r w:rsidRPr="00D71B10">
        <w:rPr>
          <w:rFonts w:ascii="Perpetua" w:hAnsi="Perpetua"/>
        </w:rPr>
        <w:t xml:space="preserve">  a </w:t>
      </w:r>
      <w:proofErr w:type="spellStart"/>
      <w:r w:rsidRPr="00D71B10">
        <w:rPr>
          <w:rFonts w:ascii="Perpetua" w:hAnsi="Perpetua"/>
        </w:rPr>
        <w:t>raului</w:t>
      </w:r>
      <w:proofErr w:type="spellEnd"/>
      <w:r w:rsidRPr="00D71B10">
        <w:rPr>
          <w:rFonts w:ascii="Perpetua" w:hAnsi="Perpetua"/>
        </w:rPr>
        <w:t xml:space="preserve"> </w:t>
      </w:r>
      <w:proofErr w:type="spellStart"/>
      <w:r w:rsidRPr="00D71B10">
        <w:rPr>
          <w:rFonts w:ascii="Perpetua" w:hAnsi="Perpetua"/>
        </w:rPr>
        <w:t>Bistrita</w:t>
      </w:r>
      <w:proofErr w:type="spellEnd"/>
      <w:r w:rsidRPr="00D71B10">
        <w:rPr>
          <w:rFonts w:ascii="Perpetua" w:hAnsi="Perpetua"/>
        </w:rPr>
        <w:t xml:space="preserve">,  la </w:t>
      </w:r>
      <w:proofErr w:type="spellStart"/>
      <w:r w:rsidRPr="00D71B10">
        <w:rPr>
          <w:rFonts w:ascii="Perpetua" w:hAnsi="Perpetua"/>
        </w:rPr>
        <w:t>cca</w:t>
      </w:r>
      <w:proofErr w:type="spellEnd"/>
      <w:r w:rsidRPr="00D71B10">
        <w:rPr>
          <w:rFonts w:ascii="Perpetua" w:hAnsi="Perpetua"/>
        </w:rPr>
        <w:t xml:space="preserve"> 800 m fata </w:t>
      </w:r>
      <w:proofErr w:type="spellStart"/>
      <w:r w:rsidRPr="00D71B10">
        <w:rPr>
          <w:rFonts w:ascii="Perpetua" w:hAnsi="Perpetua"/>
        </w:rPr>
        <w:t>acesta</w:t>
      </w:r>
      <w:proofErr w:type="spellEnd"/>
      <w:r w:rsidRPr="00D71B10">
        <w:rPr>
          <w:rFonts w:ascii="Perpetua" w:hAnsi="Perpetua"/>
        </w:rPr>
        <w:t xml:space="preserve"> .</w:t>
      </w:r>
    </w:p>
    <w:bookmarkEnd w:id="13"/>
    <w:p w14:paraId="6C68BDD0" w14:textId="77777777" w:rsidR="00993622" w:rsidRPr="00D71B10" w:rsidRDefault="00993622" w:rsidP="00D71B10">
      <w:pPr>
        <w:shd w:val="clear" w:color="auto" w:fill="FFFFFF"/>
        <w:spacing w:after="0"/>
        <w:ind w:firstLine="624"/>
        <w:jc w:val="both"/>
        <w:rPr>
          <w:rFonts w:ascii="Perpetua" w:hAnsi="Perpetua" w:cs="Calibri Light"/>
        </w:rPr>
      </w:pPr>
      <w:r w:rsidRPr="00D71B10">
        <w:rPr>
          <w:rFonts w:ascii="Perpetua" w:hAnsi="Perpetua" w:cs="Calibri Light"/>
        </w:rPr>
        <w:t xml:space="preserve">Din </w:t>
      </w:r>
      <w:proofErr w:type="spellStart"/>
      <w:r w:rsidRPr="00D71B10">
        <w:rPr>
          <w:rFonts w:ascii="Perpetua" w:hAnsi="Perpetua" w:cs="Calibri Light"/>
        </w:rPr>
        <w:t>punct</w:t>
      </w:r>
      <w:proofErr w:type="spellEnd"/>
      <w:r w:rsidRPr="00D71B10">
        <w:rPr>
          <w:rFonts w:ascii="Perpetua" w:hAnsi="Perpetua" w:cs="Calibri Light"/>
        </w:rPr>
        <w:t xml:space="preserve"> de </w:t>
      </w:r>
      <w:proofErr w:type="spellStart"/>
      <w:r w:rsidRPr="00D71B10">
        <w:rPr>
          <w:rFonts w:ascii="Perpetua" w:hAnsi="Perpetua" w:cs="Calibri Light"/>
        </w:rPr>
        <w:t>vedere</w:t>
      </w:r>
      <w:proofErr w:type="spellEnd"/>
      <w:r w:rsidRPr="00D71B10">
        <w:rPr>
          <w:rFonts w:ascii="Perpetua" w:hAnsi="Perpetua" w:cs="Calibri Light"/>
        </w:rPr>
        <w:t xml:space="preserve"> </w:t>
      </w:r>
      <w:proofErr w:type="spellStart"/>
      <w:r w:rsidRPr="00D71B10">
        <w:rPr>
          <w:rFonts w:ascii="Perpetua" w:hAnsi="Perpetua" w:cs="Calibri Light"/>
          <w:i/>
          <w:u w:val="single"/>
        </w:rPr>
        <w:t>fizico-geografic</w:t>
      </w:r>
      <w:proofErr w:type="spellEnd"/>
      <w:r w:rsidRPr="00D71B10">
        <w:rPr>
          <w:rFonts w:ascii="Perpetua" w:hAnsi="Perpetua" w:cs="Calibri Light"/>
        </w:rPr>
        <w:t xml:space="preserve">, zona de </w:t>
      </w:r>
      <w:proofErr w:type="spellStart"/>
      <w:r w:rsidRPr="00D71B10">
        <w:rPr>
          <w:rFonts w:ascii="Perpetua" w:hAnsi="Perpetua" w:cs="Calibri Light"/>
        </w:rPr>
        <w:t>amplasament</w:t>
      </w:r>
      <w:proofErr w:type="spellEnd"/>
      <w:r w:rsidRPr="00D71B10">
        <w:rPr>
          <w:rFonts w:ascii="Perpetua" w:hAnsi="Perpetua" w:cs="Calibri Light"/>
        </w:rPr>
        <w:t xml:space="preserve"> se </w:t>
      </w:r>
      <w:proofErr w:type="spellStart"/>
      <w:r w:rsidRPr="00D71B10">
        <w:rPr>
          <w:rFonts w:ascii="Perpetua" w:hAnsi="Perpetua" w:cs="Calibri Light"/>
        </w:rPr>
        <w:t>afl</w:t>
      </w:r>
      <w:r w:rsidRPr="00D71B10">
        <w:rPr>
          <w:rFonts w:ascii="Cambria" w:hAnsi="Cambria" w:cs="Cambria"/>
        </w:rPr>
        <w:t>ă</w:t>
      </w:r>
      <w:proofErr w:type="spellEnd"/>
      <w:r w:rsidRPr="00D71B10">
        <w:rPr>
          <w:rFonts w:ascii="Perpetua" w:hAnsi="Perpetua" w:cs="Calibri Light"/>
        </w:rPr>
        <w:t xml:space="preserve"> </w:t>
      </w:r>
      <w:proofErr w:type="spellStart"/>
      <w:r w:rsidRPr="00D71B10">
        <w:rPr>
          <w:rFonts w:ascii="Perpetua" w:hAnsi="Perpetua" w:cs="Calibri Light"/>
        </w:rPr>
        <w:t>situat</w:t>
      </w:r>
      <w:proofErr w:type="spellEnd"/>
      <w:r w:rsidRPr="00D71B10">
        <w:rPr>
          <w:rFonts w:ascii="Perpetua" w:hAnsi="Perpetua" w:cs="Calibri Light"/>
        </w:rPr>
        <w:t xml:space="preserve"> </w:t>
      </w:r>
      <w:r w:rsidRPr="00D71B10">
        <w:rPr>
          <w:rFonts w:ascii="Perpetua" w:hAnsi="Perpetua" w:cs="Perpetua"/>
        </w:rPr>
        <w:t xml:space="preserve">la </w:t>
      </w:r>
      <w:proofErr w:type="spellStart"/>
      <w:r w:rsidRPr="00D71B10">
        <w:rPr>
          <w:rFonts w:ascii="Perpetua" w:hAnsi="Perpetua" w:cs="Perpetua"/>
        </w:rPr>
        <w:t>contactul</w:t>
      </w:r>
      <w:proofErr w:type="spellEnd"/>
      <w:r w:rsidRPr="00D71B10">
        <w:rPr>
          <w:rFonts w:ascii="Perpetua" w:hAnsi="Perpetua" w:cs="Perpetua"/>
        </w:rPr>
        <w:t xml:space="preserve"> </w:t>
      </w:r>
      <w:proofErr w:type="spellStart"/>
      <w:r w:rsidRPr="00D71B10">
        <w:rPr>
          <w:rFonts w:ascii="Perpetua" w:hAnsi="Perpetua" w:cs="Perpetua"/>
        </w:rPr>
        <w:t>intre</w:t>
      </w:r>
      <w:proofErr w:type="spellEnd"/>
      <w:r w:rsidRPr="00D71B10">
        <w:rPr>
          <w:rFonts w:ascii="Perpetua" w:hAnsi="Perpetua" w:cs="Perpetua"/>
        </w:rPr>
        <w:t xml:space="preserve"> </w:t>
      </w:r>
      <w:proofErr w:type="spellStart"/>
      <w:r w:rsidRPr="00D71B10">
        <w:rPr>
          <w:rFonts w:ascii="Perpetua" w:hAnsi="Perpetua" w:cs="Perpetua"/>
        </w:rPr>
        <w:t>Subcarpatii</w:t>
      </w:r>
      <w:proofErr w:type="spellEnd"/>
      <w:r w:rsidRPr="00D71B10">
        <w:rPr>
          <w:rFonts w:ascii="Perpetua" w:hAnsi="Perpetua" w:cs="Perpetua"/>
        </w:rPr>
        <w:t xml:space="preserve"> </w:t>
      </w:r>
      <w:proofErr w:type="spellStart"/>
      <w:r w:rsidRPr="00D71B10">
        <w:rPr>
          <w:rFonts w:ascii="Perpetua" w:hAnsi="Perpetua" w:cs="Perpetua"/>
        </w:rPr>
        <w:t>Moldovei</w:t>
      </w:r>
      <w:proofErr w:type="spellEnd"/>
      <w:r w:rsidRPr="00D71B10">
        <w:rPr>
          <w:rFonts w:ascii="Perpetua" w:hAnsi="Perpetua" w:cs="Perpetua"/>
        </w:rPr>
        <w:t xml:space="preserve"> cu zona </w:t>
      </w:r>
      <w:proofErr w:type="spellStart"/>
      <w:r w:rsidRPr="00D71B10">
        <w:rPr>
          <w:rFonts w:ascii="Perpetua" w:hAnsi="Perpetua" w:cs="Perpetua"/>
        </w:rPr>
        <w:t>joasa</w:t>
      </w:r>
      <w:proofErr w:type="spellEnd"/>
      <w:r w:rsidRPr="00D71B10">
        <w:rPr>
          <w:rFonts w:ascii="Perpetua" w:hAnsi="Perpetua" w:cs="Perpetua"/>
        </w:rPr>
        <w:t xml:space="preserve"> de </w:t>
      </w:r>
      <w:proofErr w:type="spellStart"/>
      <w:r w:rsidRPr="00D71B10">
        <w:rPr>
          <w:rFonts w:ascii="Perpetua" w:hAnsi="Perpetua" w:cs="Perpetua"/>
        </w:rPr>
        <w:t>lunca</w:t>
      </w:r>
      <w:proofErr w:type="spellEnd"/>
      <w:r w:rsidRPr="00D71B10">
        <w:rPr>
          <w:rFonts w:ascii="Perpetua" w:hAnsi="Perpetua" w:cs="Perpetua"/>
        </w:rPr>
        <w:t xml:space="preserve"> </w:t>
      </w:r>
      <w:proofErr w:type="spellStart"/>
      <w:r w:rsidRPr="00D71B10">
        <w:rPr>
          <w:rFonts w:ascii="Perpetua" w:hAnsi="Perpetua" w:cs="Perpetua"/>
        </w:rPr>
        <w:t>specifica</w:t>
      </w:r>
      <w:proofErr w:type="spellEnd"/>
      <w:r w:rsidRPr="00D71B10">
        <w:rPr>
          <w:rFonts w:ascii="Perpetua" w:hAnsi="Perpetua" w:cs="Perpetua"/>
        </w:rPr>
        <w:t xml:space="preserve"> </w:t>
      </w:r>
      <w:proofErr w:type="spellStart"/>
      <w:r w:rsidRPr="00D71B10">
        <w:rPr>
          <w:rFonts w:ascii="Perpetua" w:hAnsi="Perpetua" w:cs="Perpetua"/>
        </w:rPr>
        <w:t>raului</w:t>
      </w:r>
      <w:proofErr w:type="spellEnd"/>
      <w:r w:rsidRPr="00D71B10">
        <w:rPr>
          <w:rFonts w:ascii="Perpetua" w:hAnsi="Perpetua" w:cs="Perpetua"/>
        </w:rPr>
        <w:t xml:space="preserve"> </w:t>
      </w:r>
      <w:proofErr w:type="spellStart"/>
      <w:r w:rsidRPr="00D71B10">
        <w:rPr>
          <w:rFonts w:ascii="Perpetua" w:hAnsi="Perpetua" w:cs="Perpetua"/>
        </w:rPr>
        <w:t>Bistrita</w:t>
      </w:r>
      <w:proofErr w:type="spellEnd"/>
      <w:r w:rsidRPr="00D71B10">
        <w:rPr>
          <w:rFonts w:ascii="Perpetua" w:hAnsi="Perpetua" w:cs="Calibri Light"/>
        </w:rPr>
        <w:t xml:space="preserve">, </w:t>
      </w:r>
      <w:proofErr w:type="spellStart"/>
      <w:r w:rsidRPr="00D71B10">
        <w:rPr>
          <w:rFonts w:ascii="Perpetua" w:hAnsi="Perpetua" w:cs="Calibri Light"/>
        </w:rPr>
        <w:t>cota</w:t>
      </w:r>
      <w:proofErr w:type="spellEnd"/>
      <w:r w:rsidRPr="00D71B10">
        <w:rPr>
          <w:rFonts w:ascii="Perpetua" w:hAnsi="Perpetua" w:cs="Calibri Light"/>
        </w:rPr>
        <w:t xml:space="preserve"> </w:t>
      </w:r>
      <w:proofErr w:type="spellStart"/>
      <w:r w:rsidRPr="00D71B10">
        <w:rPr>
          <w:rFonts w:ascii="Perpetua" w:hAnsi="Perpetua" w:cs="Calibri Light"/>
        </w:rPr>
        <w:t>medie</w:t>
      </w:r>
      <w:proofErr w:type="spellEnd"/>
      <w:r w:rsidRPr="00D71B10">
        <w:rPr>
          <w:rFonts w:ascii="Perpetua" w:hAnsi="Perpetua" w:cs="Calibri Light"/>
        </w:rPr>
        <w:t xml:space="preserve"> a </w:t>
      </w:r>
      <w:proofErr w:type="spellStart"/>
      <w:r w:rsidRPr="00D71B10">
        <w:rPr>
          <w:rFonts w:ascii="Perpetua" w:hAnsi="Perpetua" w:cs="Calibri Light"/>
        </w:rPr>
        <w:t>terenului</w:t>
      </w:r>
      <w:proofErr w:type="spellEnd"/>
      <w:r w:rsidRPr="00D71B10">
        <w:rPr>
          <w:rFonts w:ascii="Perpetua" w:hAnsi="Perpetua" w:cs="Calibri Light"/>
        </w:rPr>
        <w:t xml:space="preserve"> </w:t>
      </w:r>
      <w:proofErr w:type="spellStart"/>
      <w:r w:rsidRPr="00D71B10">
        <w:rPr>
          <w:rFonts w:ascii="Perpetua" w:hAnsi="Perpetua" w:cs="Calibri Light"/>
        </w:rPr>
        <w:t>fiind</w:t>
      </w:r>
      <w:proofErr w:type="spellEnd"/>
      <w:r w:rsidRPr="00D71B10">
        <w:rPr>
          <w:rFonts w:ascii="Perpetua" w:hAnsi="Perpetua" w:cs="Calibri Light"/>
        </w:rPr>
        <w:t xml:space="preserve"> 232.50 </w:t>
      </w:r>
      <w:proofErr w:type="spellStart"/>
      <w:r w:rsidRPr="00D71B10">
        <w:rPr>
          <w:rFonts w:ascii="Perpetua" w:hAnsi="Perpetua" w:cs="Calibri Light"/>
        </w:rPr>
        <w:t>mdM.</w:t>
      </w:r>
      <w:proofErr w:type="spellEnd"/>
    </w:p>
    <w:bookmarkEnd w:id="14"/>
    <w:p w14:paraId="123F1718" w14:textId="77777777" w:rsidR="00993622" w:rsidRPr="00D71B10" w:rsidRDefault="00993622" w:rsidP="00D71B10">
      <w:pPr>
        <w:pStyle w:val="Style"/>
        <w:ind w:firstLine="624"/>
        <w:jc w:val="both"/>
        <w:rPr>
          <w:rFonts w:ascii="Perpetua" w:hAnsi="Perpetua" w:cs="Times New Roman"/>
        </w:rPr>
      </w:pPr>
      <w:r w:rsidRPr="00D71B10">
        <w:rPr>
          <w:rFonts w:ascii="Perpetua" w:hAnsi="Perpetua" w:cs="Times New Roman"/>
        </w:rPr>
        <w:t>Aceast</w:t>
      </w:r>
      <w:r w:rsidRPr="00D71B10">
        <w:rPr>
          <w:rFonts w:ascii="Cambria" w:hAnsi="Cambria" w:cs="Cambria"/>
        </w:rPr>
        <w:t>ă</w:t>
      </w:r>
      <w:r w:rsidRPr="00D71B10">
        <w:rPr>
          <w:rFonts w:ascii="Perpetua" w:hAnsi="Perpetua" w:cs="Times New Roman"/>
        </w:rPr>
        <w:t xml:space="preserve"> amenajare va fi de fapt o microferm</w:t>
      </w:r>
      <w:r w:rsidRPr="00D71B10">
        <w:rPr>
          <w:rFonts w:ascii="Cambria" w:hAnsi="Cambria" w:cs="Cambria"/>
        </w:rPr>
        <w:t>ă</w:t>
      </w:r>
      <w:r w:rsidRPr="00D71B10">
        <w:rPr>
          <w:rFonts w:ascii="Perpetua" w:hAnsi="Perpetua" w:cs="Times New Roman"/>
        </w:rPr>
        <w:t xml:space="preserve"> piscicol</w:t>
      </w:r>
      <w:r w:rsidRPr="00D71B10">
        <w:rPr>
          <w:rFonts w:ascii="Cambria" w:hAnsi="Cambria" w:cs="Cambria"/>
        </w:rPr>
        <w:t>ă</w:t>
      </w:r>
      <w:r w:rsidRPr="00D71B10">
        <w:rPr>
          <w:rFonts w:ascii="Perpetua" w:hAnsi="Perpetua" w:cs="Times New Roman"/>
        </w:rPr>
        <w:t xml:space="preserve"> de cre</w:t>
      </w:r>
      <w:r w:rsidRPr="00D71B10">
        <w:rPr>
          <w:rFonts w:ascii="Cambria" w:hAnsi="Cambria" w:cs="Cambria"/>
        </w:rPr>
        <w:t>ş</w:t>
      </w:r>
      <w:r w:rsidRPr="00D71B10">
        <w:rPr>
          <w:rFonts w:ascii="Perpetua" w:hAnsi="Perpetua" w:cs="Times New Roman"/>
        </w:rPr>
        <w:t>tere in sistem intensiv a crapului de cultur</w:t>
      </w:r>
      <w:r w:rsidRPr="00D71B10">
        <w:rPr>
          <w:rFonts w:ascii="Cambria" w:hAnsi="Cambria" w:cs="Cambria"/>
        </w:rPr>
        <w:t>ă</w:t>
      </w:r>
      <w:r w:rsidRPr="00D71B10">
        <w:rPr>
          <w:rFonts w:ascii="Perpetua" w:hAnsi="Perpetua" w:cs="Times New Roman"/>
        </w:rPr>
        <w:t xml:space="preserve"> in amestec cu alte specii( pesti fitoplanctonofagi si pesti rapitori).</w:t>
      </w:r>
    </w:p>
    <w:p w14:paraId="1965A5EC" w14:textId="77777777" w:rsidR="00993622" w:rsidRPr="00D71B10" w:rsidRDefault="00993622" w:rsidP="00D71B10">
      <w:pPr>
        <w:pStyle w:val="Style"/>
        <w:ind w:firstLine="600"/>
        <w:jc w:val="both"/>
        <w:rPr>
          <w:rFonts w:ascii="Perpetua" w:hAnsi="Perpetua" w:cs="Times New Roman"/>
        </w:rPr>
      </w:pPr>
      <w:r w:rsidRPr="00D71B10">
        <w:rPr>
          <w:rFonts w:ascii="Perpetua" w:hAnsi="Perpetua" w:cs="Times New Roman"/>
        </w:rPr>
        <w:t>Amenajarea are practic ca unitate de baz</w:t>
      </w:r>
      <w:r w:rsidRPr="00D71B10">
        <w:rPr>
          <w:rFonts w:ascii="Cambria" w:hAnsi="Cambria" w:cs="Cambria"/>
        </w:rPr>
        <w:t>ă</w:t>
      </w:r>
      <w:r w:rsidRPr="00D71B10">
        <w:rPr>
          <w:rFonts w:ascii="Perpetua" w:hAnsi="Perpetua" w:cs="Times New Roman"/>
        </w:rPr>
        <w:t xml:space="preserve"> a capacit</w:t>
      </w:r>
      <w:r w:rsidRPr="00D71B10">
        <w:rPr>
          <w:rFonts w:ascii="Cambria" w:hAnsi="Cambria" w:cs="Cambria"/>
        </w:rPr>
        <w:t>ăţ</w:t>
      </w:r>
      <w:r w:rsidRPr="00D71B10">
        <w:rPr>
          <w:rFonts w:ascii="Perpetua" w:hAnsi="Perpetua" w:cs="Times New Roman"/>
        </w:rPr>
        <w:t>ii de produc</w:t>
      </w:r>
      <w:r w:rsidRPr="00D71B10">
        <w:rPr>
          <w:rFonts w:ascii="Cambria" w:hAnsi="Cambria" w:cs="Cambria"/>
        </w:rPr>
        <w:t>ţ</w:t>
      </w:r>
      <w:r w:rsidRPr="00D71B10">
        <w:rPr>
          <w:rFonts w:ascii="Perpetua" w:hAnsi="Perpetua" w:cs="Times New Roman"/>
        </w:rPr>
        <w:t>ie bazinul piscicol, care in cazul  nostru este  un hele</w:t>
      </w:r>
      <w:r w:rsidRPr="00D71B10">
        <w:rPr>
          <w:rFonts w:ascii="Cambria" w:hAnsi="Cambria" w:cs="Cambria"/>
        </w:rPr>
        <w:t>ş</w:t>
      </w:r>
      <w:r w:rsidRPr="00D71B10">
        <w:rPr>
          <w:rFonts w:ascii="Perpetua" w:hAnsi="Perpetua" w:cs="Times New Roman"/>
        </w:rPr>
        <w:t>teu format din 1 bazin avand la nivelul luciului de apa o   suprafa</w:t>
      </w:r>
      <w:r w:rsidRPr="00D71B10">
        <w:rPr>
          <w:rFonts w:ascii="Cambria" w:hAnsi="Cambria" w:cs="Cambria"/>
        </w:rPr>
        <w:t>ţă</w:t>
      </w:r>
      <w:r w:rsidRPr="00D71B10">
        <w:rPr>
          <w:rFonts w:ascii="Perpetua" w:hAnsi="Perpetua" w:cs="Times New Roman"/>
        </w:rPr>
        <w:t xml:space="preserve"> </w:t>
      </w:r>
      <w:r w:rsidRPr="00D71B10">
        <w:rPr>
          <w:rFonts w:ascii="Perpetua" w:hAnsi="Perpetua" w:cs="Times New Roman"/>
          <w:b/>
          <w:bCs/>
        </w:rPr>
        <w:t>S= 4.10 ha( din care in in Etapa I-a- S=2.60 ha)</w:t>
      </w:r>
      <w:r w:rsidRPr="00D71B10">
        <w:rPr>
          <w:rFonts w:ascii="Perpetua" w:hAnsi="Perpetua" w:cs="Times New Roman"/>
        </w:rPr>
        <w:t>. Solu</w:t>
      </w:r>
      <w:r w:rsidRPr="00D71B10">
        <w:rPr>
          <w:rFonts w:ascii="Cambria" w:hAnsi="Cambria" w:cs="Cambria"/>
        </w:rPr>
        <w:t>ţ</w:t>
      </w:r>
      <w:r w:rsidRPr="00D71B10">
        <w:rPr>
          <w:rFonts w:ascii="Perpetua" w:hAnsi="Perpetua" w:cs="Times New Roman"/>
        </w:rPr>
        <w:t>ia adoptat</w:t>
      </w:r>
      <w:r w:rsidRPr="00D71B10">
        <w:rPr>
          <w:rFonts w:ascii="Cambria" w:hAnsi="Cambria" w:cs="Cambria"/>
        </w:rPr>
        <w:t>ă</w:t>
      </w:r>
      <w:r w:rsidRPr="00D71B10">
        <w:rPr>
          <w:rFonts w:ascii="Perpetua" w:hAnsi="Perpetua" w:cs="Times New Roman"/>
        </w:rPr>
        <w:t xml:space="preserve"> de proiectant a urm</w:t>
      </w:r>
      <w:r w:rsidRPr="00D71B10">
        <w:rPr>
          <w:rFonts w:ascii="Cambria" w:hAnsi="Cambria" w:cs="Cambria"/>
        </w:rPr>
        <w:t>ă</w:t>
      </w:r>
      <w:r w:rsidRPr="00D71B10">
        <w:rPr>
          <w:rFonts w:ascii="Perpetua" w:hAnsi="Perpetua" w:cs="Times New Roman"/>
        </w:rPr>
        <w:t>rit in primul r</w:t>
      </w:r>
      <w:r w:rsidRPr="00D71B10">
        <w:rPr>
          <w:rFonts w:ascii="Perpetua" w:hAnsi="Perpetua" w:cs="Perpetua"/>
        </w:rPr>
        <w:t>â</w:t>
      </w:r>
      <w:r w:rsidRPr="00D71B10">
        <w:rPr>
          <w:rFonts w:ascii="Perpetua" w:hAnsi="Perpetua" w:cs="Times New Roman"/>
        </w:rPr>
        <w:t>nd ca efortul investi</w:t>
      </w:r>
      <w:r w:rsidRPr="00D71B10">
        <w:rPr>
          <w:rFonts w:ascii="Cambria" w:hAnsi="Cambria" w:cs="Cambria"/>
        </w:rPr>
        <w:t>ţ</w:t>
      </w:r>
      <w:r w:rsidRPr="00D71B10">
        <w:rPr>
          <w:rFonts w:ascii="Perpetua" w:hAnsi="Perpetua" w:cs="Times New Roman"/>
        </w:rPr>
        <w:t>ional s</w:t>
      </w:r>
      <w:r w:rsidRPr="00D71B10">
        <w:rPr>
          <w:rFonts w:ascii="Cambria" w:hAnsi="Cambria" w:cs="Cambria"/>
        </w:rPr>
        <w:t>ă</w:t>
      </w:r>
      <w:r w:rsidRPr="00D71B10">
        <w:rPr>
          <w:rFonts w:ascii="Perpetua" w:hAnsi="Perpetua" w:cs="Times New Roman"/>
        </w:rPr>
        <w:t xml:space="preserve"> fie minim. Aceste helesteu  va functiona pe vatra actualului perimetru a </w:t>
      </w:r>
      <w:r w:rsidRPr="00D71B10">
        <w:rPr>
          <w:rFonts w:ascii="Perpetua" w:hAnsi="Perpetua" w:cs="Times New Roman"/>
          <w:b/>
        </w:rPr>
        <w:t xml:space="preserve">S.C. </w:t>
      </w:r>
      <w:r w:rsidRPr="00D71B10">
        <w:rPr>
          <w:rFonts w:ascii="Perpetua" w:hAnsi="Perpetua"/>
          <w:b/>
          <w:bCs/>
          <w:i/>
        </w:rPr>
        <w:t>Ryepo Fors Construct SRL</w:t>
      </w:r>
      <w:r w:rsidRPr="00D71B10">
        <w:rPr>
          <w:rFonts w:ascii="Perpetua" w:hAnsi="Perpetua" w:cs="Times New Roman"/>
        </w:rPr>
        <w:t>.</w:t>
      </w:r>
    </w:p>
    <w:p w14:paraId="6B9B1D08" w14:textId="77777777" w:rsidR="00993622" w:rsidRPr="00D71B10" w:rsidRDefault="00993622" w:rsidP="00D71B10">
      <w:pPr>
        <w:pStyle w:val="Style"/>
        <w:ind w:firstLine="585"/>
        <w:jc w:val="both"/>
        <w:rPr>
          <w:rFonts w:ascii="Perpetua" w:hAnsi="Perpetua" w:cs="Times New Roman"/>
        </w:rPr>
      </w:pPr>
      <w:r w:rsidRPr="00D71B10">
        <w:rPr>
          <w:rFonts w:ascii="Perpetua" w:hAnsi="Perpetua" w:cs="Times New Roman"/>
        </w:rPr>
        <w:t>Pentru a asigura o bun</w:t>
      </w:r>
      <w:r w:rsidRPr="00D71B10">
        <w:rPr>
          <w:rFonts w:ascii="Cambria" w:hAnsi="Cambria" w:cs="Cambria"/>
        </w:rPr>
        <w:t>ă</w:t>
      </w:r>
      <w:r w:rsidRPr="00D71B10">
        <w:rPr>
          <w:rFonts w:ascii="Perpetua" w:hAnsi="Perpetua" w:cs="Times New Roman"/>
        </w:rPr>
        <w:t xml:space="preserve"> func</w:t>
      </w:r>
      <w:r w:rsidRPr="00D71B10">
        <w:rPr>
          <w:rFonts w:ascii="Cambria" w:hAnsi="Cambria" w:cs="Cambria"/>
        </w:rPr>
        <w:t>ţ</w:t>
      </w:r>
      <w:r w:rsidRPr="00D71B10">
        <w:rPr>
          <w:rFonts w:ascii="Perpetua" w:hAnsi="Perpetua" w:cs="Times New Roman"/>
        </w:rPr>
        <w:t>ionare a investi</w:t>
      </w:r>
      <w:r w:rsidRPr="00D71B10">
        <w:rPr>
          <w:rFonts w:ascii="Cambria" w:hAnsi="Cambria" w:cs="Cambria"/>
        </w:rPr>
        <w:t>ţ</w:t>
      </w:r>
      <w:r w:rsidRPr="00D71B10">
        <w:rPr>
          <w:rFonts w:ascii="Perpetua" w:hAnsi="Perpetua" w:cs="Times New Roman"/>
        </w:rPr>
        <w:t>iei (helesteu pentru cresterea pestelui), se  va  tine  cont  de  urmatoarele  caracteristici constructive:</w:t>
      </w:r>
    </w:p>
    <w:p w14:paraId="38B5B4FE" w14:textId="77777777" w:rsidR="00993622" w:rsidRPr="00D71B10" w:rsidRDefault="00993622" w:rsidP="00D71B10">
      <w:pPr>
        <w:pStyle w:val="Style"/>
        <w:ind w:firstLine="590"/>
        <w:jc w:val="both"/>
        <w:rPr>
          <w:rFonts w:ascii="Perpetua" w:hAnsi="Perpetua" w:cs="Times New Roman"/>
        </w:rPr>
      </w:pPr>
      <w:r w:rsidRPr="00D71B10">
        <w:rPr>
          <w:rFonts w:ascii="Perpetua" w:hAnsi="Perpetua" w:cs="Times New Roman"/>
        </w:rPr>
        <w:t>-construirea  unei  berme  in  jurul  helesteului, din  materialul existent in malurile balastierei,  pentru  un  acces  rezonabil in  orice  punct  al  acestuia, cu o  latime  a  coronamentului  minim 2 m si  cu  o  panta , pe  taluzul  catre  apa, de minim 45  grade;</w:t>
      </w:r>
    </w:p>
    <w:p w14:paraId="2DED3C22" w14:textId="77777777" w:rsidR="00993622" w:rsidRPr="00D71B10" w:rsidRDefault="00993622" w:rsidP="00D71B10">
      <w:pPr>
        <w:pStyle w:val="Style"/>
        <w:ind w:firstLine="590"/>
        <w:jc w:val="both"/>
        <w:rPr>
          <w:rFonts w:ascii="Perpetua" w:hAnsi="Perpetua" w:cs="Times New Roman"/>
        </w:rPr>
      </w:pPr>
      <w:r w:rsidRPr="00D71B10">
        <w:rPr>
          <w:rFonts w:ascii="Perpetua" w:hAnsi="Perpetua" w:cs="Times New Roman"/>
        </w:rPr>
        <w:t>-construirea unei a doua berme, submerse de aceasta  data , situata la o adancime la 0,5m de la nivelul  apei din helesteu( care  este  si  nivelul panzei freatice), pe perimetrul total al  acestuia, necesara pentru administrarea furajelor la  peste in zone accesibile acestuia si incalzite suficient de razele soarelui pentru o hranire eficienta.</w:t>
      </w:r>
    </w:p>
    <w:p w14:paraId="01289F40" w14:textId="77777777" w:rsidR="00993622" w:rsidRPr="00D71B10" w:rsidRDefault="00993622" w:rsidP="00D71B10">
      <w:pPr>
        <w:pStyle w:val="Style"/>
        <w:ind w:firstLine="590"/>
        <w:jc w:val="both"/>
        <w:rPr>
          <w:rFonts w:ascii="Perpetua" w:hAnsi="Perpetua" w:cs="Times New Roman"/>
        </w:rPr>
      </w:pPr>
      <w:r w:rsidRPr="00D71B10">
        <w:rPr>
          <w:rFonts w:ascii="Perpetua" w:hAnsi="Perpetua" w:cs="Times New Roman"/>
        </w:rPr>
        <w:t xml:space="preserve"> Se  stie ca temperatura  apei intr-un  bazin piscicol(helesteu) se stratifica, partea  superioara(sub un  metru) fiind zona, care in  conditiile  tarii  noastre, asigura conditii pentru a  atinge in  timpul verii temperaturi optime  de  hranire a  crapului(18-22) ° C.</w:t>
      </w:r>
    </w:p>
    <w:p w14:paraId="0E7204E3" w14:textId="77777777" w:rsidR="00993622" w:rsidRPr="00D71B10" w:rsidRDefault="00993622" w:rsidP="00D71B10">
      <w:pPr>
        <w:pStyle w:val="Style"/>
        <w:ind w:firstLine="590"/>
        <w:jc w:val="both"/>
        <w:rPr>
          <w:rFonts w:ascii="Perpetua" w:hAnsi="Perpetua" w:cs="Times New Roman"/>
        </w:rPr>
      </w:pPr>
      <w:r w:rsidRPr="00D71B10">
        <w:rPr>
          <w:rFonts w:ascii="Perpetua" w:hAnsi="Perpetua" w:cs="Times New Roman"/>
        </w:rPr>
        <w:t>-se  recomanda  imprejmuirea  acumularii  cu  gard,  impotriva  pradatorilor;</w:t>
      </w:r>
    </w:p>
    <w:p w14:paraId="47323981" w14:textId="77777777" w:rsidR="00993622" w:rsidRPr="00D71B10" w:rsidRDefault="00993622" w:rsidP="00D71B10">
      <w:pPr>
        <w:pStyle w:val="Style"/>
        <w:ind w:firstLine="590"/>
        <w:jc w:val="both"/>
        <w:rPr>
          <w:rFonts w:ascii="Perpetua" w:hAnsi="Perpetua" w:cs="Times New Roman"/>
        </w:rPr>
      </w:pPr>
      <w:r w:rsidRPr="00D71B10">
        <w:rPr>
          <w:rFonts w:ascii="Perpetua" w:hAnsi="Perpetua" w:cs="Times New Roman"/>
        </w:rPr>
        <w:t>-este bine ca in jurul microfermei s</w:t>
      </w:r>
      <w:r w:rsidRPr="00D71B10">
        <w:rPr>
          <w:rFonts w:ascii="Cambria" w:hAnsi="Cambria" w:cs="Cambria"/>
        </w:rPr>
        <w:t>ă</w:t>
      </w:r>
      <w:r w:rsidRPr="00D71B10">
        <w:rPr>
          <w:rFonts w:ascii="Perpetua" w:hAnsi="Perpetua" w:cs="Times New Roman"/>
        </w:rPr>
        <w:t xml:space="preserve"> fie planta</w:t>
      </w:r>
      <w:r w:rsidRPr="00D71B10">
        <w:rPr>
          <w:rFonts w:ascii="Cambria" w:hAnsi="Cambria" w:cs="Cambria"/>
        </w:rPr>
        <w:t>ţ</w:t>
      </w:r>
      <w:r w:rsidRPr="00D71B10">
        <w:rPr>
          <w:rFonts w:ascii="Perpetua" w:hAnsi="Perpetua" w:cs="Times New Roman"/>
        </w:rPr>
        <w:t>i arbori care odat</w:t>
      </w:r>
      <w:r w:rsidRPr="00D71B10">
        <w:rPr>
          <w:rFonts w:ascii="Cambria" w:hAnsi="Cambria" w:cs="Cambria"/>
        </w:rPr>
        <w:t>ă</w:t>
      </w:r>
      <w:r w:rsidRPr="00D71B10">
        <w:rPr>
          <w:rFonts w:ascii="Perpetua" w:hAnsi="Perpetua" w:cs="Times New Roman"/>
        </w:rPr>
        <w:t xml:space="preserve"> ajun</w:t>
      </w:r>
      <w:r w:rsidRPr="00D71B10">
        <w:rPr>
          <w:rFonts w:ascii="Cambria" w:hAnsi="Cambria" w:cs="Cambria"/>
        </w:rPr>
        <w:t>ş</w:t>
      </w:r>
      <w:r w:rsidRPr="00D71B10">
        <w:rPr>
          <w:rFonts w:ascii="Perpetua" w:hAnsi="Perpetua" w:cs="Times New Roman"/>
        </w:rPr>
        <w:t>i la maturitate creeaz</w:t>
      </w:r>
      <w:r w:rsidRPr="00D71B10">
        <w:rPr>
          <w:rFonts w:ascii="Cambria" w:hAnsi="Cambria" w:cs="Cambria"/>
        </w:rPr>
        <w:t>ă</w:t>
      </w:r>
      <w:r w:rsidRPr="00D71B10">
        <w:rPr>
          <w:rFonts w:ascii="Perpetua" w:hAnsi="Perpetua" w:cs="Times New Roman"/>
        </w:rPr>
        <w:t xml:space="preserve"> o perdea de protec</w:t>
      </w:r>
      <w:r w:rsidRPr="00D71B10">
        <w:rPr>
          <w:rFonts w:ascii="Cambria" w:hAnsi="Cambria" w:cs="Cambria"/>
        </w:rPr>
        <w:t>ţ</w:t>
      </w:r>
      <w:r w:rsidRPr="00D71B10">
        <w:rPr>
          <w:rFonts w:ascii="Perpetua" w:hAnsi="Perpetua" w:cs="Times New Roman"/>
        </w:rPr>
        <w:t xml:space="preserve">ie pentru bazine </w:t>
      </w:r>
      <w:r w:rsidRPr="00D71B10">
        <w:rPr>
          <w:rFonts w:ascii="Cambria" w:hAnsi="Cambria" w:cs="Cambria"/>
        </w:rPr>
        <w:t>ş</w:t>
      </w:r>
      <w:r w:rsidRPr="00D71B10">
        <w:rPr>
          <w:rFonts w:ascii="Perpetua" w:hAnsi="Perpetua" w:cs="Times New Roman"/>
        </w:rPr>
        <w:t>i chiar un microclimat pozitiv pentru amenajare. Sunt indicate speciile iubitoare de ap</w:t>
      </w:r>
      <w:r w:rsidRPr="00D71B10">
        <w:rPr>
          <w:rFonts w:ascii="Cambria" w:hAnsi="Cambria" w:cs="Cambria"/>
        </w:rPr>
        <w:t>ă</w:t>
      </w:r>
      <w:r w:rsidRPr="00D71B10">
        <w:rPr>
          <w:rFonts w:ascii="Perpetua" w:hAnsi="Perpetua" w:cs="Times New Roman"/>
        </w:rPr>
        <w:t>: anini, plopi, s</w:t>
      </w:r>
      <w:r w:rsidRPr="00D71B10">
        <w:rPr>
          <w:rFonts w:ascii="Cambria" w:hAnsi="Cambria" w:cs="Cambria"/>
        </w:rPr>
        <w:t>ă</w:t>
      </w:r>
      <w:r w:rsidRPr="00D71B10">
        <w:rPr>
          <w:rFonts w:ascii="Perpetua" w:hAnsi="Perpetua" w:cs="Times New Roman"/>
        </w:rPr>
        <w:t>lcii.</w:t>
      </w:r>
    </w:p>
    <w:p w14:paraId="6CD4E250" w14:textId="77777777" w:rsidR="00993622" w:rsidRPr="00D71B10" w:rsidRDefault="00993622" w:rsidP="00D71B10">
      <w:pPr>
        <w:pStyle w:val="Style"/>
        <w:ind w:firstLine="590"/>
        <w:jc w:val="both"/>
        <w:rPr>
          <w:rFonts w:ascii="Perpetua" w:hAnsi="Perpetua" w:cs="Times New Roman"/>
        </w:rPr>
      </w:pPr>
      <w:r w:rsidRPr="00D71B10">
        <w:rPr>
          <w:rFonts w:ascii="Perpetua" w:hAnsi="Perpetua" w:cs="Times New Roman"/>
        </w:rPr>
        <w:t xml:space="preserve">  Acestea, prin r</w:t>
      </w:r>
      <w:r w:rsidRPr="00D71B10">
        <w:rPr>
          <w:rFonts w:ascii="Cambria" w:hAnsi="Cambria" w:cs="Cambria"/>
        </w:rPr>
        <w:t>ă</w:t>
      </w:r>
      <w:r w:rsidRPr="00D71B10">
        <w:rPr>
          <w:rFonts w:ascii="Perpetua" w:hAnsi="Perpetua" w:cs="Times New Roman"/>
        </w:rPr>
        <w:t>d</w:t>
      </w:r>
      <w:r w:rsidRPr="00D71B10">
        <w:rPr>
          <w:rFonts w:ascii="Cambria" w:hAnsi="Cambria" w:cs="Cambria"/>
        </w:rPr>
        <w:t>ă</w:t>
      </w:r>
      <w:r w:rsidRPr="00D71B10">
        <w:rPr>
          <w:rFonts w:ascii="Perpetua" w:hAnsi="Perpetua" w:cs="Times New Roman"/>
        </w:rPr>
        <w:t>cinile lor, fixeaz</w:t>
      </w:r>
      <w:r w:rsidRPr="00D71B10">
        <w:rPr>
          <w:rFonts w:ascii="Cambria" w:hAnsi="Cambria" w:cs="Cambria"/>
        </w:rPr>
        <w:t>ă</w:t>
      </w:r>
      <w:r w:rsidRPr="00D71B10">
        <w:rPr>
          <w:rFonts w:ascii="Perpetua" w:hAnsi="Perpetua" w:cs="Times New Roman"/>
        </w:rPr>
        <w:t xml:space="preserve"> solul, coroana bogat</w:t>
      </w:r>
      <w:r w:rsidRPr="00D71B10">
        <w:rPr>
          <w:rFonts w:ascii="Cambria" w:hAnsi="Cambria" w:cs="Cambria"/>
        </w:rPr>
        <w:t>ă</w:t>
      </w:r>
      <w:r w:rsidRPr="00D71B10">
        <w:rPr>
          <w:rFonts w:ascii="Perpetua" w:hAnsi="Perpetua" w:cs="Times New Roman"/>
        </w:rPr>
        <w:t xml:space="preserve"> poate atenua viteza v</w:t>
      </w:r>
      <w:r w:rsidRPr="00D71B10">
        <w:rPr>
          <w:rFonts w:ascii="Perpetua" w:hAnsi="Perpetua" w:cs="Perpetua"/>
        </w:rPr>
        <w:t>â</w:t>
      </w:r>
      <w:r w:rsidRPr="00D71B10">
        <w:rPr>
          <w:rFonts w:ascii="Perpetua" w:hAnsi="Perpetua" w:cs="Times New Roman"/>
        </w:rPr>
        <w:t xml:space="preserve">ntului </w:t>
      </w:r>
      <w:r w:rsidRPr="00D71B10">
        <w:rPr>
          <w:rFonts w:ascii="Cambria" w:hAnsi="Cambria" w:cs="Cambria"/>
        </w:rPr>
        <w:t>ş</w:t>
      </w:r>
      <w:r w:rsidRPr="00D71B10">
        <w:rPr>
          <w:rFonts w:ascii="Perpetua" w:hAnsi="Perpetua" w:cs="Times New Roman"/>
        </w:rPr>
        <w:t>i asigura umbr</w:t>
      </w:r>
      <w:r w:rsidRPr="00D71B10">
        <w:rPr>
          <w:rFonts w:ascii="Cambria" w:hAnsi="Cambria" w:cs="Cambria"/>
        </w:rPr>
        <w:t>ă</w:t>
      </w:r>
      <w:r w:rsidRPr="00D71B10">
        <w:rPr>
          <w:rFonts w:ascii="Perpetua" w:hAnsi="Perpetua" w:cs="Times New Roman"/>
        </w:rPr>
        <w:t xml:space="preserve"> in perioadele de ar</w:t>
      </w:r>
      <w:r w:rsidRPr="00D71B10">
        <w:rPr>
          <w:rFonts w:ascii="Cambria" w:hAnsi="Cambria" w:cs="Cambria"/>
        </w:rPr>
        <w:t>ş</w:t>
      </w:r>
      <w:r w:rsidRPr="00D71B10">
        <w:rPr>
          <w:rFonts w:ascii="Perpetua" w:hAnsi="Perpetua" w:cs="Times New Roman"/>
        </w:rPr>
        <w:t>i</w:t>
      </w:r>
      <w:r w:rsidRPr="00D71B10">
        <w:rPr>
          <w:rFonts w:ascii="Cambria" w:hAnsi="Cambria" w:cs="Cambria"/>
        </w:rPr>
        <w:t>ţă</w:t>
      </w:r>
      <w:r w:rsidRPr="00D71B10">
        <w:rPr>
          <w:rFonts w:ascii="Perpetua" w:hAnsi="Perpetua" w:cs="Times New Roman"/>
        </w:rPr>
        <w:t>, iar la maturitate sunt o surs</w:t>
      </w:r>
      <w:r w:rsidRPr="00D71B10">
        <w:rPr>
          <w:rFonts w:ascii="Cambria" w:hAnsi="Cambria" w:cs="Cambria"/>
        </w:rPr>
        <w:t>ă</w:t>
      </w:r>
      <w:r w:rsidRPr="00D71B10">
        <w:rPr>
          <w:rFonts w:ascii="Perpetua" w:hAnsi="Perpetua" w:cs="Times New Roman"/>
        </w:rPr>
        <w:t xml:space="preserve"> de material lemnos. </w:t>
      </w:r>
    </w:p>
    <w:p w14:paraId="3DFB147E" w14:textId="77777777" w:rsidR="00993622" w:rsidRPr="00D71B10" w:rsidRDefault="00993622" w:rsidP="00993622">
      <w:pPr>
        <w:pStyle w:val="Style"/>
        <w:ind w:firstLine="571"/>
        <w:jc w:val="both"/>
        <w:rPr>
          <w:rFonts w:ascii="Perpetua" w:hAnsi="Perpetua" w:cs="Times New Roman"/>
        </w:rPr>
      </w:pPr>
      <w:r w:rsidRPr="00D71B10">
        <w:rPr>
          <w:rFonts w:ascii="Perpetua" w:hAnsi="Perpetua" w:cs="Times New Roman"/>
          <w:b/>
          <w:bCs/>
        </w:rPr>
        <w:t xml:space="preserve">   </w:t>
      </w:r>
      <w:r w:rsidRPr="00D71B10">
        <w:rPr>
          <w:rFonts w:ascii="Perpetua" w:hAnsi="Perpetua" w:cs="Times New Roman"/>
          <w:bCs/>
        </w:rPr>
        <w:t>-</w:t>
      </w:r>
      <w:r w:rsidRPr="00D71B10">
        <w:rPr>
          <w:rFonts w:ascii="Perpetua" w:hAnsi="Perpetua" w:cs="Times New Roman"/>
          <w:b/>
          <w:bCs/>
        </w:rPr>
        <w:t xml:space="preserve"> </w:t>
      </w:r>
      <w:r w:rsidRPr="00D71B10">
        <w:rPr>
          <w:rFonts w:ascii="Perpetua" w:hAnsi="Perpetua" w:cs="Times New Roman"/>
        </w:rPr>
        <w:t>pe axul longitudinal al hele</w:t>
      </w:r>
      <w:r w:rsidRPr="00D71B10">
        <w:rPr>
          <w:rFonts w:ascii="Cambria" w:hAnsi="Cambria" w:cs="Cambria"/>
        </w:rPr>
        <w:t>ş</w:t>
      </w:r>
      <w:r w:rsidRPr="00D71B10">
        <w:rPr>
          <w:rFonts w:ascii="Perpetua" w:hAnsi="Perpetua" w:cs="Times New Roman"/>
        </w:rPr>
        <w:t xml:space="preserve">teului va fi construit un canal drenor (un </w:t>
      </w:r>
      <w:r w:rsidRPr="00D71B10">
        <w:rPr>
          <w:rFonts w:ascii="Cambria" w:hAnsi="Cambria" w:cs="Cambria"/>
        </w:rPr>
        <w:t>ş</w:t>
      </w:r>
      <w:r w:rsidRPr="00D71B10">
        <w:rPr>
          <w:rFonts w:ascii="Perpetua" w:hAnsi="Perpetua" w:cs="Times New Roman"/>
        </w:rPr>
        <w:t>an</w:t>
      </w:r>
      <w:r w:rsidRPr="00D71B10">
        <w:rPr>
          <w:rFonts w:ascii="Cambria" w:hAnsi="Cambria" w:cs="Cambria"/>
        </w:rPr>
        <w:t>ţ</w:t>
      </w:r>
      <w:r w:rsidRPr="00D71B10">
        <w:rPr>
          <w:rFonts w:ascii="Perpetua" w:hAnsi="Perpetua" w:cs="Times New Roman"/>
        </w:rPr>
        <w:t xml:space="preserve">) lat de cca 4,0 m </w:t>
      </w:r>
      <w:r w:rsidRPr="00D71B10">
        <w:rPr>
          <w:rFonts w:ascii="Cambria" w:hAnsi="Cambria" w:cs="Cambria"/>
        </w:rPr>
        <w:t>ş</w:t>
      </w:r>
      <w:r w:rsidRPr="00D71B10">
        <w:rPr>
          <w:rFonts w:ascii="Perpetua" w:hAnsi="Perpetua" w:cs="Times New Roman"/>
        </w:rPr>
        <w:t>i ad</w:t>
      </w:r>
      <w:r w:rsidRPr="00D71B10">
        <w:rPr>
          <w:rFonts w:ascii="Perpetua" w:hAnsi="Perpetua" w:cs="Perpetua"/>
        </w:rPr>
        <w:t>â</w:t>
      </w:r>
      <w:r w:rsidRPr="00D71B10">
        <w:rPr>
          <w:rFonts w:ascii="Perpetua" w:hAnsi="Perpetua" w:cs="Times New Roman"/>
        </w:rPr>
        <w:t>nc de 1,5-2,0 m cu panta de scurgere catre un capat al  helesteului, indiferent care.</w:t>
      </w:r>
    </w:p>
    <w:p w14:paraId="644E024F" w14:textId="77777777" w:rsidR="00993622" w:rsidRPr="00D71B10" w:rsidRDefault="00993622" w:rsidP="00993622">
      <w:pPr>
        <w:pStyle w:val="Style"/>
        <w:jc w:val="both"/>
        <w:rPr>
          <w:rFonts w:ascii="Perpetua" w:hAnsi="Perpetua" w:cs="Times New Roman"/>
        </w:rPr>
      </w:pPr>
      <w:r w:rsidRPr="00D71B10">
        <w:rPr>
          <w:rFonts w:ascii="Perpetua" w:hAnsi="Perpetua" w:cs="Times New Roman"/>
          <w:b/>
          <w:bCs/>
        </w:rPr>
        <w:t xml:space="preserve">            </w:t>
      </w:r>
      <w:r w:rsidRPr="00D71B10">
        <w:rPr>
          <w:rFonts w:ascii="Perpetua" w:hAnsi="Perpetua" w:cs="Times New Roman"/>
          <w:bCs/>
        </w:rPr>
        <w:t>-i</w:t>
      </w:r>
      <w:r w:rsidRPr="00D71B10">
        <w:rPr>
          <w:rFonts w:ascii="Perpetua" w:hAnsi="Perpetua" w:cs="Times New Roman"/>
        </w:rPr>
        <w:t>n plan transversal adâncimea apei din hele</w:t>
      </w:r>
      <w:r w:rsidRPr="00D71B10">
        <w:rPr>
          <w:rFonts w:ascii="Cambria" w:hAnsi="Cambria" w:cs="Cambria"/>
        </w:rPr>
        <w:t>ş</w:t>
      </w:r>
      <w:r w:rsidRPr="00D71B10">
        <w:rPr>
          <w:rFonts w:ascii="Perpetua" w:hAnsi="Perpetua" w:cs="Times New Roman"/>
        </w:rPr>
        <w:t>teu va fi mai mic</w:t>
      </w:r>
      <w:r w:rsidRPr="00D71B10">
        <w:rPr>
          <w:rFonts w:ascii="Cambria" w:hAnsi="Cambria" w:cs="Cambria"/>
        </w:rPr>
        <w:t>ă</w:t>
      </w:r>
      <w:r w:rsidRPr="00D71B10">
        <w:rPr>
          <w:rFonts w:ascii="Perpetua" w:hAnsi="Perpetua" w:cs="Times New Roman"/>
        </w:rPr>
        <w:t xml:space="preserve"> la mal </w:t>
      </w:r>
      <w:r w:rsidRPr="00D71B10">
        <w:rPr>
          <w:rFonts w:ascii="Cambria" w:hAnsi="Cambria" w:cs="Cambria"/>
        </w:rPr>
        <w:t>ş</w:t>
      </w:r>
      <w:r w:rsidRPr="00D71B10">
        <w:rPr>
          <w:rFonts w:ascii="Perpetua" w:hAnsi="Perpetua" w:cs="Times New Roman"/>
        </w:rPr>
        <w:t>i va cre</w:t>
      </w:r>
      <w:r w:rsidRPr="00D71B10">
        <w:rPr>
          <w:rFonts w:ascii="Cambria" w:hAnsi="Cambria" w:cs="Cambria"/>
        </w:rPr>
        <w:t>ş</w:t>
      </w:r>
      <w:r w:rsidRPr="00D71B10">
        <w:rPr>
          <w:rFonts w:ascii="Perpetua" w:hAnsi="Perpetua" w:cs="Times New Roman"/>
        </w:rPr>
        <w:t>te progresiv c</w:t>
      </w:r>
      <w:r w:rsidRPr="00D71B10">
        <w:rPr>
          <w:rFonts w:ascii="Cambria" w:hAnsi="Cambria" w:cs="Cambria"/>
        </w:rPr>
        <w:t>ă</w:t>
      </w:r>
      <w:r w:rsidRPr="00D71B10">
        <w:rPr>
          <w:rFonts w:ascii="Perpetua" w:hAnsi="Perpetua" w:cs="Times New Roman"/>
        </w:rPr>
        <w:t xml:space="preserve">tre centru. </w:t>
      </w:r>
    </w:p>
    <w:p w14:paraId="1FBB770E" w14:textId="77777777" w:rsidR="00993622" w:rsidRPr="00D71B10" w:rsidRDefault="00993622" w:rsidP="00993622">
      <w:pPr>
        <w:pStyle w:val="Style"/>
        <w:jc w:val="both"/>
        <w:rPr>
          <w:rFonts w:ascii="Perpetua" w:hAnsi="Perpetua" w:cs="Times New Roman"/>
        </w:rPr>
      </w:pPr>
    </w:p>
    <w:p w14:paraId="75D30C34" w14:textId="77777777" w:rsidR="00993622" w:rsidRPr="00D71B10" w:rsidRDefault="00993622" w:rsidP="00993622">
      <w:pPr>
        <w:shd w:val="clear" w:color="auto" w:fill="FFFFFF"/>
        <w:ind w:firstLine="576"/>
        <w:jc w:val="both"/>
        <w:rPr>
          <w:rFonts w:ascii="Perpetua" w:hAnsi="Perpetua"/>
          <w:lang w:val="ro-RO"/>
        </w:rPr>
      </w:pPr>
      <w:bookmarkStart w:id="18" w:name="_Hlk533175771"/>
      <w:bookmarkStart w:id="19" w:name="_Hlk27645215"/>
      <w:proofErr w:type="spellStart"/>
      <w:r w:rsidRPr="00D71B10">
        <w:rPr>
          <w:rFonts w:ascii="Perpetua" w:hAnsi="Perpetua"/>
          <w:i/>
        </w:rPr>
        <w:t>Perimetrul</w:t>
      </w:r>
      <w:proofErr w:type="spellEnd"/>
      <w:r w:rsidRPr="00D71B10">
        <w:rPr>
          <w:rFonts w:ascii="Perpetua" w:hAnsi="Perpetua"/>
          <w:i/>
        </w:rPr>
        <w:t xml:space="preserve"> de </w:t>
      </w:r>
      <w:proofErr w:type="spellStart"/>
      <w:proofErr w:type="gramStart"/>
      <w:r w:rsidRPr="00D71B10">
        <w:rPr>
          <w:rFonts w:ascii="Perpetua" w:hAnsi="Perpetua"/>
          <w:i/>
        </w:rPr>
        <w:t>exploatare</w:t>
      </w:r>
      <w:proofErr w:type="spellEnd"/>
      <w:r w:rsidRPr="00D71B10">
        <w:rPr>
          <w:rFonts w:ascii="Perpetua" w:hAnsi="Perpetua"/>
          <w:i/>
        </w:rPr>
        <w:t>( Etapa</w:t>
      </w:r>
      <w:proofErr w:type="gramEnd"/>
      <w:r w:rsidRPr="00D71B10">
        <w:rPr>
          <w:rFonts w:ascii="Perpetua" w:hAnsi="Perpetua"/>
          <w:i/>
        </w:rPr>
        <w:t xml:space="preserve"> I-a) </w:t>
      </w:r>
      <w:proofErr w:type="spellStart"/>
      <w:r w:rsidRPr="00D71B10">
        <w:rPr>
          <w:rFonts w:ascii="Perpetua" w:hAnsi="Perpetua"/>
          <w:i/>
        </w:rPr>
        <w:t>este</w:t>
      </w:r>
      <w:proofErr w:type="spellEnd"/>
      <w:r w:rsidRPr="00D71B10">
        <w:rPr>
          <w:rFonts w:ascii="Perpetua" w:hAnsi="Perpetua"/>
          <w:i/>
        </w:rPr>
        <w:t xml:space="preserve">  de forma </w:t>
      </w:r>
      <w:proofErr w:type="spellStart"/>
      <w:r w:rsidRPr="00D71B10">
        <w:rPr>
          <w:rFonts w:ascii="Perpetua" w:hAnsi="Perpetua"/>
          <w:i/>
        </w:rPr>
        <w:t>poligonala</w:t>
      </w:r>
      <w:proofErr w:type="spellEnd"/>
      <w:r w:rsidRPr="00D71B10">
        <w:rPr>
          <w:rFonts w:ascii="Perpetua" w:hAnsi="Perpetua"/>
          <w:i/>
        </w:rPr>
        <w:t xml:space="preserve">  cu </w:t>
      </w:r>
      <w:proofErr w:type="spellStart"/>
      <w:r w:rsidRPr="00D71B10">
        <w:rPr>
          <w:rFonts w:ascii="Perpetua" w:hAnsi="Perpetua"/>
          <w:i/>
        </w:rPr>
        <w:t>Lmax</w:t>
      </w:r>
      <w:proofErr w:type="spellEnd"/>
      <w:r w:rsidRPr="00D71B10">
        <w:rPr>
          <w:rFonts w:ascii="Perpetua" w:hAnsi="Perpetua"/>
          <w:i/>
        </w:rPr>
        <w:t xml:space="preserve"> = 240 m, l = </w:t>
      </w:r>
      <w:bookmarkStart w:id="20" w:name="_Hlk152763593"/>
      <w:r w:rsidRPr="00D71B10">
        <w:rPr>
          <w:rFonts w:ascii="Perpetua" w:hAnsi="Perpetua"/>
          <w:i/>
        </w:rPr>
        <w:t xml:space="preserve">95-170 </w:t>
      </w:r>
      <w:bookmarkEnd w:id="20"/>
      <w:r w:rsidRPr="00D71B10">
        <w:rPr>
          <w:rFonts w:ascii="Perpetua" w:hAnsi="Perpetua"/>
          <w:i/>
        </w:rPr>
        <w:t xml:space="preserve">m   </w:t>
      </w:r>
      <w:proofErr w:type="spellStart"/>
      <w:r w:rsidRPr="00D71B10">
        <w:rPr>
          <w:rFonts w:ascii="Perpetua" w:hAnsi="Perpetua"/>
          <w:i/>
        </w:rPr>
        <w:t>si</w:t>
      </w:r>
      <w:proofErr w:type="spellEnd"/>
      <w:r w:rsidRPr="00D71B10">
        <w:rPr>
          <w:rFonts w:ascii="Perpetua" w:hAnsi="Perpetua"/>
          <w:i/>
        </w:rPr>
        <w:t xml:space="preserve">   </w:t>
      </w:r>
      <w:r w:rsidRPr="00D71B10">
        <w:rPr>
          <w:rFonts w:ascii="Perpetua" w:hAnsi="Perpetua"/>
          <w:b/>
          <w:i/>
        </w:rPr>
        <w:t xml:space="preserve">S = 32 524 </w:t>
      </w:r>
      <w:proofErr w:type="spellStart"/>
      <w:r w:rsidRPr="00D71B10">
        <w:rPr>
          <w:rFonts w:ascii="Perpetua" w:hAnsi="Perpetua"/>
          <w:b/>
          <w:i/>
        </w:rPr>
        <w:t>mp</w:t>
      </w:r>
      <w:proofErr w:type="spellEnd"/>
      <w:r w:rsidRPr="00D71B10">
        <w:rPr>
          <w:rFonts w:ascii="Perpetua" w:hAnsi="Perpetua"/>
          <w:i/>
        </w:rPr>
        <w:t xml:space="preserve">, </w:t>
      </w:r>
      <w:proofErr w:type="spellStart"/>
      <w:r w:rsidRPr="00D71B10">
        <w:rPr>
          <w:rFonts w:ascii="Perpetua" w:hAnsi="Perpetua"/>
          <w:b/>
          <w:i/>
        </w:rPr>
        <w:t>V</w:t>
      </w:r>
      <w:r w:rsidRPr="00D71B10">
        <w:rPr>
          <w:rFonts w:ascii="Perpetua" w:hAnsi="Perpetua"/>
          <w:b/>
          <w:i/>
          <w:vertAlign w:val="subscript"/>
        </w:rPr>
        <w:t>rezervei</w:t>
      </w:r>
      <w:proofErr w:type="spellEnd"/>
      <w:r w:rsidRPr="00D71B10">
        <w:rPr>
          <w:rFonts w:ascii="Perpetua" w:hAnsi="Perpetua"/>
          <w:b/>
          <w:i/>
        </w:rPr>
        <w:t>= 241 800 m</w:t>
      </w:r>
      <w:r w:rsidRPr="00D71B10">
        <w:rPr>
          <w:rFonts w:ascii="Perpetua" w:hAnsi="Perpetua"/>
          <w:b/>
          <w:i/>
          <w:vertAlign w:val="superscript"/>
        </w:rPr>
        <w:t>3</w:t>
      </w:r>
      <w:r w:rsidRPr="00D71B10">
        <w:rPr>
          <w:rFonts w:ascii="Perpetua" w:hAnsi="Perpetua"/>
          <w:i/>
          <w:vertAlign w:val="superscript"/>
        </w:rPr>
        <w:t xml:space="preserve"> </w:t>
      </w:r>
      <w:r w:rsidRPr="00D71B10">
        <w:rPr>
          <w:rFonts w:ascii="Perpetua" w:hAnsi="Perpetua"/>
          <w:i/>
        </w:rPr>
        <w:t>(</w:t>
      </w:r>
      <w:proofErr w:type="spellStart"/>
      <w:r w:rsidRPr="00D71B10">
        <w:rPr>
          <w:rFonts w:ascii="Perpetua" w:hAnsi="Perpetua"/>
          <w:i/>
        </w:rPr>
        <w:t>considerand</w:t>
      </w:r>
      <w:proofErr w:type="spellEnd"/>
      <w:r w:rsidRPr="00D71B10">
        <w:rPr>
          <w:rFonts w:ascii="Perpetua" w:hAnsi="Perpetua"/>
          <w:i/>
        </w:rPr>
        <w:t xml:space="preserve"> o </w:t>
      </w:r>
      <w:proofErr w:type="spellStart"/>
      <w:r w:rsidRPr="00D71B10">
        <w:rPr>
          <w:rFonts w:ascii="Perpetua" w:hAnsi="Perpetua"/>
          <w:i/>
        </w:rPr>
        <w:t>adancime</w:t>
      </w:r>
      <w:proofErr w:type="spellEnd"/>
      <w:r w:rsidRPr="00D71B10">
        <w:rPr>
          <w:rFonts w:ascii="Perpetua" w:hAnsi="Perpetua"/>
          <w:i/>
        </w:rPr>
        <w:t xml:space="preserve">  </w:t>
      </w:r>
      <w:proofErr w:type="spellStart"/>
      <w:r w:rsidRPr="00D71B10">
        <w:rPr>
          <w:rFonts w:ascii="Perpetua" w:hAnsi="Perpetua"/>
          <w:i/>
        </w:rPr>
        <w:t>medie</w:t>
      </w:r>
      <w:proofErr w:type="spellEnd"/>
      <w:r w:rsidRPr="00D71B10">
        <w:rPr>
          <w:rFonts w:ascii="Perpetua" w:hAnsi="Perpetua"/>
          <w:i/>
        </w:rPr>
        <w:t xml:space="preserve"> a </w:t>
      </w:r>
      <w:proofErr w:type="spellStart"/>
      <w:r w:rsidRPr="00D71B10">
        <w:rPr>
          <w:rFonts w:ascii="Perpetua" w:hAnsi="Perpetua"/>
          <w:i/>
        </w:rPr>
        <w:t>stratului</w:t>
      </w:r>
      <w:proofErr w:type="spellEnd"/>
      <w:r w:rsidRPr="00D71B10">
        <w:rPr>
          <w:rFonts w:ascii="Perpetua" w:hAnsi="Perpetua"/>
          <w:i/>
        </w:rPr>
        <w:t xml:space="preserve"> de util de 7.40 m), </w:t>
      </w:r>
      <w:proofErr w:type="spellStart"/>
      <w:r w:rsidRPr="00D71B10">
        <w:rPr>
          <w:rFonts w:ascii="Perpetua" w:hAnsi="Perpetua"/>
          <w:i/>
        </w:rPr>
        <w:t>rezerve</w:t>
      </w:r>
      <w:proofErr w:type="spellEnd"/>
      <w:r w:rsidRPr="00D71B10">
        <w:rPr>
          <w:rFonts w:ascii="Perpetua" w:hAnsi="Perpetua"/>
          <w:i/>
        </w:rPr>
        <w:t xml:space="preserve"> </w:t>
      </w:r>
      <w:proofErr w:type="spellStart"/>
      <w:r w:rsidRPr="00D71B10">
        <w:rPr>
          <w:rFonts w:ascii="Perpetua" w:hAnsi="Perpetua"/>
          <w:i/>
        </w:rPr>
        <w:t>incadrate</w:t>
      </w:r>
      <w:proofErr w:type="spellEnd"/>
      <w:r w:rsidRPr="00D71B10">
        <w:rPr>
          <w:rFonts w:ascii="Perpetua" w:hAnsi="Perpetua"/>
          <w:i/>
        </w:rPr>
        <w:t xml:space="preserve"> la </w:t>
      </w:r>
      <w:proofErr w:type="spellStart"/>
      <w:r w:rsidRPr="00D71B10">
        <w:rPr>
          <w:rFonts w:ascii="Perpetua" w:hAnsi="Perpetua"/>
          <w:i/>
        </w:rPr>
        <w:t>categoria</w:t>
      </w:r>
      <w:proofErr w:type="spellEnd"/>
      <w:r w:rsidRPr="00D71B10">
        <w:rPr>
          <w:rFonts w:ascii="Perpetua" w:hAnsi="Perpetua"/>
          <w:i/>
        </w:rPr>
        <w:t xml:space="preserve">” </w:t>
      </w:r>
      <w:proofErr w:type="spellStart"/>
      <w:r w:rsidRPr="00D71B10">
        <w:rPr>
          <w:rFonts w:ascii="Perpetua" w:hAnsi="Perpetua"/>
          <w:i/>
        </w:rPr>
        <w:t>rezerve</w:t>
      </w:r>
      <w:proofErr w:type="spellEnd"/>
      <w:r w:rsidRPr="00D71B10">
        <w:rPr>
          <w:rFonts w:ascii="Perpetua" w:hAnsi="Perpetua"/>
          <w:i/>
        </w:rPr>
        <w:t xml:space="preserve"> </w:t>
      </w:r>
      <w:proofErr w:type="spellStart"/>
      <w:r w:rsidRPr="00D71B10">
        <w:rPr>
          <w:rFonts w:ascii="Perpetua" w:hAnsi="Perpetua"/>
          <w:i/>
        </w:rPr>
        <w:t>posibile</w:t>
      </w:r>
      <w:proofErr w:type="spellEnd"/>
      <w:r w:rsidRPr="00D71B10">
        <w:rPr>
          <w:rFonts w:ascii="Perpetua" w:hAnsi="Perpetua"/>
          <w:i/>
        </w:rPr>
        <w:t>”.</w:t>
      </w:r>
      <w:r w:rsidRPr="00D71B10">
        <w:rPr>
          <w:rFonts w:ascii="Perpetua" w:hAnsi="Perpetua"/>
          <w:lang w:val="ro-RO"/>
        </w:rPr>
        <w:t xml:space="preserve"> </w:t>
      </w:r>
    </w:p>
    <w:p w14:paraId="3C8828F7" w14:textId="77777777" w:rsidR="00993622" w:rsidRPr="00D71B10" w:rsidRDefault="00993622" w:rsidP="00993622">
      <w:pPr>
        <w:shd w:val="clear" w:color="auto" w:fill="FFFFFF"/>
        <w:ind w:firstLine="742"/>
        <w:jc w:val="both"/>
        <w:rPr>
          <w:rFonts w:ascii="Perpetua" w:hAnsi="Perpetua"/>
          <w:b/>
          <w:bCs/>
          <w:i/>
          <w:iCs/>
          <w:lang w:val="ro-RO"/>
        </w:rPr>
      </w:pPr>
      <w:r w:rsidRPr="00D71B10">
        <w:rPr>
          <w:rFonts w:ascii="Perpetua" w:hAnsi="Perpetua"/>
          <w:b/>
          <w:bCs/>
          <w:i/>
          <w:iCs/>
          <w:lang w:val="ro-RO"/>
        </w:rPr>
        <w:lastRenderedPageBreak/>
        <w:t>Gabaritarea volumelor de nisip si pietri</w:t>
      </w:r>
      <w:r w:rsidRPr="00D71B10">
        <w:rPr>
          <w:rFonts w:ascii="Cambria" w:hAnsi="Cambria" w:cs="Cambria"/>
          <w:b/>
          <w:bCs/>
          <w:i/>
          <w:iCs/>
          <w:lang w:val="ro-RO"/>
        </w:rPr>
        <w:t>ş</w:t>
      </w:r>
      <w:r w:rsidRPr="00D71B10">
        <w:rPr>
          <w:rFonts w:ascii="Perpetua" w:hAnsi="Perpetua"/>
          <w:b/>
          <w:bCs/>
          <w:i/>
          <w:iCs/>
          <w:lang w:val="ro-RO"/>
        </w:rPr>
        <w:t xml:space="preserve"> in cadrul perimetrului, s-a realizat prin metoda profilelor transversale (sec</w:t>
      </w:r>
      <w:r w:rsidRPr="00D71B10">
        <w:rPr>
          <w:rFonts w:ascii="Cambria" w:hAnsi="Cambria" w:cs="Cambria"/>
          <w:b/>
          <w:bCs/>
          <w:i/>
          <w:iCs/>
          <w:lang w:val="ro-RO"/>
        </w:rPr>
        <w:t>ţ</w:t>
      </w:r>
      <w:r w:rsidRPr="00D71B10">
        <w:rPr>
          <w:rFonts w:ascii="Perpetua" w:hAnsi="Perpetua"/>
          <w:b/>
          <w:bCs/>
          <w:i/>
          <w:iCs/>
          <w:lang w:val="ro-RO"/>
        </w:rPr>
        <w:t>iuni perpendiculare) ce delimiteaz</w:t>
      </w:r>
      <w:r w:rsidRPr="00D71B10">
        <w:rPr>
          <w:rFonts w:ascii="Cambria" w:hAnsi="Cambria" w:cs="Cambria"/>
          <w:b/>
          <w:bCs/>
          <w:i/>
          <w:iCs/>
          <w:lang w:val="ro-RO"/>
        </w:rPr>
        <w:t>ă</w:t>
      </w:r>
      <w:r w:rsidRPr="00D71B10">
        <w:rPr>
          <w:rFonts w:ascii="Perpetua" w:hAnsi="Perpetua"/>
          <w:b/>
          <w:bCs/>
          <w:i/>
          <w:iCs/>
          <w:lang w:val="ro-RO"/>
        </w:rPr>
        <w:t xml:space="preserve"> unit</w:t>
      </w:r>
      <w:r w:rsidRPr="00D71B10">
        <w:rPr>
          <w:rFonts w:ascii="Cambria" w:hAnsi="Cambria" w:cs="Cambria"/>
          <w:b/>
          <w:bCs/>
          <w:i/>
          <w:iCs/>
          <w:lang w:val="ro-RO"/>
        </w:rPr>
        <w:t>ăţ</w:t>
      </w:r>
      <w:r w:rsidRPr="00D71B10">
        <w:rPr>
          <w:rFonts w:ascii="Perpetua" w:hAnsi="Perpetua"/>
          <w:b/>
          <w:bCs/>
          <w:i/>
          <w:iCs/>
          <w:lang w:val="ro-RO"/>
        </w:rPr>
        <w:t>ile de calcul.</w:t>
      </w:r>
    </w:p>
    <w:p w14:paraId="4E987228" w14:textId="77777777" w:rsidR="00993622" w:rsidRPr="00D71B10" w:rsidRDefault="00993622" w:rsidP="00D71B10">
      <w:pPr>
        <w:shd w:val="clear" w:color="auto" w:fill="FFFFFF"/>
        <w:spacing w:after="0" w:line="240" w:lineRule="auto"/>
        <w:ind w:firstLine="734"/>
        <w:jc w:val="both"/>
        <w:rPr>
          <w:rFonts w:ascii="Perpetua" w:hAnsi="Perpetua"/>
          <w:lang w:val="ro-RO"/>
        </w:rPr>
      </w:pPr>
      <w:r w:rsidRPr="00D71B10">
        <w:rPr>
          <w:rFonts w:ascii="Perpetua" w:hAnsi="Perpetua"/>
          <w:lang w:val="ro-RO"/>
        </w:rPr>
        <w:t>La baza calculului a stat ridicarea topografica în proiec</w:t>
      </w:r>
      <w:r w:rsidRPr="00D71B10">
        <w:rPr>
          <w:rFonts w:ascii="Cambria" w:hAnsi="Cambria" w:cs="Cambria"/>
          <w:lang w:val="ro-RO"/>
        </w:rPr>
        <w:t>ţ</w:t>
      </w:r>
      <w:r w:rsidRPr="00D71B10">
        <w:rPr>
          <w:rFonts w:ascii="Perpetua" w:hAnsi="Perpetua"/>
          <w:lang w:val="ro-RO"/>
        </w:rPr>
        <w:t>ie STEREO 70, cele 4 profile transversale realizate cu aceast</w:t>
      </w:r>
      <w:r w:rsidRPr="00D71B10">
        <w:rPr>
          <w:rFonts w:ascii="Cambria" w:hAnsi="Cambria" w:cs="Cambria"/>
          <w:lang w:val="ro-RO"/>
        </w:rPr>
        <w:t>ă</w:t>
      </w:r>
      <w:r w:rsidRPr="00D71B10">
        <w:rPr>
          <w:rFonts w:ascii="Perpetua" w:hAnsi="Perpetua"/>
          <w:lang w:val="ro-RO"/>
        </w:rPr>
        <w:t xml:space="preserve"> ocazie.</w:t>
      </w:r>
    </w:p>
    <w:p w14:paraId="0E9C9424" w14:textId="23CE0247" w:rsidR="00993622" w:rsidRPr="00D71B10" w:rsidRDefault="00993622" w:rsidP="00D71B10">
      <w:pPr>
        <w:tabs>
          <w:tab w:val="left" w:pos="0"/>
        </w:tabs>
        <w:spacing w:after="0" w:line="240" w:lineRule="auto"/>
        <w:jc w:val="both"/>
        <w:rPr>
          <w:rFonts w:ascii="Perpetua" w:hAnsi="Perpetua"/>
        </w:rPr>
      </w:pPr>
      <w:r w:rsidRPr="00D71B10">
        <w:rPr>
          <w:rFonts w:ascii="Perpetua" w:hAnsi="Perpetua"/>
        </w:rPr>
        <w:tab/>
      </w:r>
      <w:proofErr w:type="spellStart"/>
      <w:r w:rsidRPr="00D71B10">
        <w:rPr>
          <w:rFonts w:ascii="Perpetua" w:hAnsi="Perpetua"/>
        </w:rPr>
        <w:t>Calculul</w:t>
      </w:r>
      <w:proofErr w:type="spellEnd"/>
      <w:r w:rsidRPr="00D71B10">
        <w:rPr>
          <w:rFonts w:ascii="Perpetua" w:hAnsi="Perpetua"/>
        </w:rPr>
        <w:t xml:space="preserve"> </w:t>
      </w:r>
      <w:proofErr w:type="spellStart"/>
      <w:r w:rsidRPr="00D71B10">
        <w:rPr>
          <w:rFonts w:ascii="Perpetua" w:hAnsi="Perpetua"/>
        </w:rPr>
        <w:t>volumelor</w:t>
      </w:r>
      <w:proofErr w:type="spellEnd"/>
      <w:r w:rsidRPr="00D71B10">
        <w:rPr>
          <w:rFonts w:ascii="Perpetua" w:hAnsi="Perpetua"/>
        </w:rPr>
        <w:t xml:space="preserve"> de </w:t>
      </w:r>
      <w:proofErr w:type="spellStart"/>
      <w:r w:rsidRPr="00D71B10">
        <w:rPr>
          <w:rFonts w:ascii="Perpetua" w:hAnsi="Perpetua"/>
        </w:rPr>
        <w:t>de</w:t>
      </w:r>
      <w:proofErr w:type="spellEnd"/>
      <w:r w:rsidRPr="00D71B10">
        <w:rPr>
          <w:rFonts w:ascii="Perpetua" w:hAnsi="Perpetua"/>
        </w:rPr>
        <w:t xml:space="preserve"> </w:t>
      </w:r>
      <w:proofErr w:type="spellStart"/>
      <w:r w:rsidRPr="00D71B10">
        <w:rPr>
          <w:rFonts w:ascii="Perpetua" w:hAnsi="Perpetua"/>
        </w:rPr>
        <w:t>nisip</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pietris</w:t>
      </w:r>
      <w:proofErr w:type="spellEnd"/>
      <w:r w:rsidRPr="00D71B10">
        <w:rPr>
          <w:rFonts w:ascii="Perpetua" w:hAnsi="Perpetua"/>
        </w:rPr>
        <w:t xml:space="preserve"> s-a </w:t>
      </w:r>
      <w:proofErr w:type="spellStart"/>
      <w:r w:rsidRPr="00D71B10">
        <w:rPr>
          <w:rFonts w:ascii="Perpetua" w:hAnsi="Perpetua"/>
        </w:rPr>
        <w:t>realizat</w:t>
      </w:r>
      <w:proofErr w:type="spellEnd"/>
      <w:r w:rsidRPr="00D71B10">
        <w:rPr>
          <w:rFonts w:ascii="Perpetua" w:hAnsi="Perpetua"/>
        </w:rPr>
        <w:t xml:space="preserve"> </w:t>
      </w:r>
      <w:proofErr w:type="spellStart"/>
      <w:r w:rsidRPr="00D71B10">
        <w:rPr>
          <w:rFonts w:ascii="Perpetua" w:hAnsi="Perpetua"/>
        </w:rPr>
        <w:t>prin</w:t>
      </w:r>
      <w:proofErr w:type="spellEnd"/>
      <w:r w:rsidRPr="00D71B10">
        <w:rPr>
          <w:rFonts w:ascii="Perpetua" w:hAnsi="Perpetua"/>
        </w:rPr>
        <w:t xml:space="preserve"> </w:t>
      </w:r>
      <w:proofErr w:type="spellStart"/>
      <w:r w:rsidRPr="00D71B10">
        <w:rPr>
          <w:rFonts w:ascii="Perpetua" w:hAnsi="Perpetua"/>
        </w:rPr>
        <w:t>metoda</w:t>
      </w:r>
      <w:proofErr w:type="spellEnd"/>
      <w:r w:rsidRPr="00D71B10">
        <w:rPr>
          <w:rFonts w:ascii="Perpetua" w:hAnsi="Perpetua"/>
        </w:rPr>
        <w:t xml:space="preserve"> </w:t>
      </w:r>
      <w:proofErr w:type="spellStart"/>
      <w:proofErr w:type="gramStart"/>
      <w:r w:rsidRPr="00D71B10">
        <w:rPr>
          <w:rFonts w:ascii="Perpetua" w:hAnsi="Perpetua"/>
        </w:rPr>
        <w:t>sectiunilor</w:t>
      </w:r>
      <w:proofErr w:type="spellEnd"/>
      <w:r w:rsidRPr="00D71B10">
        <w:rPr>
          <w:rFonts w:ascii="Perpetua" w:hAnsi="Perpetua"/>
        </w:rPr>
        <w:t xml:space="preserve">  </w:t>
      </w:r>
      <w:proofErr w:type="spellStart"/>
      <w:r w:rsidRPr="00D71B10">
        <w:rPr>
          <w:rFonts w:ascii="Perpetua" w:hAnsi="Perpetua"/>
        </w:rPr>
        <w:t>verticale</w:t>
      </w:r>
      <w:proofErr w:type="spellEnd"/>
      <w:proofErr w:type="gramEnd"/>
      <w:r w:rsidRPr="00D71B10">
        <w:rPr>
          <w:rFonts w:ascii="Perpetua" w:hAnsi="Perpetua"/>
        </w:rPr>
        <w:t xml:space="preserve"> (profile </w:t>
      </w:r>
      <w:proofErr w:type="spellStart"/>
      <w:r w:rsidRPr="00D71B10">
        <w:rPr>
          <w:rFonts w:ascii="Perpetua" w:hAnsi="Perpetua"/>
        </w:rPr>
        <w:t>transversale</w:t>
      </w:r>
      <w:proofErr w:type="spellEnd"/>
      <w:r w:rsidRPr="00D71B10">
        <w:rPr>
          <w:rFonts w:ascii="Perpetua" w:hAnsi="Perpetua"/>
        </w:rPr>
        <w:t>).</w:t>
      </w:r>
    </w:p>
    <w:p w14:paraId="206A4EE3" w14:textId="313A13D1" w:rsidR="00993622" w:rsidRPr="00D71B10" w:rsidRDefault="00993622" w:rsidP="00D71B10">
      <w:pPr>
        <w:tabs>
          <w:tab w:val="left" w:pos="0"/>
        </w:tabs>
        <w:spacing w:after="0" w:line="240" w:lineRule="auto"/>
        <w:ind w:firstLine="720"/>
        <w:jc w:val="both"/>
        <w:rPr>
          <w:rFonts w:ascii="Perpetua" w:hAnsi="Perpetua"/>
          <w:b/>
        </w:rPr>
      </w:pPr>
      <w:r w:rsidRPr="00D71B10">
        <w:rPr>
          <w:rFonts w:ascii="Perpetua" w:hAnsi="Perpetua"/>
          <w:b/>
        </w:rPr>
        <w:t xml:space="preserve">     </w:t>
      </w:r>
      <w:proofErr w:type="spellStart"/>
      <w:r w:rsidRPr="00D71B10">
        <w:rPr>
          <w:rFonts w:ascii="Perpetua" w:hAnsi="Perpetua"/>
          <w:b/>
        </w:rPr>
        <w:t>Metoda</w:t>
      </w:r>
      <w:proofErr w:type="spellEnd"/>
      <w:r w:rsidRPr="00D71B10">
        <w:rPr>
          <w:rFonts w:ascii="Perpetua" w:hAnsi="Perpetua"/>
          <w:b/>
        </w:rPr>
        <w:t xml:space="preserve"> </w:t>
      </w:r>
      <w:proofErr w:type="spellStart"/>
      <w:r w:rsidRPr="00D71B10">
        <w:rPr>
          <w:rFonts w:ascii="Perpetua" w:hAnsi="Perpetua"/>
          <w:b/>
        </w:rPr>
        <w:t>sectiunilor</w:t>
      </w:r>
      <w:proofErr w:type="spellEnd"/>
      <w:r w:rsidRPr="00D71B10">
        <w:rPr>
          <w:rFonts w:ascii="Perpetua" w:hAnsi="Perpetua"/>
          <w:b/>
        </w:rPr>
        <w:t xml:space="preserve"> (</w:t>
      </w:r>
      <w:proofErr w:type="spellStart"/>
      <w:r w:rsidRPr="00D71B10">
        <w:rPr>
          <w:rFonts w:ascii="Perpetua" w:hAnsi="Perpetua"/>
          <w:b/>
        </w:rPr>
        <w:t>profilelor</w:t>
      </w:r>
      <w:proofErr w:type="spellEnd"/>
      <w:r w:rsidRPr="00D71B10">
        <w:rPr>
          <w:rFonts w:ascii="Perpetua" w:hAnsi="Perpetua"/>
          <w:b/>
        </w:rPr>
        <w:t xml:space="preserve"> </w:t>
      </w:r>
      <w:proofErr w:type="spellStart"/>
      <w:r w:rsidRPr="00D71B10">
        <w:rPr>
          <w:rFonts w:ascii="Perpetua" w:hAnsi="Perpetua"/>
          <w:b/>
        </w:rPr>
        <w:t>transversale</w:t>
      </w:r>
      <w:proofErr w:type="spellEnd"/>
      <w:r w:rsidRPr="00D71B10">
        <w:rPr>
          <w:rFonts w:ascii="Perpetua" w:hAnsi="Perpetua"/>
          <w:b/>
        </w:rPr>
        <w:t>)</w:t>
      </w:r>
    </w:p>
    <w:p w14:paraId="29611D74" w14:textId="77777777" w:rsidR="00993622" w:rsidRPr="00D71B10" w:rsidRDefault="00993622" w:rsidP="00D71B10">
      <w:pPr>
        <w:tabs>
          <w:tab w:val="left" w:pos="0"/>
        </w:tabs>
        <w:spacing w:after="0" w:line="240" w:lineRule="auto"/>
        <w:ind w:firstLine="720"/>
        <w:jc w:val="both"/>
        <w:rPr>
          <w:rFonts w:ascii="Perpetua" w:hAnsi="Perpetua"/>
        </w:rPr>
      </w:pPr>
      <w:proofErr w:type="spellStart"/>
      <w:r w:rsidRPr="00D71B10">
        <w:rPr>
          <w:rFonts w:ascii="Perpetua" w:hAnsi="Perpetua"/>
        </w:rPr>
        <w:t>Limita</w:t>
      </w:r>
      <w:proofErr w:type="spellEnd"/>
      <w:r w:rsidRPr="00D71B10">
        <w:rPr>
          <w:rFonts w:ascii="Perpetua" w:hAnsi="Perpetua"/>
        </w:rPr>
        <w:t xml:space="preserve"> de </w:t>
      </w:r>
      <w:proofErr w:type="spellStart"/>
      <w:r w:rsidRPr="00D71B10">
        <w:rPr>
          <w:rFonts w:ascii="Perpetua" w:hAnsi="Perpetua"/>
        </w:rPr>
        <w:t>adancime</w:t>
      </w:r>
      <w:proofErr w:type="spellEnd"/>
      <w:r w:rsidRPr="00D71B10">
        <w:rPr>
          <w:rFonts w:ascii="Perpetua" w:hAnsi="Perpetua"/>
        </w:rPr>
        <w:t xml:space="preserve"> s-a </w:t>
      </w:r>
      <w:proofErr w:type="spellStart"/>
      <w:r w:rsidRPr="00D71B10">
        <w:rPr>
          <w:rFonts w:ascii="Perpetua" w:hAnsi="Perpetua"/>
        </w:rPr>
        <w:t>stabilit</w:t>
      </w:r>
      <w:proofErr w:type="spellEnd"/>
      <w:r w:rsidRPr="00D71B10">
        <w:rPr>
          <w:rFonts w:ascii="Perpetua" w:hAnsi="Perpetua"/>
        </w:rPr>
        <w:t xml:space="preserve"> conform </w:t>
      </w:r>
      <w:proofErr w:type="spellStart"/>
      <w:r w:rsidRPr="00D71B10">
        <w:rPr>
          <w:rFonts w:ascii="Perpetua" w:hAnsi="Perpetua"/>
        </w:rPr>
        <w:t>datelor</w:t>
      </w:r>
      <w:proofErr w:type="spellEnd"/>
      <w:r w:rsidRPr="00D71B10">
        <w:rPr>
          <w:rFonts w:ascii="Perpetua" w:hAnsi="Perpetua"/>
        </w:rPr>
        <w:t xml:space="preserve"> </w:t>
      </w:r>
      <w:proofErr w:type="spellStart"/>
      <w:r w:rsidRPr="00D71B10">
        <w:rPr>
          <w:rFonts w:ascii="Perpetua" w:hAnsi="Perpetua"/>
        </w:rPr>
        <w:t>geologice</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hidrogeologice</w:t>
      </w:r>
      <w:proofErr w:type="spellEnd"/>
      <w:r w:rsidRPr="00D71B10">
        <w:rPr>
          <w:rFonts w:ascii="Perpetua" w:hAnsi="Perpetua"/>
        </w:rPr>
        <w:t xml:space="preserve">, </w:t>
      </w:r>
      <w:proofErr w:type="spellStart"/>
      <w:r w:rsidRPr="00D71B10">
        <w:rPr>
          <w:rFonts w:ascii="Perpetua" w:hAnsi="Perpetua"/>
        </w:rPr>
        <w:t>iar</w:t>
      </w:r>
      <w:proofErr w:type="spellEnd"/>
      <w:r w:rsidRPr="00D71B10">
        <w:rPr>
          <w:rFonts w:ascii="Perpetua" w:hAnsi="Perpetua"/>
        </w:rPr>
        <w:t xml:space="preserve"> </w:t>
      </w:r>
      <w:proofErr w:type="spellStart"/>
      <w:r w:rsidRPr="00D71B10">
        <w:rPr>
          <w:rFonts w:ascii="Perpetua" w:hAnsi="Perpetua"/>
        </w:rPr>
        <w:t>extinderea</w:t>
      </w:r>
      <w:proofErr w:type="spellEnd"/>
      <w:r w:rsidRPr="00D71B10">
        <w:rPr>
          <w:rFonts w:ascii="Perpetua" w:hAnsi="Perpetua"/>
        </w:rPr>
        <w:t xml:space="preserve"> in </w:t>
      </w:r>
      <w:proofErr w:type="spellStart"/>
      <w:r w:rsidRPr="00D71B10">
        <w:rPr>
          <w:rFonts w:ascii="Perpetua" w:hAnsi="Perpetua"/>
        </w:rPr>
        <w:t>suprafata</w:t>
      </w:r>
      <w:proofErr w:type="spellEnd"/>
      <w:r w:rsidRPr="00D71B10">
        <w:rPr>
          <w:rFonts w:ascii="Perpetua" w:hAnsi="Perpetua"/>
        </w:rPr>
        <w:t xml:space="preserve"> pe </w:t>
      </w:r>
      <w:proofErr w:type="spellStart"/>
      <w:r w:rsidRPr="00D71B10">
        <w:rPr>
          <w:rFonts w:ascii="Perpetua" w:hAnsi="Perpetua"/>
        </w:rPr>
        <w:t>baza</w:t>
      </w:r>
      <w:proofErr w:type="spellEnd"/>
      <w:r w:rsidRPr="00D71B10">
        <w:rPr>
          <w:rFonts w:ascii="Perpetua" w:hAnsi="Perpetua"/>
        </w:rPr>
        <w:t xml:space="preserve"> </w:t>
      </w:r>
      <w:proofErr w:type="spellStart"/>
      <w:r w:rsidRPr="00D71B10">
        <w:rPr>
          <w:rFonts w:ascii="Perpetua" w:hAnsi="Perpetua"/>
        </w:rPr>
        <w:t>conturului</w:t>
      </w:r>
      <w:proofErr w:type="spellEnd"/>
      <w:r w:rsidRPr="00D71B10">
        <w:rPr>
          <w:rFonts w:ascii="Perpetua" w:hAnsi="Perpetua"/>
        </w:rPr>
        <w:t xml:space="preserve"> </w:t>
      </w:r>
      <w:proofErr w:type="spellStart"/>
      <w:r w:rsidRPr="00D71B10">
        <w:rPr>
          <w:rFonts w:ascii="Perpetua" w:hAnsi="Perpetua"/>
        </w:rPr>
        <w:t>perimetrului</w:t>
      </w:r>
      <w:proofErr w:type="spellEnd"/>
      <w:r w:rsidRPr="00D71B10">
        <w:rPr>
          <w:rFonts w:ascii="Perpetua" w:hAnsi="Perpetua"/>
        </w:rPr>
        <w:t xml:space="preserve"> de </w:t>
      </w:r>
      <w:proofErr w:type="spellStart"/>
      <w:r w:rsidRPr="00D71B10">
        <w:rPr>
          <w:rFonts w:ascii="Perpetua" w:hAnsi="Perpetua"/>
        </w:rPr>
        <w:t>exploatare</w:t>
      </w:r>
      <w:proofErr w:type="spellEnd"/>
      <w:r w:rsidRPr="00D71B10">
        <w:rPr>
          <w:rFonts w:ascii="Perpetua" w:hAnsi="Perpetua"/>
        </w:rPr>
        <w:t xml:space="preserve">, </w:t>
      </w:r>
      <w:proofErr w:type="spellStart"/>
      <w:r w:rsidRPr="00D71B10">
        <w:rPr>
          <w:rFonts w:ascii="Perpetua" w:hAnsi="Perpetua"/>
        </w:rPr>
        <w:t>coroborat</w:t>
      </w:r>
      <w:proofErr w:type="spellEnd"/>
      <w:r w:rsidRPr="00D71B10">
        <w:rPr>
          <w:rFonts w:ascii="Perpetua" w:hAnsi="Perpetua"/>
        </w:rPr>
        <w:t xml:space="preserve"> cu </w:t>
      </w:r>
      <w:proofErr w:type="spellStart"/>
      <w:r w:rsidRPr="00D71B10">
        <w:rPr>
          <w:rFonts w:ascii="Perpetua" w:hAnsi="Perpetua"/>
        </w:rPr>
        <w:t>situatia</w:t>
      </w:r>
      <w:proofErr w:type="spellEnd"/>
      <w:r w:rsidRPr="00D71B10">
        <w:rPr>
          <w:rFonts w:ascii="Perpetua" w:hAnsi="Perpetua"/>
        </w:rPr>
        <w:t xml:space="preserve"> </w:t>
      </w:r>
      <w:proofErr w:type="spellStart"/>
      <w:r w:rsidRPr="00D71B10">
        <w:rPr>
          <w:rFonts w:ascii="Perpetua" w:hAnsi="Perpetua"/>
        </w:rPr>
        <w:t>topografica</w:t>
      </w:r>
      <w:proofErr w:type="spellEnd"/>
      <w:r w:rsidRPr="00D71B10">
        <w:rPr>
          <w:rFonts w:ascii="Perpetua" w:hAnsi="Perpetua"/>
        </w:rPr>
        <w:t xml:space="preserve"> a </w:t>
      </w:r>
      <w:proofErr w:type="spellStart"/>
      <w:r w:rsidRPr="00D71B10">
        <w:rPr>
          <w:rFonts w:ascii="Perpetua" w:hAnsi="Perpetua"/>
        </w:rPr>
        <w:t>terenului</w:t>
      </w:r>
      <w:proofErr w:type="spellEnd"/>
      <w:r w:rsidRPr="00D71B10">
        <w:rPr>
          <w:rFonts w:ascii="Perpetua" w:hAnsi="Perpetua"/>
        </w:rPr>
        <w:t>.</w:t>
      </w:r>
    </w:p>
    <w:p w14:paraId="0DB3AD75" w14:textId="77777777" w:rsidR="00993622" w:rsidRPr="00D71B10" w:rsidRDefault="00993622" w:rsidP="00D71B10">
      <w:pPr>
        <w:tabs>
          <w:tab w:val="left" w:pos="0"/>
        </w:tabs>
        <w:spacing w:after="0" w:line="240" w:lineRule="auto"/>
        <w:ind w:firstLine="720"/>
        <w:jc w:val="both"/>
        <w:rPr>
          <w:rFonts w:ascii="Perpetua" w:hAnsi="Perpetua"/>
        </w:rPr>
      </w:pPr>
      <w:proofErr w:type="spellStart"/>
      <w:r w:rsidRPr="00D71B10">
        <w:rPr>
          <w:rFonts w:ascii="Perpetua" w:hAnsi="Perpetua"/>
        </w:rPr>
        <w:t>Evaluarea</w:t>
      </w:r>
      <w:proofErr w:type="spellEnd"/>
      <w:r w:rsidRPr="00D71B10">
        <w:rPr>
          <w:rFonts w:ascii="Perpetua" w:hAnsi="Perpetua"/>
        </w:rPr>
        <w:t xml:space="preserve"> </w:t>
      </w:r>
      <w:proofErr w:type="spellStart"/>
      <w:r w:rsidRPr="00D71B10">
        <w:rPr>
          <w:rFonts w:ascii="Perpetua" w:hAnsi="Perpetua"/>
        </w:rPr>
        <w:t>volumelor</w:t>
      </w:r>
      <w:proofErr w:type="spellEnd"/>
      <w:r w:rsidRPr="00D71B10">
        <w:rPr>
          <w:rFonts w:ascii="Perpetua" w:hAnsi="Perpetua"/>
        </w:rPr>
        <w:t xml:space="preserve"> de </w:t>
      </w:r>
      <w:proofErr w:type="spellStart"/>
      <w:r w:rsidRPr="00D71B10">
        <w:rPr>
          <w:rFonts w:ascii="Perpetua" w:hAnsi="Perpetua"/>
        </w:rPr>
        <w:t>nisip</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pietris</w:t>
      </w:r>
      <w:proofErr w:type="spellEnd"/>
      <w:r w:rsidRPr="00D71B10">
        <w:rPr>
          <w:rFonts w:ascii="Perpetua" w:hAnsi="Perpetua"/>
        </w:rPr>
        <w:t xml:space="preserve"> s-a </w:t>
      </w:r>
      <w:proofErr w:type="spellStart"/>
      <w:r w:rsidRPr="00D71B10">
        <w:rPr>
          <w:rFonts w:ascii="Perpetua" w:hAnsi="Perpetua"/>
        </w:rPr>
        <w:t>facut</w:t>
      </w:r>
      <w:proofErr w:type="spellEnd"/>
      <w:r w:rsidRPr="00D71B10">
        <w:rPr>
          <w:rFonts w:ascii="Perpetua" w:hAnsi="Perpetua"/>
        </w:rPr>
        <w:t xml:space="preserve"> cu </w:t>
      </w:r>
      <w:proofErr w:type="spellStart"/>
      <w:r w:rsidRPr="00D71B10">
        <w:rPr>
          <w:rFonts w:ascii="Perpetua" w:hAnsi="Perpetua"/>
        </w:rPr>
        <w:t>ajutorul</w:t>
      </w:r>
      <w:proofErr w:type="spellEnd"/>
      <w:r w:rsidRPr="00D71B10">
        <w:rPr>
          <w:rFonts w:ascii="Perpetua" w:hAnsi="Perpetua"/>
        </w:rPr>
        <w:t xml:space="preserve"> </w:t>
      </w:r>
      <w:proofErr w:type="spellStart"/>
      <w:r w:rsidRPr="00D71B10">
        <w:rPr>
          <w:rFonts w:ascii="Perpetua" w:hAnsi="Perpetua"/>
        </w:rPr>
        <w:t>urmatoarelor</w:t>
      </w:r>
      <w:proofErr w:type="spellEnd"/>
      <w:r w:rsidRPr="00D71B10">
        <w:rPr>
          <w:rFonts w:ascii="Perpetua" w:hAnsi="Perpetua"/>
        </w:rPr>
        <w:t xml:space="preserve"> </w:t>
      </w:r>
      <w:proofErr w:type="spellStart"/>
      <w:r w:rsidRPr="00D71B10">
        <w:rPr>
          <w:rFonts w:ascii="Perpetua" w:hAnsi="Perpetua"/>
        </w:rPr>
        <w:t>relatii</w:t>
      </w:r>
      <w:proofErr w:type="spellEnd"/>
      <w:r w:rsidRPr="00D71B10">
        <w:rPr>
          <w:rFonts w:ascii="Perpetua" w:hAnsi="Perpetua"/>
        </w:rPr>
        <w:t xml:space="preserve"> de </w:t>
      </w:r>
      <w:proofErr w:type="spellStart"/>
      <w:r w:rsidRPr="00D71B10">
        <w:rPr>
          <w:rFonts w:ascii="Perpetua" w:hAnsi="Perpetua"/>
        </w:rPr>
        <w:t>calcul</w:t>
      </w:r>
      <w:proofErr w:type="spellEnd"/>
      <w:r w:rsidRPr="00D71B10">
        <w:rPr>
          <w:rFonts w:ascii="Perpetua" w:hAnsi="Perpetua"/>
        </w:rPr>
        <w:t>:</w:t>
      </w:r>
    </w:p>
    <w:p w14:paraId="41120B77" w14:textId="77777777" w:rsidR="00993622" w:rsidRPr="00D71B10" w:rsidRDefault="00993622" w:rsidP="00D71B10">
      <w:pPr>
        <w:tabs>
          <w:tab w:val="left" w:pos="2160"/>
          <w:tab w:val="left" w:pos="2520"/>
        </w:tabs>
        <w:spacing w:after="0" w:line="240" w:lineRule="auto"/>
        <w:jc w:val="both"/>
        <w:rPr>
          <w:rFonts w:ascii="Perpetua" w:hAnsi="Perpetua"/>
          <w:i/>
          <w:iCs/>
        </w:rPr>
      </w:pPr>
      <w:r w:rsidRPr="00D71B10">
        <w:rPr>
          <w:rFonts w:ascii="Perpetua" w:hAnsi="Perpetua"/>
          <w:b/>
        </w:rPr>
        <w:tab/>
      </w:r>
      <w:proofErr w:type="spellStart"/>
      <w:r w:rsidRPr="00D71B10">
        <w:rPr>
          <w:rFonts w:ascii="Perpetua" w:hAnsi="Perpetua"/>
          <w:b/>
          <w:i/>
          <w:iCs/>
        </w:rPr>
        <w:t>Suprafata</w:t>
      </w:r>
      <w:proofErr w:type="spellEnd"/>
      <w:r w:rsidRPr="00D71B10">
        <w:rPr>
          <w:rFonts w:ascii="Perpetua" w:hAnsi="Perpetua"/>
          <w:b/>
          <w:i/>
          <w:iCs/>
        </w:rPr>
        <w:t xml:space="preserve"> (</w:t>
      </w:r>
      <w:proofErr w:type="spellStart"/>
      <w:r w:rsidRPr="00D71B10">
        <w:rPr>
          <w:rFonts w:ascii="Perpetua" w:hAnsi="Perpetua"/>
          <w:b/>
          <w:i/>
          <w:iCs/>
        </w:rPr>
        <w:t>mp</w:t>
      </w:r>
      <w:proofErr w:type="spellEnd"/>
      <w:r w:rsidRPr="00D71B10">
        <w:rPr>
          <w:rFonts w:ascii="Perpetua" w:hAnsi="Perpetua"/>
          <w:b/>
          <w:i/>
          <w:iCs/>
        </w:rPr>
        <w:t>)</w:t>
      </w:r>
      <w:r w:rsidRPr="00D71B10">
        <w:rPr>
          <w:rFonts w:ascii="Perpetua" w:hAnsi="Perpetua"/>
          <w:i/>
          <w:iCs/>
        </w:rPr>
        <w:t xml:space="preserve"> </w:t>
      </w:r>
      <w:proofErr w:type="spellStart"/>
      <w:r w:rsidRPr="00D71B10">
        <w:rPr>
          <w:rFonts w:ascii="Perpetua" w:hAnsi="Perpetua"/>
          <w:i/>
          <w:iCs/>
        </w:rPr>
        <w:t>sectiunea</w:t>
      </w:r>
      <w:proofErr w:type="spellEnd"/>
      <w:r w:rsidRPr="00D71B10">
        <w:rPr>
          <w:rFonts w:ascii="Perpetua" w:hAnsi="Perpetua"/>
          <w:i/>
          <w:iCs/>
        </w:rPr>
        <w:t xml:space="preserve"> de </w:t>
      </w:r>
      <w:proofErr w:type="spellStart"/>
      <w:r w:rsidRPr="00D71B10">
        <w:rPr>
          <w:rFonts w:ascii="Perpetua" w:hAnsi="Perpetua"/>
          <w:i/>
          <w:iCs/>
        </w:rPr>
        <w:t>curgere</w:t>
      </w:r>
      <w:proofErr w:type="spellEnd"/>
      <w:r w:rsidRPr="00D71B10">
        <w:rPr>
          <w:rFonts w:ascii="Perpetua" w:hAnsi="Perpetua"/>
          <w:i/>
          <w:iCs/>
        </w:rPr>
        <w:t xml:space="preserve"> </w:t>
      </w:r>
      <w:proofErr w:type="spellStart"/>
      <w:r w:rsidRPr="00D71B10">
        <w:rPr>
          <w:rFonts w:ascii="Perpetua" w:hAnsi="Perpetua"/>
          <w:i/>
          <w:iCs/>
        </w:rPr>
        <w:t>proiectata</w:t>
      </w:r>
      <w:proofErr w:type="spellEnd"/>
      <w:r w:rsidRPr="00D71B10">
        <w:rPr>
          <w:rFonts w:ascii="Perpetua" w:hAnsi="Perpetua"/>
          <w:i/>
          <w:iCs/>
        </w:rPr>
        <w:t xml:space="preserve"> </w:t>
      </w:r>
      <w:proofErr w:type="spellStart"/>
      <w:r w:rsidRPr="00D71B10">
        <w:rPr>
          <w:rFonts w:ascii="Perpetua" w:hAnsi="Perpetua"/>
          <w:i/>
          <w:iCs/>
        </w:rPr>
        <w:t>ce</w:t>
      </w:r>
      <w:proofErr w:type="spellEnd"/>
      <w:r w:rsidRPr="00D71B10">
        <w:rPr>
          <w:rFonts w:ascii="Perpetua" w:hAnsi="Perpetua"/>
          <w:i/>
          <w:iCs/>
        </w:rPr>
        <w:t xml:space="preserve"> </w:t>
      </w:r>
      <w:proofErr w:type="spellStart"/>
      <w:r w:rsidRPr="00D71B10">
        <w:rPr>
          <w:rFonts w:ascii="Perpetua" w:hAnsi="Perpetua"/>
          <w:i/>
          <w:iCs/>
        </w:rPr>
        <w:t>delimiteaza</w:t>
      </w:r>
      <w:proofErr w:type="spellEnd"/>
      <w:r w:rsidRPr="00D71B10">
        <w:rPr>
          <w:rFonts w:ascii="Perpetua" w:hAnsi="Perpetua"/>
          <w:i/>
          <w:iCs/>
        </w:rPr>
        <w:t xml:space="preserve"> </w:t>
      </w:r>
      <w:proofErr w:type="spellStart"/>
      <w:r w:rsidRPr="00D71B10">
        <w:rPr>
          <w:rFonts w:ascii="Perpetua" w:hAnsi="Perpetua"/>
          <w:i/>
          <w:iCs/>
        </w:rPr>
        <w:t>unitatile</w:t>
      </w:r>
      <w:proofErr w:type="spellEnd"/>
      <w:r w:rsidRPr="00D71B10">
        <w:rPr>
          <w:rFonts w:ascii="Perpetua" w:hAnsi="Perpetua"/>
          <w:i/>
          <w:iCs/>
        </w:rPr>
        <w:t xml:space="preserve"> de </w:t>
      </w:r>
      <w:proofErr w:type="spellStart"/>
      <w:proofErr w:type="gramStart"/>
      <w:r w:rsidRPr="00D71B10">
        <w:rPr>
          <w:rFonts w:ascii="Perpetua" w:hAnsi="Perpetua"/>
          <w:i/>
          <w:iCs/>
        </w:rPr>
        <w:t>calcul</w:t>
      </w:r>
      <w:proofErr w:type="spellEnd"/>
      <w:r w:rsidRPr="00D71B10">
        <w:rPr>
          <w:rFonts w:ascii="Perpetua" w:hAnsi="Perpetua"/>
          <w:i/>
          <w:iCs/>
        </w:rPr>
        <w:t>;</w:t>
      </w:r>
      <w:proofErr w:type="gramEnd"/>
    </w:p>
    <w:p w14:paraId="6C4EA347" w14:textId="77777777" w:rsidR="00993622" w:rsidRPr="00D71B10" w:rsidRDefault="00993622" w:rsidP="00D71B10">
      <w:pPr>
        <w:tabs>
          <w:tab w:val="left" w:pos="2160"/>
          <w:tab w:val="left" w:pos="2520"/>
        </w:tabs>
        <w:spacing w:after="0" w:line="240" w:lineRule="auto"/>
        <w:jc w:val="both"/>
        <w:rPr>
          <w:rFonts w:ascii="Perpetua" w:hAnsi="Perpetua"/>
          <w:i/>
          <w:iCs/>
        </w:rPr>
      </w:pPr>
      <w:r w:rsidRPr="00D71B10">
        <w:rPr>
          <w:rFonts w:ascii="Perpetua" w:hAnsi="Perpetua"/>
          <w:b/>
          <w:i/>
          <w:iCs/>
        </w:rPr>
        <w:tab/>
      </w:r>
      <w:proofErr w:type="spellStart"/>
      <w:r w:rsidRPr="00D71B10">
        <w:rPr>
          <w:rFonts w:ascii="Perpetua" w:hAnsi="Perpetua"/>
          <w:b/>
          <w:i/>
          <w:iCs/>
        </w:rPr>
        <w:t>Distanta</w:t>
      </w:r>
      <w:proofErr w:type="spellEnd"/>
      <w:r w:rsidRPr="00D71B10">
        <w:rPr>
          <w:rFonts w:ascii="Perpetua" w:hAnsi="Perpetua"/>
          <w:b/>
          <w:i/>
          <w:iCs/>
        </w:rPr>
        <w:t>(m)</w:t>
      </w:r>
      <w:r w:rsidRPr="00D71B10">
        <w:rPr>
          <w:rFonts w:ascii="Perpetua" w:hAnsi="Perpetua"/>
          <w:i/>
          <w:iCs/>
        </w:rPr>
        <w:t xml:space="preserve"> </w:t>
      </w:r>
      <w:proofErr w:type="spellStart"/>
      <w:r w:rsidRPr="00D71B10">
        <w:rPr>
          <w:rFonts w:ascii="Perpetua" w:hAnsi="Perpetua"/>
          <w:i/>
          <w:iCs/>
        </w:rPr>
        <w:t>intre</w:t>
      </w:r>
      <w:proofErr w:type="spellEnd"/>
      <w:r w:rsidRPr="00D71B10">
        <w:rPr>
          <w:rFonts w:ascii="Perpetua" w:hAnsi="Perpetua"/>
          <w:i/>
          <w:iCs/>
        </w:rPr>
        <w:t xml:space="preserve"> </w:t>
      </w:r>
      <w:proofErr w:type="spellStart"/>
      <w:r w:rsidRPr="00D71B10">
        <w:rPr>
          <w:rFonts w:ascii="Perpetua" w:hAnsi="Perpetua"/>
          <w:i/>
          <w:iCs/>
        </w:rPr>
        <w:t>doua</w:t>
      </w:r>
      <w:proofErr w:type="spellEnd"/>
      <w:r w:rsidRPr="00D71B10">
        <w:rPr>
          <w:rFonts w:ascii="Perpetua" w:hAnsi="Perpetua"/>
          <w:i/>
          <w:iCs/>
        </w:rPr>
        <w:t xml:space="preserve"> </w:t>
      </w:r>
      <w:proofErr w:type="spellStart"/>
      <w:r w:rsidRPr="00D71B10">
        <w:rPr>
          <w:rFonts w:ascii="Perpetua" w:hAnsi="Perpetua"/>
          <w:i/>
          <w:iCs/>
        </w:rPr>
        <w:t>sectiuni</w:t>
      </w:r>
      <w:proofErr w:type="spellEnd"/>
      <w:r w:rsidRPr="00D71B10">
        <w:rPr>
          <w:rFonts w:ascii="Perpetua" w:hAnsi="Perpetua"/>
          <w:i/>
          <w:iCs/>
        </w:rPr>
        <w:t xml:space="preserve"> </w:t>
      </w:r>
      <w:proofErr w:type="spellStart"/>
      <w:proofErr w:type="gramStart"/>
      <w:r w:rsidRPr="00D71B10">
        <w:rPr>
          <w:rFonts w:ascii="Perpetua" w:hAnsi="Perpetua"/>
          <w:i/>
          <w:iCs/>
        </w:rPr>
        <w:t>succesive</w:t>
      </w:r>
      <w:proofErr w:type="spellEnd"/>
      <w:r w:rsidRPr="00D71B10">
        <w:rPr>
          <w:rFonts w:ascii="Perpetua" w:hAnsi="Perpetua"/>
          <w:i/>
          <w:iCs/>
        </w:rPr>
        <w:t xml:space="preserve">  </w:t>
      </w:r>
      <w:proofErr w:type="spellStart"/>
      <w:r w:rsidRPr="00D71B10">
        <w:rPr>
          <w:rFonts w:ascii="Perpetua" w:hAnsi="Perpetua"/>
          <w:i/>
          <w:iCs/>
        </w:rPr>
        <w:t>sau</w:t>
      </w:r>
      <w:proofErr w:type="spellEnd"/>
      <w:proofErr w:type="gramEnd"/>
      <w:r w:rsidRPr="00D71B10">
        <w:rPr>
          <w:rFonts w:ascii="Perpetua" w:hAnsi="Perpetua"/>
          <w:i/>
          <w:iCs/>
        </w:rPr>
        <w:t xml:space="preserve"> de la </w:t>
      </w:r>
      <w:proofErr w:type="spellStart"/>
      <w:r w:rsidRPr="00D71B10">
        <w:rPr>
          <w:rFonts w:ascii="Perpetua" w:hAnsi="Perpetua"/>
          <w:i/>
          <w:iCs/>
        </w:rPr>
        <w:t>sectiune</w:t>
      </w:r>
      <w:proofErr w:type="spellEnd"/>
      <w:r w:rsidRPr="00D71B10">
        <w:rPr>
          <w:rFonts w:ascii="Perpetua" w:hAnsi="Perpetua"/>
          <w:i/>
          <w:iCs/>
        </w:rPr>
        <w:t xml:space="preserve"> la </w:t>
      </w:r>
      <w:proofErr w:type="spellStart"/>
      <w:r w:rsidRPr="00D71B10">
        <w:rPr>
          <w:rFonts w:ascii="Perpetua" w:hAnsi="Perpetua"/>
          <w:i/>
          <w:iCs/>
        </w:rPr>
        <w:t>marginea</w:t>
      </w:r>
      <w:proofErr w:type="spellEnd"/>
      <w:r w:rsidRPr="00D71B10">
        <w:rPr>
          <w:rFonts w:ascii="Perpetua" w:hAnsi="Perpetua"/>
          <w:i/>
          <w:iCs/>
        </w:rPr>
        <w:t xml:space="preserve"> </w:t>
      </w:r>
      <w:proofErr w:type="spellStart"/>
      <w:r w:rsidRPr="00D71B10">
        <w:rPr>
          <w:rFonts w:ascii="Perpetua" w:hAnsi="Perpetua"/>
          <w:i/>
          <w:iCs/>
        </w:rPr>
        <w:t>perimetrului</w:t>
      </w:r>
      <w:proofErr w:type="spellEnd"/>
      <w:r w:rsidRPr="00D71B10">
        <w:rPr>
          <w:rFonts w:ascii="Perpetua" w:hAnsi="Perpetua"/>
          <w:i/>
          <w:iCs/>
        </w:rPr>
        <w:t xml:space="preserve"> </w:t>
      </w:r>
    </w:p>
    <w:p w14:paraId="1FDACCD6" w14:textId="77777777" w:rsidR="00993622" w:rsidRPr="00D71B10" w:rsidRDefault="00993622" w:rsidP="00D71B10">
      <w:pPr>
        <w:tabs>
          <w:tab w:val="left" w:pos="2160"/>
          <w:tab w:val="left" w:pos="2520"/>
        </w:tabs>
        <w:spacing w:after="0" w:line="240" w:lineRule="auto"/>
        <w:jc w:val="both"/>
        <w:rPr>
          <w:rFonts w:ascii="Perpetua" w:hAnsi="Perpetua"/>
          <w:i/>
          <w:iCs/>
        </w:rPr>
      </w:pPr>
      <w:r w:rsidRPr="00D71B10">
        <w:rPr>
          <w:rFonts w:ascii="Perpetua" w:hAnsi="Perpetua"/>
          <w:b/>
          <w:i/>
          <w:iCs/>
        </w:rPr>
        <w:tab/>
      </w:r>
      <w:proofErr w:type="spellStart"/>
      <w:r w:rsidRPr="00D71B10">
        <w:rPr>
          <w:rFonts w:ascii="Perpetua" w:hAnsi="Perpetua"/>
          <w:b/>
          <w:i/>
          <w:iCs/>
        </w:rPr>
        <w:t>Volumul</w:t>
      </w:r>
      <w:proofErr w:type="spellEnd"/>
      <w:r w:rsidRPr="00D71B10">
        <w:rPr>
          <w:rFonts w:ascii="Perpetua" w:hAnsi="Perpetua"/>
          <w:i/>
          <w:iCs/>
        </w:rPr>
        <w:t xml:space="preserve"> </w:t>
      </w:r>
      <w:proofErr w:type="spellStart"/>
      <w:r w:rsidRPr="00D71B10">
        <w:rPr>
          <w:rFonts w:ascii="Perpetua" w:hAnsi="Perpetua"/>
          <w:i/>
          <w:iCs/>
        </w:rPr>
        <w:t>determinat</w:t>
      </w:r>
      <w:proofErr w:type="spellEnd"/>
      <w:r w:rsidRPr="00D71B10">
        <w:rPr>
          <w:rFonts w:ascii="Perpetua" w:hAnsi="Perpetua"/>
          <w:i/>
          <w:iCs/>
        </w:rPr>
        <w:t xml:space="preserve"> </w:t>
      </w:r>
      <w:proofErr w:type="spellStart"/>
      <w:r w:rsidRPr="00D71B10">
        <w:rPr>
          <w:rFonts w:ascii="Perpetua" w:hAnsi="Perpetua"/>
          <w:i/>
          <w:iCs/>
        </w:rPr>
        <w:t>prin</w:t>
      </w:r>
      <w:proofErr w:type="spellEnd"/>
      <w:r w:rsidRPr="00D71B10">
        <w:rPr>
          <w:rFonts w:ascii="Perpetua" w:hAnsi="Perpetua"/>
          <w:i/>
          <w:iCs/>
        </w:rPr>
        <w:t xml:space="preserve"> </w:t>
      </w:r>
      <w:proofErr w:type="spellStart"/>
      <w:r w:rsidRPr="00D71B10">
        <w:rPr>
          <w:rFonts w:ascii="Perpetua" w:hAnsi="Perpetua"/>
          <w:i/>
          <w:iCs/>
        </w:rPr>
        <w:t>relatia</w:t>
      </w:r>
      <w:proofErr w:type="spellEnd"/>
      <w:r w:rsidRPr="00D71B10">
        <w:rPr>
          <w:rFonts w:ascii="Perpetua" w:hAnsi="Perpetua"/>
          <w:i/>
          <w:iCs/>
        </w:rPr>
        <w:t>:</w:t>
      </w:r>
    </w:p>
    <w:p w14:paraId="27F0F2E7" w14:textId="77777777" w:rsidR="00993622" w:rsidRPr="00D71B10" w:rsidRDefault="00993622" w:rsidP="00D71B10">
      <w:pPr>
        <w:tabs>
          <w:tab w:val="left" w:pos="0"/>
        </w:tabs>
        <w:spacing w:after="0" w:line="240" w:lineRule="auto"/>
        <w:jc w:val="both"/>
        <w:rPr>
          <w:rFonts w:ascii="Perpetua" w:hAnsi="Perpetua"/>
          <w:b/>
          <w:i/>
          <w:iCs/>
        </w:rPr>
      </w:pPr>
      <w:r w:rsidRPr="00D71B10">
        <w:rPr>
          <w:rFonts w:ascii="Perpetua" w:hAnsi="Perpetua"/>
          <w:b/>
          <w:i/>
          <w:iCs/>
        </w:rPr>
        <w:t xml:space="preserve">        V</w:t>
      </w:r>
      <w:r w:rsidRPr="00D71B10">
        <w:rPr>
          <w:rFonts w:ascii="Perpetua" w:hAnsi="Perpetua"/>
          <w:b/>
          <w:i/>
          <w:iCs/>
          <w:vertAlign w:val="subscript"/>
        </w:rPr>
        <w:t>B</w:t>
      </w:r>
      <w:r w:rsidRPr="00D71B10">
        <w:rPr>
          <w:rFonts w:ascii="Perpetua" w:hAnsi="Perpetua"/>
          <w:b/>
          <w:i/>
          <w:iCs/>
        </w:rPr>
        <w:t>=(S</w:t>
      </w:r>
      <w:r w:rsidRPr="00D71B10">
        <w:rPr>
          <w:rFonts w:ascii="Perpetua" w:hAnsi="Perpetua"/>
          <w:b/>
          <w:i/>
          <w:iCs/>
          <w:vertAlign w:val="subscript"/>
        </w:rPr>
        <w:t>1</w:t>
      </w:r>
      <w:r w:rsidRPr="00D71B10">
        <w:rPr>
          <w:rFonts w:ascii="Perpetua" w:hAnsi="Perpetua"/>
          <w:b/>
          <w:i/>
          <w:iCs/>
        </w:rPr>
        <w:t>+S</w:t>
      </w:r>
      <w:r w:rsidRPr="00D71B10">
        <w:rPr>
          <w:rFonts w:ascii="Perpetua" w:hAnsi="Perpetua"/>
          <w:b/>
          <w:i/>
          <w:iCs/>
          <w:vertAlign w:val="subscript"/>
        </w:rPr>
        <w:t>2</w:t>
      </w:r>
      <w:r w:rsidRPr="00D71B10">
        <w:rPr>
          <w:rFonts w:ascii="Perpetua" w:hAnsi="Perpetua"/>
          <w:b/>
          <w:i/>
          <w:iCs/>
        </w:rPr>
        <w:t>)/</w:t>
      </w:r>
      <w:proofErr w:type="gramStart"/>
      <w:r w:rsidRPr="00D71B10">
        <w:rPr>
          <w:rFonts w:ascii="Perpetua" w:hAnsi="Perpetua"/>
          <w:b/>
          <w:i/>
          <w:iCs/>
        </w:rPr>
        <w:t>2  x</w:t>
      </w:r>
      <w:proofErr w:type="gramEnd"/>
      <w:r w:rsidRPr="00D71B10">
        <w:rPr>
          <w:rFonts w:ascii="Perpetua" w:hAnsi="Perpetua"/>
          <w:b/>
          <w:i/>
          <w:iCs/>
        </w:rPr>
        <w:t xml:space="preserve">  d</w:t>
      </w:r>
    </w:p>
    <w:p w14:paraId="61A3547E" w14:textId="77777777" w:rsidR="00993622" w:rsidRPr="00D71B10" w:rsidRDefault="00993622" w:rsidP="00D71B10">
      <w:pPr>
        <w:tabs>
          <w:tab w:val="left" w:pos="0"/>
        </w:tabs>
        <w:spacing w:after="0" w:line="240" w:lineRule="auto"/>
        <w:jc w:val="both"/>
        <w:rPr>
          <w:rFonts w:ascii="Perpetua" w:hAnsi="Perpetua"/>
          <w:b/>
          <w:i/>
          <w:iCs/>
        </w:rPr>
      </w:pPr>
    </w:p>
    <w:p w14:paraId="51ED580A" w14:textId="405A4918" w:rsidR="00993622" w:rsidRPr="00D71B10" w:rsidRDefault="00A90D78" w:rsidP="00D71B10">
      <w:pPr>
        <w:tabs>
          <w:tab w:val="left" w:pos="0"/>
        </w:tabs>
        <w:spacing w:after="0" w:line="240" w:lineRule="auto"/>
        <w:jc w:val="both"/>
        <w:rPr>
          <w:rFonts w:ascii="Perpetua" w:hAnsi="Perpetua"/>
          <w:i/>
          <w:iCs/>
        </w:rPr>
      </w:pPr>
      <w:proofErr w:type="spellStart"/>
      <w:r w:rsidRPr="00D71B10">
        <w:rPr>
          <w:rFonts w:ascii="Perpetua" w:hAnsi="Perpetua"/>
          <w:i/>
          <w:iCs/>
        </w:rPr>
        <w:t>U</w:t>
      </w:r>
      <w:r w:rsidR="00993622" w:rsidRPr="00D71B10">
        <w:rPr>
          <w:rFonts w:ascii="Perpetua" w:hAnsi="Perpetua"/>
          <w:i/>
          <w:iCs/>
        </w:rPr>
        <w:t>nde</w:t>
      </w:r>
      <w:proofErr w:type="spellEnd"/>
      <w:r w:rsidRPr="00D71B10">
        <w:rPr>
          <w:rFonts w:ascii="Perpetua" w:hAnsi="Perpetua"/>
          <w:i/>
          <w:iCs/>
        </w:rPr>
        <w:t xml:space="preserve">                      </w:t>
      </w:r>
      <w:r w:rsidR="00993622" w:rsidRPr="00D71B10">
        <w:rPr>
          <w:rFonts w:ascii="Perpetua" w:hAnsi="Perpetua"/>
          <w:i/>
          <w:iCs/>
        </w:rPr>
        <w:t xml:space="preserve"> </w:t>
      </w:r>
      <w:r w:rsidR="00993622" w:rsidRPr="00D71B10">
        <w:rPr>
          <w:rFonts w:ascii="Perpetua" w:hAnsi="Perpetua"/>
          <w:b/>
          <w:i/>
          <w:iCs/>
        </w:rPr>
        <w:t>V</w:t>
      </w:r>
      <w:r w:rsidR="00993622" w:rsidRPr="00D71B10">
        <w:rPr>
          <w:rFonts w:ascii="Perpetua" w:hAnsi="Perpetua"/>
          <w:b/>
          <w:i/>
          <w:iCs/>
          <w:vertAlign w:val="subscript"/>
        </w:rPr>
        <w:t>B</w:t>
      </w:r>
      <w:r w:rsidR="00993622" w:rsidRPr="00D71B10">
        <w:rPr>
          <w:rFonts w:ascii="Perpetua" w:hAnsi="Perpetua"/>
          <w:i/>
          <w:iCs/>
        </w:rPr>
        <w:t xml:space="preserve">         </w:t>
      </w:r>
      <w:proofErr w:type="spellStart"/>
      <w:r w:rsidR="00993622" w:rsidRPr="00D71B10">
        <w:rPr>
          <w:rFonts w:ascii="Perpetua" w:hAnsi="Perpetua"/>
          <w:i/>
          <w:iCs/>
        </w:rPr>
        <w:t>volum</w:t>
      </w:r>
      <w:proofErr w:type="spellEnd"/>
      <w:r w:rsidR="00993622" w:rsidRPr="00D71B10">
        <w:rPr>
          <w:rFonts w:ascii="Perpetua" w:hAnsi="Perpetua"/>
          <w:i/>
          <w:iCs/>
        </w:rPr>
        <w:t xml:space="preserve"> </w:t>
      </w:r>
      <w:proofErr w:type="spellStart"/>
      <w:r w:rsidR="00993622" w:rsidRPr="00D71B10">
        <w:rPr>
          <w:rFonts w:ascii="Perpetua" w:hAnsi="Perpetua"/>
          <w:i/>
          <w:iCs/>
        </w:rPr>
        <w:t>unitate</w:t>
      </w:r>
      <w:proofErr w:type="spellEnd"/>
      <w:r w:rsidR="00993622" w:rsidRPr="00D71B10">
        <w:rPr>
          <w:rFonts w:ascii="Perpetua" w:hAnsi="Perpetua"/>
          <w:i/>
          <w:iCs/>
        </w:rPr>
        <w:t xml:space="preserve"> de </w:t>
      </w:r>
      <w:proofErr w:type="spellStart"/>
      <w:r w:rsidR="00993622" w:rsidRPr="00D71B10">
        <w:rPr>
          <w:rFonts w:ascii="Perpetua" w:hAnsi="Perpetua"/>
          <w:i/>
          <w:iCs/>
        </w:rPr>
        <w:t>calcul</w:t>
      </w:r>
      <w:proofErr w:type="spellEnd"/>
      <w:r w:rsidR="00993622" w:rsidRPr="00D71B10">
        <w:rPr>
          <w:rFonts w:ascii="Perpetua" w:hAnsi="Perpetua"/>
          <w:i/>
          <w:iCs/>
        </w:rPr>
        <w:t xml:space="preserve"> (m</w:t>
      </w:r>
      <w:r w:rsidR="00993622" w:rsidRPr="00D71B10">
        <w:rPr>
          <w:rFonts w:ascii="Perpetua" w:hAnsi="Perpetua"/>
          <w:i/>
          <w:iCs/>
          <w:vertAlign w:val="superscript"/>
        </w:rPr>
        <w:t>3</w:t>
      </w:r>
      <w:r w:rsidR="00993622" w:rsidRPr="00D71B10">
        <w:rPr>
          <w:rFonts w:ascii="Perpetua" w:hAnsi="Perpetua"/>
          <w:i/>
          <w:iCs/>
        </w:rPr>
        <w:t>)</w:t>
      </w:r>
    </w:p>
    <w:p w14:paraId="1957518D" w14:textId="77777777" w:rsidR="00993622" w:rsidRPr="00D71B10" w:rsidRDefault="00993622" w:rsidP="00D71B10">
      <w:pPr>
        <w:tabs>
          <w:tab w:val="left" w:pos="0"/>
        </w:tabs>
        <w:spacing w:after="0" w:line="240" w:lineRule="auto"/>
        <w:ind w:firstLine="720"/>
        <w:jc w:val="both"/>
        <w:rPr>
          <w:rFonts w:ascii="Perpetua" w:hAnsi="Perpetua"/>
          <w:i/>
          <w:iCs/>
        </w:rPr>
      </w:pPr>
      <w:r w:rsidRPr="00D71B10">
        <w:rPr>
          <w:rFonts w:ascii="Perpetua" w:hAnsi="Perpetua"/>
          <w:i/>
          <w:iCs/>
        </w:rPr>
        <w:t xml:space="preserve">                </w:t>
      </w:r>
      <w:r w:rsidRPr="00D71B10">
        <w:rPr>
          <w:rFonts w:ascii="Perpetua" w:hAnsi="Perpetua"/>
          <w:b/>
          <w:i/>
          <w:iCs/>
        </w:rPr>
        <w:t>S</w:t>
      </w:r>
      <w:r w:rsidRPr="00D71B10">
        <w:rPr>
          <w:rFonts w:ascii="Perpetua" w:hAnsi="Perpetua"/>
          <w:b/>
          <w:i/>
          <w:iCs/>
          <w:vertAlign w:val="subscript"/>
        </w:rPr>
        <w:t>1</w:t>
      </w:r>
      <w:r w:rsidRPr="00D71B10">
        <w:rPr>
          <w:rFonts w:ascii="Perpetua" w:hAnsi="Perpetua"/>
          <w:b/>
          <w:i/>
          <w:iCs/>
        </w:rPr>
        <w:t>+S</w:t>
      </w:r>
      <w:r w:rsidRPr="00D71B10">
        <w:rPr>
          <w:rFonts w:ascii="Perpetua" w:hAnsi="Perpetua"/>
          <w:b/>
          <w:i/>
          <w:iCs/>
          <w:vertAlign w:val="subscript"/>
        </w:rPr>
        <w:t>2</w:t>
      </w:r>
      <w:r w:rsidRPr="00D71B10">
        <w:rPr>
          <w:rFonts w:ascii="Perpetua" w:hAnsi="Perpetua"/>
          <w:b/>
          <w:i/>
          <w:iCs/>
        </w:rPr>
        <w:t xml:space="preserve">       </w:t>
      </w:r>
      <w:proofErr w:type="spellStart"/>
      <w:r w:rsidRPr="00D71B10">
        <w:rPr>
          <w:rFonts w:ascii="Perpetua" w:hAnsi="Perpetua"/>
          <w:i/>
          <w:iCs/>
        </w:rPr>
        <w:t>suprafata</w:t>
      </w:r>
      <w:proofErr w:type="spellEnd"/>
      <w:r w:rsidRPr="00D71B10">
        <w:rPr>
          <w:rFonts w:ascii="Perpetua" w:hAnsi="Perpetua"/>
          <w:i/>
          <w:iCs/>
        </w:rPr>
        <w:t xml:space="preserve"> </w:t>
      </w:r>
      <w:proofErr w:type="spellStart"/>
      <w:r w:rsidRPr="00D71B10">
        <w:rPr>
          <w:rFonts w:ascii="Perpetua" w:hAnsi="Perpetua"/>
          <w:i/>
          <w:iCs/>
        </w:rPr>
        <w:t>sectiunilor</w:t>
      </w:r>
      <w:proofErr w:type="spellEnd"/>
      <w:r w:rsidRPr="00D71B10">
        <w:rPr>
          <w:rFonts w:ascii="Perpetua" w:hAnsi="Perpetua"/>
          <w:i/>
          <w:iCs/>
        </w:rPr>
        <w:t xml:space="preserve"> de </w:t>
      </w:r>
      <w:proofErr w:type="spellStart"/>
      <w:r w:rsidRPr="00D71B10">
        <w:rPr>
          <w:rFonts w:ascii="Perpetua" w:hAnsi="Perpetua"/>
          <w:i/>
          <w:iCs/>
        </w:rPr>
        <w:t>delimitare</w:t>
      </w:r>
      <w:proofErr w:type="spellEnd"/>
      <w:r w:rsidRPr="00D71B10">
        <w:rPr>
          <w:rFonts w:ascii="Perpetua" w:hAnsi="Perpetua"/>
          <w:i/>
          <w:iCs/>
        </w:rPr>
        <w:t xml:space="preserve"> (m</w:t>
      </w:r>
      <w:r w:rsidRPr="00D71B10">
        <w:rPr>
          <w:rFonts w:ascii="Perpetua" w:hAnsi="Perpetua"/>
          <w:i/>
          <w:iCs/>
          <w:vertAlign w:val="superscript"/>
        </w:rPr>
        <w:t>2</w:t>
      </w:r>
      <w:r w:rsidRPr="00D71B10">
        <w:rPr>
          <w:rFonts w:ascii="Perpetua" w:hAnsi="Perpetua"/>
          <w:i/>
          <w:iCs/>
        </w:rPr>
        <w:t>)</w:t>
      </w:r>
    </w:p>
    <w:p w14:paraId="45E04080" w14:textId="274BDEA1" w:rsidR="00993622" w:rsidRPr="00D71B10" w:rsidRDefault="00993622" w:rsidP="00D71B10">
      <w:pPr>
        <w:tabs>
          <w:tab w:val="left" w:pos="0"/>
          <w:tab w:val="left" w:pos="2505"/>
        </w:tabs>
        <w:spacing w:after="0" w:line="240" w:lineRule="auto"/>
        <w:jc w:val="both"/>
        <w:rPr>
          <w:rFonts w:ascii="Perpetua" w:hAnsi="Perpetua"/>
          <w:i/>
          <w:iCs/>
        </w:rPr>
      </w:pPr>
      <w:r w:rsidRPr="00D71B10">
        <w:rPr>
          <w:rFonts w:ascii="Perpetua" w:hAnsi="Perpetua"/>
          <w:i/>
          <w:iCs/>
        </w:rPr>
        <w:t xml:space="preserve">      </w:t>
      </w:r>
      <w:r w:rsidRPr="00D71B10">
        <w:rPr>
          <w:rFonts w:ascii="Perpetua" w:hAnsi="Perpetua"/>
          <w:b/>
          <w:i/>
          <w:iCs/>
        </w:rPr>
        <w:t xml:space="preserve">            </w:t>
      </w:r>
      <w:r w:rsidR="00A90D78" w:rsidRPr="00D71B10">
        <w:rPr>
          <w:rFonts w:ascii="Perpetua" w:hAnsi="Perpetua"/>
          <w:b/>
          <w:i/>
          <w:iCs/>
        </w:rPr>
        <w:t xml:space="preserve">           </w:t>
      </w:r>
      <w:r w:rsidRPr="00D71B10">
        <w:rPr>
          <w:rFonts w:ascii="Perpetua" w:hAnsi="Perpetua"/>
          <w:b/>
          <w:i/>
          <w:iCs/>
        </w:rPr>
        <w:t xml:space="preserve">    d          </w:t>
      </w:r>
      <w:proofErr w:type="spellStart"/>
      <w:r w:rsidRPr="00D71B10">
        <w:rPr>
          <w:rFonts w:ascii="Perpetua" w:hAnsi="Perpetua"/>
          <w:i/>
          <w:iCs/>
        </w:rPr>
        <w:t>distanta</w:t>
      </w:r>
      <w:proofErr w:type="spellEnd"/>
      <w:r w:rsidRPr="00D71B10">
        <w:rPr>
          <w:rFonts w:ascii="Perpetua" w:hAnsi="Perpetua"/>
          <w:i/>
          <w:iCs/>
        </w:rPr>
        <w:t xml:space="preserve"> </w:t>
      </w:r>
      <w:proofErr w:type="spellStart"/>
      <w:r w:rsidRPr="00D71B10">
        <w:rPr>
          <w:rFonts w:ascii="Perpetua" w:hAnsi="Perpetua"/>
          <w:i/>
          <w:iCs/>
        </w:rPr>
        <w:t>intre</w:t>
      </w:r>
      <w:proofErr w:type="spellEnd"/>
      <w:r w:rsidRPr="00D71B10">
        <w:rPr>
          <w:rFonts w:ascii="Perpetua" w:hAnsi="Perpetua"/>
          <w:i/>
          <w:iCs/>
        </w:rPr>
        <w:t xml:space="preserve"> </w:t>
      </w:r>
      <w:proofErr w:type="spellStart"/>
      <w:r w:rsidRPr="00D71B10">
        <w:rPr>
          <w:rFonts w:ascii="Perpetua" w:hAnsi="Perpetua"/>
          <w:i/>
          <w:iCs/>
        </w:rPr>
        <w:t>sectiuni</w:t>
      </w:r>
      <w:proofErr w:type="spellEnd"/>
      <w:r w:rsidRPr="00D71B10">
        <w:rPr>
          <w:rFonts w:ascii="Perpetua" w:hAnsi="Perpetua"/>
          <w:i/>
          <w:iCs/>
        </w:rPr>
        <w:t xml:space="preserve"> (m)</w:t>
      </w:r>
    </w:p>
    <w:p w14:paraId="471743C5" w14:textId="77777777" w:rsidR="00993622" w:rsidRPr="00D71B10" w:rsidRDefault="00993622" w:rsidP="00D71B10">
      <w:pPr>
        <w:tabs>
          <w:tab w:val="left" w:pos="0"/>
        </w:tabs>
        <w:spacing w:after="0" w:line="240" w:lineRule="auto"/>
        <w:ind w:firstLine="720"/>
        <w:jc w:val="both"/>
        <w:rPr>
          <w:rFonts w:ascii="Perpetua" w:hAnsi="Perpetua"/>
        </w:rPr>
      </w:pPr>
      <w:r w:rsidRPr="00D71B10">
        <w:rPr>
          <w:rFonts w:ascii="Perpetua" w:hAnsi="Perpetua"/>
        </w:rPr>
        <w:t xml:space="preserve"> </w:t>
      </w:r>
      <w:proofErr w:type="spellStart"/>
      <w:r w:rsidRPr="00D71B10">
        <w:rPr>
          <w:rFonts w:ascii="Perpetua" w:hAnsi="Perpetua"/>
        </w:rPr>
        <w:t>Volumul</w:t>
      </w:r>
      <w:proofErr w:type="spellEnd"/>
      <w:r w:rsidRPr="00D71B10">
        <w:rPr>
          <w:rFonts w:ascii="Perpetua" w:hAnsi="Perpetua"/>
        </w:rPr>
        <w:t xml:space="preserve"> total al </w:t>
      </w:r>
      <w:proofErr w:type="spellStart"/>
      <w:proofErr w:type="gramStart"/>
      <w:r w:rsidRPr="00D71B10">
        <w:rPr>
          <w:rFonts w:ascii="Perpetua" w:hAnsi="Perpetua"/>
        </w:rPr>
        <w:t>resurselor</w:t>
      </w:r>
      <w:proofErr w:type="spellEnd"/>
      <w:r w:rsidRPr="00D71B10">
        <w:rPr>
          <w:rFonts w:ascii="Perpetua" w:hAnsi="Perpetua"/>
        </w:rPr>
        <w:t xml:space="preserve">  a</w:t>
      </w:r>
      <w:proofErr w:type="gramEnd"/>
      <w:r w:rsidRPr="00D71B10">
        <w:rPr>
          <w:rFonts w:ascii="Perpetua" w:hAnsi="Perpetua"/>
        </w:rPr>
        <w:t xml:space="preserve"> </w:t>
      </w:r>
      <w:proofErr w:type="spellStart"/>
      <w:r w:rsidRPr="00D71B10">
        <w:rPr>
          <w:rFonts w:ascii="Perpetua" w:hAnsi="Perpetua"/>
        </w:rPr>
        <w:t>fost</w:t>
      </w:r>
      <w:proofErr w:type="spellEnd"/>
      <w:r w:rsidRPr="00D71B10">
        <w:rPr>
          <w:rFonts w:ascii="Perpetua" w:hAnsi="Perpetua"/>
        </w:rPr>
        <w:t xml:space="preserve"> </w:t>
      </w:r>
      <w:proofErr w:type="spellStart"/>
      <w:r w:rsidRPr="00D71B10">
        <w:rPr>
          <w:rFonts w:ascii="Perpetua" w:hAnsi="Perpetua"/>
        </w:rPr>
        <w:t>determinat</w:t>
      </w:r>
      <w:proofErr w:type="spellEnd"/>
      <w:r w:rsidRPr="00D71B10">
        <w:rPr>
          <w:rFonts w:ascii="Perpetua" w:hAnsi="Perpetua"/>
        </w:rPr>
        <w:t xml:space="preserve"> cu </w:t>
      </w:r>
      <w:proofErr w:type="spellStart"/>
      <w:r w:rsidRPr="00D71B10">
        <w:rPr>
          <w:rFonts w:ascii="Perpetua" w:hAnsi="Perpetua"/>
        </w:rPr>
        <w:t>relatia</w:t>
      </w:r>
      <w:proofErr w:type="spellEnd"/>
      <w:r w:rsidRPr="00D71B10">
        <w:rPr>
          <w:rFonts w:ascii="Perpetua" w:hAnsi="Perpetua"/>
        </w:rPr>
        <w:t xml:space="preserve"> :</w:t>
      </w:r>
    </w:p>
    <w:p w14:paraId="628FAB2A" w14:textId="61C7A6EF" w:rsidR="00993622" w:rsidRPr="00D71B10" w:rsidRDefault="00993622" w:rsidP="00D71B10">
      <w:pPr>
        <w:tabs>
          <w:tab w:val="left" w:pos="0"/>
        </w:tabs>
        <w:spacing w:after="0" w:line="240" w:lineRule="auto"/>
        <w:ind w:firstLine="720"/>
        <w:jc w:val="both"/>
        <w:rPr>
          <w:rFonts w:ascii="Perpetua" w:hAnsi="Perpetua"/>
          <w:i/>
          <w:iCs/>
        </w:rPr>
      </w:pPr>
      <w:r w:rsidRPr="00D71B10">
        <w:rPr>
          <w:rFonts w:ascii="Perpetua" w:hAnsi="Perpetua"/>
          <w:i/>
          <w:iCs/>
        </w:rPr>
        <w:t xml:space="preserve">             </w:t>
      </w:r>
      <w:r w:rsidR="00D71B10">
        <w:rPr>
          <w:rFonts w:ascii="Perpetua" w:hAnsi="Perpetua"/>
          <w:i/>
          <w:iCs/>
        </w:rPr>
        <w:t xml:space="preserve">   </w:t>
      </w:r>
      <w:r w:rsidRPr="00D71B10">
        <w:rPr>
          <w:rFonts w:ascii="Perpetua" w:hAnsi="Perpetua"/>
          <w:i/>
          <w:iCs/>
        </w:rPr>
        <w:t xml:space="preserve">     n</w:t>
      </w:r>
    </w:p>
    <w:p w14:paraId="3CA658DA" w14:textId="77777777" w:rsidR="00993622" w:rsidRPr="00D71B10" w:rsidRDefault="00993622" w:rsidP="00D71B10">
      <w:pPr>
        <w:tabs>
          <w:tab w:val="left" w:pos="0"/>
        </w:tabs>
        <w:spacing w:after="0" w:line="240" w:lineRule="auto"/>
        <w:ind w:firstLine="720"/>
        <w:jc w:val="both"/>
        <w:rPr>
          <w:rFonts w:ascii="Perpetua" w:hAnsi="Perpetua"/>
          <w:i/>
          <w:iCs/>
          <w:vertAlign w:val="subscript"/>
        </w:rPr>
      </w:pPr>
      <w:r w:rsidRPr="00D71B10">
        <w:rPr>
          <w:rFonts w:ascii="Perpetua" w:hAnsi="Perpetua"/>
          <w:i/>
          <w:iCs/>
        </w:rPr>
        <w:t xml:space="preserve">               V= </w:t>
      </w:r>
      <w:r w:rsidRPr="00D71B10">
        <w:rPr>
          <w:rFonts w:ascii="Cambria" w:hAnsi="Cambria" w:cs="Cambria"/>
          <w:i/>
          <w:iCs/>
        </w:rPr>
        <w:t>Σ</w:t>
      </w:r>
      <w:r w:rsidRPr="00D71B10">
        <w:rPr>
          <w:rFonts w:ascii="Perpetua" w:hAnsi="Perpetua"/>
          <w:i/>
          <w:iCs/>
        </w:rPr>
        <w:t xml:space="preserve"> V</w:t>
      </w:r>
      <w:r w:rsidRPr="00D71B10">
        <w:rPr>
          <w:rFonts w:ascii="Perpetua" w:hAnsi="Perpetua"/>
          <w:i/>
          <w:iCs/>
          <w:vertAlign w:val="subscript"/>
        </w:rPr>
        <w:t>B</w:t>
      </w:r>
    </w:p>
    <w:p w14:paraId="54AB80EE" w14:textId="099450EE" w:rsidR="00993622" w:rsidRPr="00D71B10" w:rsidRDefault="00993622" w:rsidP="00D71B10">
      <w:pPr>
        <w:tabs>
          <w:tab w:val="left" w:pos="0"/>
        </w:tabs>
        <w:spacing w:after="0" w:line="240" w:lineRule="auto"/>
        <w:ind w:firstLine="720"/>
        <w:jc w:val="both"/>
        <w:rPr>
          <w:rFonts w:ascii="Perpetua" w:hAnsi="Perpetua"/>
          <w:i/>
          <w:iCs/>
        </w:rPr>
      </w:pPr>
      <w:r w:rsidRPr="00D71B10">
        <w:rPr>
          <w:rFonts w:ascii="Perpetua" w:hAnsi="Perpetua"/>
          <w:i/>
          <w:iCs/>
        </w:rPr>
        <w:t xml:space="preserve">                </w:t>
      </w:r>
      <w:r w:rsidR="00D71B10">
        <w:rPr>
          <w:rFonts w:ascii="Perpetua" w:hAnsi="Perpetua"/>
          <w:i/>
          <w:iCs/>
        </w:rPr>
        <w:t xml:space="preserve">   </w:t>
      </w:r>
      <w:r w:rsidRPr="00D71B10">
        <w:rPr>
          <w:rFonts w:ascii="Perpetua" w:hAnsi="Perpetua"/>
          <w:i/>
          <w:iCs/>
        </w:rPr>
        <w:t xml:space="preserve">  1</w:t>
      </w:r>
    </w:p>
    <w:p w14:paraId="527E0D37" w14:textId="77777777" w:rsidR="00993622" w:rsidRPr="00D71B10" w:rsidRDefault="00993622" w:rsidP="00D71B10">
      <w:pPr>
        <w:tabs>
          <w:tab w:val="left" w:pos="0"/>
        </w:tabs>
        <w:spacing w:after="0" w:line="240" w:lineRule="auto"/>
        <w:ind w:firstLine="720"/>
        <w:jc w:val="both"/>
        <w:rPr>
          <w:rFonts w:ascii="Perpetua" w:hAnsi="Perpetua"/>
        </w:rPr>
      </w:pPr>
      <w:r w:rsidRPr="00D71B10">
        <w:rPr>
          <w:rFonts w:ascii="Perpetua" w:hAnsi="Perpetua"/>
        </w:rPr>
        <w:t xml:space="preserve">       </w:t>
      </w:r>
      <w:proofErr w:type="spellStart"/>
      <w:r w:rsidRPr="00D71B10">
        <w:rPr>
          <w:rFonts w:ascii="Perpetua" w:hAnsi="Perpetua"/>
        </w:rPr>
        <w:t>unde</w:t>
      </w:r>
      <w:proofErr w:type="spellEnd"/>
      <w:r w:rsidRPr="00D71B10">
        <w:rPr>
          <w:rFonts w:ascii="Perpetua" w:hAnsi="Perpetua"/>
        </w:rPr>
        <w:t xml:space="preserve"> n = </w:t>
      </w:r>
      <w:proofErr w:type="spellStart"/>
      <w:r w:rsidRPr="00D71B10">
        <w:rPr>
          <w:rFonts w:ascii="Perpetua" w:hAnsi="Perpetua"/>
        </w:rPr>
        <w:t>numarul</w:t>
      </w:r>
      <w:proofErr w:type="spellEnd"/>
      <w:r w:rsidRPr="00D71B10">
        <w:rPr>
          <w:rFonts w:ascii="Perpetua" w:hAnsi="Perpetua"/>
        </w:rPr>
        <w:t xml:space="preserve"> </w:t>
      </w:r>
      <w:proofErr w:type="spellStart"/>
      <w:r w:rsidRPr="00D71B10">
        <w:rPr>
          <w:rFonts w:ascii="Perpetua" w:hAnsi="Perpetua"/>
        </w:rPr>
        <w:t>blocurilor</w:t>
      </w:r>
      <w:proofErr w:type="spellEnd"/>
    </w:p>
    <w:p w14:paraId="1D20FF52" w14:textId="24A894F1" w:rsidR="00993622" w:rsidRPr="00D71B10" w:rsidRDefault="00993622" w:rsidP="00D71B10">
      <w:pPr>
        <w:tabs>
          <w:tab w:val="left" w:pos="0"/>
        </w:tabs>
        <w:spacing w:after="0" w:line="240" w:lineRule="auto"/>
        <w:ind w:firstLine="720"/>
        <w:jc w:val="both"/>
        <w:rPr>
          <w:rFonts w:ascii="Perpetua" w:hAnsi="Perpetua"/>
        </w:rPr>
      </w:pPr>
      <w:proofErr w:type="spellStart"/>
      <w:r w:rsidRPr="00D71B10">
        <w:rPr>
          <w:rFonts w:ascii="Perpetua" w:hAnsi="Perpetua"/>
        </w:rPr>
        <w:t>Rezultatul</w:t>
      </w:r>
      <w:proofErr w:type="spellEnd"/>
      <w:r w:rsidRPr="00D71B10">
        <w:rPr>
          <w:rFonts w:ascii="Perpetua" w:hAnsi="Perpetua"/>
        </w:rPr>
        <w:t xml:space="preserve"> </w:t>
      </w:r>
      <w:proofErr w:type="spellStart"/>
      <w:r w:rsidRPr="00D71B10">
        <w:rPr>
          <w:rFonts w:ascii="Perpetua" w:hAnsi="Perpetua"/>
        </w:rPr>
        <w:t>calcului</w:t>
      </w:r>
      <w:proofErr w:type="spellEnd"/>
      <w:r w:rsidRPr="00D71B10">
        <w:rPr>
          <w:rFonts w:ascii="Perpetua" w:hAnsi="Perpetua"/>
        </w:rPr>
        <w:t xml:space="preserve"> volumetric, in </w:t>
      </w:r>
      <w:proofErr w:type="spellStart"/>
      <w:r w:rsidRPr="00D71B10">
        <w:rPr>
          <w:rFonts w:ascii="Perpetua" w:hAnsi="Perpetua"/>
        </w:rPr>
        <w:t>varianta</w:t>
      </w:r>
      <w:proofErr w:type="spellEnd"/>
      <w:r w:rsidRPr="00D71B10">
        <w:rPr>
          <w:rFonts w:ascii="Perpetua" w:hAnsi="Perpetua"/>
        </w:rPr>
        <w:t xml:space="preserve"> </w:t>
      </w:r>
      <w:proofErr w:type="spellStart"/>
      <w:r w:rsidRPr="00D71B10">
        <w:rPr>
          <w:rFonts w:ascii="Perpetua" w:hAnsi="Perpetua"/>
        </w:rPr>
        <w:t>blocurilor</w:t>
      </w:r>
      <w:proofErr w:type="spellEnd"/>
      <w:r w:rsidRPr="00D71B10">
        <w:rPr>
          <w:rFonts w:ascii="Perpetua" w:hAnsi="Perpetua"/>
        </w:rPr>
        <w:t xml:space="preserve"> </w:t>
      </w:r>
      <w:proofErr w:type="spellStart"/>
      <w:r w:rsidRPr="00D71B10">
        <w:rPr>
          <w:rFonts w:ascii="Perpetua" w:hAnsi="Perpetua"/>
        </w:rPr>
        <w:t>geologice</w:t>
      </w:r>
      <w:proofErr w:type="spellEnd"/>
      <w:r w:rsidRPr="00D71B10">
        <w:rPr>
          <w:rFonts w:ascii="Perpetua" w:hAnsi="Perpetua"/>
        </w:rPr>
        <w:t xml:space="preserve"> delimitate de </w:t>
      </w:r>
      <w:proofErr w:type="spellStart"/>
      <w:r w:rsidRPr="00D71B10">
        <w:rPr>
          <w:rFonts w:ascii="Perpetua" w:hAnsi="Perpetua"/>
        </w:rPr>
        <w:t>sectiuni</w:t>
      </w:r>
      <w:proofErr w:type="spellEnd"/>
      <w:r w:rsidRPr="00D71B10">
        <w:rPr>
          <w:rFonts w:ascii="Perpetua" w:hAnsi="Perpetua"/>
        </w:rPr>
        <w:t xml:space="preserve"> </w:t>
      </w:r>
      <w:proofErr w:type="spellStart"/>
      <w:r w:rsidRPr="00D71B10">
        <w:rPr>
          <w:rFonts w:ascii="Perpetua" w:hAnsi="Perpetua"/>
        </w:rPr>
        <w:t>verticale</w:t>
      </w:r>
      <w:proofErr w:type="spellEnd"/>
      <w:r w:rsidRPr="00D71B10">
        <w:rPr>
          <w:rFonts w:ascii="Perpetua" w:hAnsi="Perpetua"/>
        </w:rPr>
        <w:t xml:space="preserve">, al </w:t>
      </w:r>
      <w:proofErr w:type="spellStart"/>
      <w:r w:rsidRPr="00D71B10">
        <w:rPr>
          <w:rFonts w:ascii="Perpetua" w:hAnsi="Perpetua"/>
        </w:rPr>
        <w:t>resurselor</w:t>
      </w:r>
      <w:proofErr w:type="spellEnd"/>
      <w:r w:rsidRPr="00D71B10">
        <w:rPr>
          <w:rFonts w:ascii="Perpetua" w:hAnsi="Perpetua"/>
        </w:rPr>
        <w:t xml:space="preserve"> </w:t>
      </w:r>
      <w:proofErr w:type="spellStart"/>
      <w:r w:rsidRPr="00D71B10">
        <w:rPr>
          <w:rFonts w:ascii="Perpetua" w:hAnsi="Perpetua"/>
        </w:rPr>
        <w:t>este</w:t>
      </w:r>
      <w:proofErr w:type="spellEnd"/>
      <w:r w:rsidRPr="00D71B10">
        <w:rPr>
          <w:rFonts w:ascii="Perpetua" w:hAnsi="Perpetua"/>
        </w:rPr>
        <w:t xml:space="preserve"> </w:t>
      </w:r>
      <w:proofErr w:type="spellStart"/>
      <w:r w:rsidRPr="00D71B10">
        <w:rPr>
          <w:rFonts w:ascii="Perpetua" w:hAnsi="Perpetua"/>
        </w:rPr>
        <w:t>prezentat</w:t>
      </w:r>
      <w:proofErr w:type="spellEnd"/>
      <w:r w:rsidRPr="00D71B10">
        <w:rPr>
          <w:rFonts w:ascii="Perpetua" w:hAnsi="Perpetua"/>
        </w:rPr>
        <w:t xml:space="preserve"> in </w:t>
      </w:r>
      <w:proofErr w:type="spellStart"/>
      <w:r w:rsidRPr="00D71B10">
        <w:rPr>
          <w:rFonts w:ascii="Perpetua" w:hAnsi="Perpetua"/>
        </w:rPr>
        <w:t>tabelul</w:t>
      </w:r>
      <w:proofErr w:type="spellEnd"/>
      <w:r w:rsidRPr="00D71B10">
        <w:rPr>
          <w:rFonts w:ascii="Perpetua" w:hAnsi="Perpetua"/>
        </w:rPr>
        <w:t xml:space="preserve"> de </w:t>
      </w:r>
      <w:proofErr w:type="spellStart"/>
      <w:r w:rsidRPr="00D71B10">
        <w:rPr>
          <w:rFonts w:ascii="Perpetua" w:hAnsi="Perpetua"/>
        </w:rPr>
        <w:t>mai</w:t>
      </w:r>
      <w:proofErr w:type="spellEnd"/>
      <w:r w:rsidRPr="00D71B10">
        <w:rPr>
          <w:rFonts w:ascii="Perpetua" w:hAnsi="Perpetua"/>
        </w:rPr>
        <w:t xml:space="preserve"> </w:t>
      </w:r>
      <w:proofErr w:type="spellStart"/>
      <w:r w:rsidRPr="00D71B10">
        <w:rPr>
          <w:rFonts w:ascii="Perpetua" w:hAnsi="Perpetua"/>
        </w:rPr>
        <w:t>jos</w:t>
      </w:r>
      <w:proofErr w:type="spellEnd"/>
      <w:r w:rsidRPr="00D71B10">
        <w:rPr>
          <w:rFonts w:ascii="Perpetua" w:hAnsi="Perpetua"/>
        </w:rPr>
        <w:t>:</w:t>
      </w:r>
    </w:p>
    <w:tbl>
      <w:tblPr>
        <w:tblW w:w="0" w:type="auto"/>
        <w:tblInd w:w="-162" w:type="dxa"/>
        <w:tblLayout w:type="fixed"/>
        <w:tblLook w:val="0000" w:firstRow="0" w:lastRow="0" w:firstColumn="0" w:lastColumn="0" w:noHBand="0" w:noVBand="0"/>
      </w:tblPr>
      <w:tblGrid>
        <w:gridCol w:w="1531"/>
        <w:gridCol w:w="1258"/>
        <w:gridCol w:w="1219"/>
        <w:gridCol w:w="1417"/>
        <w:gridCol w:w="2329"/>
        <w:gridCol w:w="1995"/>
      </w:tblGrid>
      <w:tr w:rsidR="00993622" w:rsidRPr="00D71B10" w14:paraId="38663B16" w14:textId="77777777" w:rsidTr="00987CB2">
        <w:trPr>
          <w:trHeight w:val="818"/>
        </w:trPr>
        <w:tc>
          <w:tcPr>
            <w:tcW w:w="1531" w:type="dxa"/>
            <w:tcBorders>
              <w:top w:val="single" w:sz="4" w:space="0" w:color="000000"/>
              <w:left w:val="single" w:sz="4" w:space="0" w:color="000000"/>
              <w:bottom w:val="single" w:sz="4" w:space="0" w:color="000000"/>
            </w:tcBorders>
          </w:tcPr>
          <w:p w14:paraId="15EFC13C"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Unitatea</w:t>
            </w:r>
            <w:proofErr w:type="spellEnd"/>
            <w:r w:rsidRPr="00D71B10">
              <w:rPr>
                <w:rFonts w:ascii="Perpetua" w:hAnsi="Perpetua"/>
              </w:rPr>
              <w:t xml:space="preserve"> de </w:t>
            </w:r>
            <w:proofErr w:type="spellStart"/>
            <w:r w:rsidRPr="00D71B10">
              <w:rPr>
                <w:rFonts w:ascii="Perpetua" w:hAnsi="Perpetua"/>
              </w:rPr>
              <w:t>calcul</w:t>
            </w:r>
            <w:proofErr w:type="spellEnd"/>
          </w:p>
          <w:p w14:paraId="29D4E979" w14:textId="77777777" w:rsidR="00993622" w:rsidRPr="00D71B10" w:rsidRDefault="00993622" w:rsidP="00D71B10">
            <w:pPr>
              <w:tabs>
                <w:tab w:val="left" w:pos="0"/>
              </w:tabs>
              <w:spacing w:after="0" w:line="240" w:lineRule="auto"/>
              <w:rPr>
                <w:rFonts w:ascii="Perpetua" w:hAnsi="Perpetua"/>
              </w:rPr>
            </w:pPr>
          </w:p>
        </w:tc>
        <w:tc>
          <w:tcPr>
            <w:tcW w:w="2477" w:type="dxa"/>
            <w:gridSpan w:val="2"/>
            <w:tcBorders>
              <w:top w:val="single" w:sz="4" w:space="0" w:color="000000"/>
              <w:left w:val="single" w:sz="4" w:space="0" w:color="000000"/>
              <w:bottom w:val="single" w:sz="4" w:space="0" w:color="000000"/>
            </w:tcBorders>
          </w:tcPr>
          <w:p w14:paraId="680D9627"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Suprafata</w:t>
            </w:r>
            <w:proofErr w:type="spellEnd"/>
            <w:r w:rsidRPr="00D71B10">
              <w:rPr>
                <w:rFonts w:ascii="Perpetua" w:hAnsi="Perpetua"/>
              </w:rPr>
              <w:t xml:space="preserve"> </w:t>
            </w:r>
            <w:proofErr w:type="spellStart"/>
            <w:r w:rsidRPr="00D71B10">
              <w:rPr>
                <w:rFonts w:ascii="Perpetua" w:hAnsi="Perpetua"/>
              </w:rPr>
              <w:t>sectiunilor</w:t>
            </w:r>
            <w:proofErr w:type="spellEnd"/>
            <w:r w:rsidRPr="00D71B10">
              <w:rPr>
                <w:rFonts w:ascii="Perpetua" w:hAnsi="Perpetua"/>
              </w:rPr>
              <w:t xml:space="preserve"> </w:t>
            </w:r>
            <w:proofErr w:type="spellStart"/>
            <w:r w:rsidRPr="00D71B10">
              <w:rPr>
                <w:rFonts w:ascii="Perpetua" w:hAnsi="Perpetua"/>
              </w:rPr>
              <w:t>ce</w:t>
            </w:r>
            <w:proofErr w:type="spellEnd"/>
            <w:r w:rsidRPr="00D71B10">
              <w:rPr>
                <w:rFonts w:ascii="Perpetua" w:hAnsi="Perpetua"/>
              </w:rPr>
              <w:t xml:space="preserve"> </w:t>
            </w:r>
            <w:proofErr w:type="spellStart"/>
            <w:r w:rsidRPr="00D71B10">
              <w:rPr>
                <w:rFonts w:ascii="Perpetua" w:hAnsi="Perpetua"/>
              </w:rPr>
              <w:t>delimiteza</w:t>
            </w:r>
            <w:proofErr w:type="spellEnd"/>
            <w:r w:rsidRPr="00D71B10">
              <w:rPr>
                <w:rFonts w:ascii="Perpetua" w:hAnsi="Perpetua"/>
              </w:rPr>
              <w:t xml:space="preserve"> </w:t>
            </w:r>
            <w:proofErr w:type="spellStart"/>
            <w:r w:rsidRPr="00D71B10">
              <w:rPr>
                <w:rFonts w:ascii="Perpetua" w:hAnsi="Perpetua"/>
              </w:rPr>
              <w:t>blocul</w:t>
            </w:r>
            <w:proofErr w:type="spellEnd"/>
          </w:p>
          <w:p w14:paraId="6C465625"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2</w:t>
            </w:r>
          </w:p>
        </w:tc>
        <w:tc>
          <w:tcPr>
            <w:tcW w:w="1417" w:type="dxa"/>
            <w:tcBorders>
              <w:top w:val="single" w:sz="4" w:space="0" w:color="000000"/>
              <w:left w:val="single" w:sz="4" w:space="0" w:color="000000"/>
              <w:bottom w:val="single" w:sz="4" w:space="0" w:color="000000"/>
            </w:tcBorders>
          </w:tcPr>
          <w:p w14:paraId="6163AC92"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Sectiunea</w:t>
            </w:r>
            <w:proofErr w:type="spellEnd"/>
            <w:r w:rsidRPr="00D71B10">
              <w:rPr>
                <w:rFonts w:ascii="Perpetua" w:hAnsi="Perpetua"/>
              </w:rPr>
              <w:t xml:space="preserve"> </w:t>
            </w:r>
            <w:proofErr w:type="spellStart"/>
            <w:r w:rsidRPr="00D71B10">
              <w:rPr>
                <w:rFonts w:ascii="Perpetua" w:hAnsi="Perpetua"/>
              </w:rPr>
              <w:t>medie</w:t>
            </w:r>
            <w:proofErr w:type="spellEnd"/>
          </w:p>
          <w:p w14:paraId="47E042DE"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2</w:t>
            </w:r>
          </w:p>
        </w:tc>
        <w:tc>
          <w:tcPr>
            <w:tcW w:w="2329" w:type="dxa"/>
            <w:tcBorders>
              <w:top w:val="single" w:sz="4" w:space="0" w:color="000000"/>
              <w:left w:val="single" w:sz="4" w:space="0" w:color="000000"/>
              <w:bottom w:val="single" w:sz="4" w:space="0" w:color="000000"/>
            </w:tcBorders>
          </w:tcPr>
          <w:p w14:paraId="017212B9"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Distanta</w:t>
            </w:r>
            <w:proofErr w:type="spellEnd"/>
            <w:r w:rsidRPr="00D71B10">
              <w:rPr>
                <w:rFonts w:ascii="Perpetua" w:hAnsi="Perpetua"/>
              </w:rPr>
              <w:t xml:space="preserve"> </w:t>
            </w:r>
            <w:proofErr w:type="spellStart"/>
            <w:r w:rsidRPr="00D71B10">
              <w:rPr>
                <w:rFonts w:ascii="Perpetua" w:hAnsi="Perpetua"/>
              </w:rPr>
              <w:t>dintre</w:t>
            </w:r>
            <w:proofErr w:type="spellEnd"/>
            <w:r w:rsidRPr="00D71B10">
              <w:rPr>
                <w:rFonts w:ascii="Perpetua" w:hAnsi="Perpetua"/>
              </w:rPr>
              <w:t xml:space="preserve"> </w:t>
            </w:r>
            <w:proofErr w:type="spellStart"/>
            <w:r w:rsidRPr="00D71B10">
              <w:rPr>
                <w:rFonts w:ascii="Perpetua" w:hAnsi="Perpetua"/>
              </w:rPr>
              <w:t>sectiuni</w:t>
            </w:r>
            <w:proofErr w:type="spellEnd"/>
          </w:p>
          <w:p w14:paraId="1044EF0B" w14:textId="77777777" w:rsidR="00993622" w:rsidRPr="00D71B10" w:rsidRDefault="00993622" w:rsidP="00D71B10">
            <w:pPr>
              <w:tabs>
                <w:tab w:val="left" w:pos="0"/>
              </w:tabs>
              <w:spacing w:after="0" w:line="240" w:lineRule="auto"/>
              <w:jc w:val="center"/>
              <w:rPr>
                <w:rFonts w:ascii="Perpetua" w:hAnsi="Perpetua"/>
              </w:rPr>
            </w:pPr>
            <w:r w:rsidRPr="00D71B10">
              <w:rPr>
                <w:rFonts w:ascii="Perpetua" w:hAnsi="Perpetua"/>
              </w:rPr>
              <w:t>m</w:t>
            </w:r>
          </w:p>
        </w:tc>
        <w:tc>
          <w:tcPr>
            <w:tcW w:w="1995" w:type="dxa"/>
            <w:tcBorders>
              <w:top w:val="single" w:sz="4" w:space="0" w:color="000000"/>
              <w:left w:val="single" w:sz="4" w:space="0" w:color="000000"/>
              <w:bottom w:val="single" w:sz="4" w:space="0" w:color="000000"/>
              <w:right w:val="single" w:sz="4" w:space="0" w:color="000000"/>
            </w:tcBorders>
          </w:tcPr>
          <w:p w14:paraId="3F933670"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Volumul</w:t>
            </w:r>
            <w:proofErr w:type="spellEnd"/>
            <w:r w:rsidRPr="00D71B10">
              <w:rPr>
                <w:rFonts w:ascii="Perpetua" w:hAnsi="Perpetua"/>
              </w:rPr>
              <w:t xml:space="preserve"> </w:t>
            </w:r>
          </w:p>
          <w:p w14:paraId="0D9C49EF" w14:textId="77777777" w:rsidR="00993622" w:rsidRPr="00D71B10" w:rsidRDefault="00993622" w:rsidP="00D71B10">
            <w:pPr>
              <w:tabs>
                <w:tab w:val="left" w:pos="0"/>
              </w:tabs>
              <w:spacing w:after="0" w:line="240" w:lineRule="auto"/>
              <w:jc w:val="center"/>
              <w:rPr>
                <w:rFonts w:ascii="Perpetua" w:hAnsi="Perpetua"/>
              </w:rPr>
            </w:pPr>
            <w:proofErr w:type="spellStart"/>
            <w:r w:rsidRPr="00D71B10">
              <w:rPr>
                <w:rFonts w:ascii="Perpetua" w:hAnsi="Perpetua"/>
              </w:rPr>
              <w:t>exploatabil</w:t>
            </w:r>
            <w:proofErr w:type="spellEnd"/>
          </w:p>
          <w:p w14:paraId="3FCD0C86"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3</w:t>
            </w:r>
          </w:p>
        </w:tc>
      </w:tr>
      <w:tr w:rsidR="00993622" w:rsidRPr="00D71B10" w14:paraId="34362F28" w14:textId="77777777" w:rsidTr="00BF7406">
        <w:tc>
          <w:tcPr>
            <w:tcW w:w="1531" w:type="dxa"/>
            <w:tcBorders>
              <w:left w:val="single" w:sz="4" w:space="0" w:color="000000"/>
              <w:bottom w:val="single" w:sz="4" w:space="0" w:color="000000"/>
            </w:tcBorders>
          </w:tcPr>
          <w:p w14:paraId="44F57CA1"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w:t>
            </w:r>
          </w:p>
        </w:tc>
        <w:tc>
          <w:tcPr>
            <w:tcW w:w="1258" w:type="dxa"/>
            <w:tcBorders>
              <w:left w:val="single" w:sz="4" w:space="0" w:color="000000"/>
              <w:bottom w:val="single" w:sz="4" w:space="0" w:color="000000"/>
            </w:tcBorders>
          </w:tcPr>
          <w:p w14:paraId="18BB0AD3" w14:textId="77777777" w:rsidR="00993622" w:rsidRPr="00D71B10" w:rsidRDefault="00993622" w:rsidP="00D71B10">
            <w:pPr>
              <w:tabs>
                <w:tab w:val="left" w:pos="0"/>
              </w:tabs>
              <w:snapToGrid w:val="0"/>
              <w:spacing w:after="0" w:line="240" w:lineRule="auto"/>
              <w:jc w:val="center"/>
              <w:rPr>
                <w:rFonts w:ascii="Perpetua" w:hAnsi="Perpetua"/>
              </w:rPr>
            </w:pPr>
          </w:p>
        </w:tc>
        <w:tc>
          <w:tcPr>
            <w:tcW w:w="1219" w:type="dxa"/>
            <w:tcBorders>
              <w:left w:val="single" w:sz="4" w:space="0" w:color="000000"/>
              <w:bottom w:val="single" w:sz="4" w:space="0" w:color="000000"/>
            </w:tcBorders>
          </w:tcPr>
          <w:p w14:paraId="5A9B0E6D"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1</w:t>
            </w:r>
            <w:r w:rsidRPr="00D71B10">
              <w:rPr>
                <w:rFonts w:ascii="Perpetua" w:hAnsi="Perpetua"/>
              </w:rPr>
              <w:t>=1 256</w:t>
            </w:r>
          </w:p>
        </w:tc>
        <w:tc>
          <w:tcPr>
            <w:tcW w:w="1417" w:type="dxa"/>
            <w:tcBorders>
              <w:left w:val="single" w:sz="4" w:space="0" w:color="000000"/>
              <w:bottom w:val="single" w:sz="4" w:space="0" w:color="000000"/>
            </w:tcBorders>
            <w:vAlign w:val="bottom"/>
          </w:tcPr>
          <w:p w14:paraId="09855A45"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104.5</w:t>
            </w:r>
          </w:p>
        </w:tc>
        <w:tc>
          <w:tcPr>
            <w:tcW w:w="2329" w:type="dxa"/>
            <w:tcBorders>
              <w:left w:val="single" w:sz="4" w:space="0" w:color="000000"/>
              <w:bottom w:val="single" w:sz="4" w:space="0" w:color="000000"/>
            </w:tcBorders>
            <w:vAlign w:val="bottom"/>
          </w:tcPr>
          <w:p w14:paraId="5BE4C768"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22</w:t>
            </w:r>
          </w:p>
        </w:tc>
        <w:tc>
          <w:tcPr>
            <w:tcW w:w="1995" w:type="dxa"/>
            <w:tcBorders>
              <w:left w:val="single" w:sz="4" w:space="0" w:color="000000"/>
              <w:bottom w:val="single" w:sz="4" w:space="0" w:color="000000"/>
              <w:right w:val="single" w:sz="4" w:space="0" w:color="000000"/>
            </w:tcBorders>
          </w:tcPr>
          <w:p w14:paraId="72C2BF6A"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27 632</w:t>
            </w:r>
          </w:p>
        </w:tc>
      </w:tr>
      <w:tr w:rsidR="00993622" w:rsidRPr="00D71B10" w14:paraId="17A51DAA" w14:textId="77777777" w:rsidTr="00BF7406">
        <w:tc>
          <w:tcPr>
            <w:tcW w:w="1531" w:type="dxa"/>
            <w:tcBorders>
              <w:left w:val="single" w:sz="4" w:space="0" w:color="000000"/>
              <w:bottom w:val="single" w:sz="4" w:space="0" w:color="000000"/>
            </w:tcBorders>
          </w:tcPr>
          <w:p w14:paraId="1DBBEFDE"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w:t>
            </w:r>
          </w:p>
        </w:tc>
        <w:tc>
          <w:tcPr>
            <w:tcW w:w="1258" w:type="dxa"/>
            <w:tcBorders>
              <w:left w:val="single" w:sz="4" w:space="0" w:color="000000"/>
              <w:bottom w:val="single" w:sz="4" w:space="0" w:color="000000"/>
            </w:tcBorders>
          </w:tcPr>
          <w:p w14:paraId="4DEDE56C"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1</w:t>
            </w:r>
            <w:r w:rsidRPr="00D71B10">
              <w:rPr>
                <w:rFonts w:ascii="Perpetua" w:hAnsi="Perpetua"/>
              </w:rPr>
              <w:t>=1 256</w:t>
            </w:r>
          </w:p>
        </w:tc>
        <w:tc>
          <w:tcPr>
            <w:tcW w:w="1219" w:type="dxa"/>
            <w:tcBorders>
              <w:left w:val="single" w:sz="4" w:space="0" w:color="000000"/>
              <w:bottom w:val="single" w:sz="4" w:space="0" w:color="000000"/>
            </w:tcBorders>
          </w:tcPr>
          <w:p w14:paraId="3A874EE7"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2</w:t>
            </w:r>
            <w:r w:rsidRPr="00D71B10">
              <w:rPr>
                <w:rFonts w:ascii="Perpetua" w:hAnsi="Perpetua"/>
              </w:rPr>
              <w:t>=1 300</w:t>
            </w:r>
          </w:p>
        </w:tc>
        <w:tc>
          <w:tcPr>
            <w:tcW w:w="1417" w:type="dxa"/>
            <w:tcBorders>
              <w:left w:val="single" w:sz="4" w:space="0" w:color="000000"/>
              <w:bottom w:val="single" w:sz="4" w:space="0" w:color="000000"/>
            </w:tcBorders>
          </w:tcPr>
          <w:p w14:paraId="73EAD89E" w14:textId="77777777" w:rsidR="00993622" w:rsidRPr="00D71B10" w:rsidRDefault="00993622" w:rsidP="00D71B10">
            <w:pPr>
              <w:spacing w:after="0" w:line="240" w:lineRule="auto"/>
              <w:jc w:val="center"/>
              <w:rPr>
                <w:rFonts w:ascii="Perpetua" w:hAnsi="Perpetua"/>
              </w:rPr>
            </w:pPr>
            <w:r w:rsidRPr="00D71B10">
              <w:rPr>
                <w:rFonts w:ascii="Perpetua" w:hAnsi="Perpetua"/>
              </w:rPr>
              <w:t>1 278</w:t>
            </w:r>
          </w:p>
        </w:tc>
        <w:tc>
          <w:tcPr>
            <w:tcW w:w="2329" w:type="dxa"/>
            <w:tcBorders>
              <w:left w:val="single" w:sz="4" w:space="0" w:color="000000"/>
              <w:bottom w:val="single" w:sz="4" w:space="0" w:color="000000"/>
            </w:tcBorders>
            <w:vAlign w:val="bottom"/>
          </w:tcPr>
          <w:p w14:paraId="13852A66"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85</w:t>
            </w:r>
          </w:p>
        </w:tc>
        <w:tc>
          <w:tcPr>
            <w:tcW w:w="1995" w:type="dxa"/>
            <w:tcBorders>
              <w:left w:val="single" w:sz="4" w:space="0" w:color="000000"/>
              <w:bottom w:val="single" w:sz="4" w:space="0" w:color="000000"/>
              <w:right w:val="single" w:sz="4" w:space="0" w:color="000000"/>
            </w:tcBorders>
          </w:tcPr>
          <w:p w14:paraId="76B84E6A"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108 630</w:t>
            </w:r>
          </w:p>
        </w:tc>
      </w:tr>
      <w:tr w:rsidR="00993622" w:rsidRPr="00D71B10" w14:paraId="650CA567" w14:textId="77777777" w:rsidTr="00BF7406">
        <w:tc>
          <w:tcPr>
            <w:tcW w:w="1531" w:type="dxa"/>
            <w:tcBorders>
              <w:left w:val="single" w:sz="4" w:space="0" w:color="000000"/>
              <w:bottom w:val="single" w:sz="4" w:space="0" w:color="000000"/>
            </w:tcBorders>
          </w:tcPr>
          <w:p w14:paraId="346FBEA0"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3</w:t>
            </w:r>
          </w:p>
        </w:tc>
        <w:tc>
          <w:tcPr>
            <w:tcW w:w="1258" w:type="dxa"/>
            <w:tcBorders>
              <w:left w:val="single" w:sz="4" w:space="0" w:color="000000"/>
              <w:bottom w:val="single" w:sz="4" w:space="0" w:color="000000"/>
            </w:tcBorders>
          </w:tcPr>
          <w:p w14:paraId="3DF0DEFC"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w:t>
            </w:r>
          </w:p>
        </w:tc>
        <w:tc>
          <w:tcPr>
            <w:tcW w:w="1219" w:type="dxa"/>
            <w:tcBorders>
              <w:left w:val="single" w:sz="4" w:space="0" w:color="000000"/>
              <w:bottom w:val="single" w:sz="4" w:space="0" w:color="000000"/>
            </w:tcBorders>
          </w:tcPr>
          <w:p w14:paraId="5CA741BC"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3</w:t>
            </w:r>
            <w:r w:rsidRPr="00D71B10">
              <w:rPr>
                <w:rFonts w:ascii="Perpetua" w:hAnsi="Perpetua"/>
              </w:rPr>
              <w:t>=664</w:t>
            </w:r>
          </w:p>
        </w:tc>
        <w:tc>
          <w:tcPr>
            <w:tcW w:w="1417" w:type="dxa"/>
            <w:tcBorders>
              <w:left w:val="single" w:sz="4" w:space="0" w:color="000000"/>
              <w:bottom w:val="single" w:sz="4" w:space="0" w:color="000000"/>
            </w:tcBorders>
          </w:tcPr>
          <w:p w14:paraId="1791C17C" w14:textId="77777777" w:rsidR="00993622" w:rsidRPr="00D71B10" w:rsidRDefault="00993622" w:rsidP="00D71B10">
            <w:pPr>
              <w:spacing w:after="0" w:line="240" w:lineRule="auto"/>
              <w:jc w:val="center"/>
              <w:rPr>
                <w:rFonts w:ascii="Perpetua" w:hAnsi="Perpetua"/>
              </w:rPr>
            </w:pPr>
            <w:r w:rsidRPr="00D71B10">
              <w:rPr>
                <w:rFonts w:ascii="Perpetua" w:hAnsi="Perpetua"/>
              </w:rPr>
              <w:t>664</w:t>
            </w:r>
          </w:p>
        </w:tc>
        <w:tc>
          <w:tcPr>
            <w:tcW w:w="2329" w:type="dxa"/>
            <w:tcBorders>
              <w:left w:val="single" w:sz="4" w:space="0" w:color="000000"/>
              <w:bottom w:val="single" w:sz="4" w:space="0" w:color="000000"/>
            </w:tcBorders>
            <w:vAlign w:val="bottom"/>
          </w:tcPr>
          <w:p w14:paraId="4DB87302"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58</w:t>
            </w:r>
          </w:p>
        </w:tc>
        <w:tc>
          <w:tcPr>
            <w:tcW w:w="1995" w:type="dxa"/>
            <w:tcBorders>
              <w:left w:val="single" w:sz="4" w:space="0" w:color="000000"/>
              <w:bottom w:val="single" w:sz="4" w:space="0" w:color="000000"/>
              <w:right w:val="single" w:sz="4" w:space="0" w:color="000000"/>
            </w:tcBorders>
          </w:tcPr>
          <w:p w14:paraId="38210013"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38 512</w:t>
            </w:r>
          </w:p>
        </w:tc>
      </w:tr>
      <w:tr w:rsidR="00993622" w:rsidRPr="00D71B10" w14:paraId="31D5DD16" w14:textId="77777777" w:rsidTr="00BF7406">
        <w:tc>
          <w:tcPr>
            <w:tcW w:w="1531" w:type="dxa"/>
            <w:tcBorders>
              <w:left w:val="single" w:sz="4" w:space="0" w:color="000000"/>
              <w:bottom w:val="single" w:sz="4" w:space="0" w:color="000000"/>
            </w:tcBorders>
          </w:tcPr>
          <w:p w14:paraId="31324BB7"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4</w:t>
            </w:r>
          </w:p>
        </w:tc>
        <w:tc>
          <w:tcPr>
            <w:tcW w:w="1258" w:type="dxa"/>
            <w:tcBorders>
              <w:left w:val="single" w:sz="4" w:space="0" w:color="000000"/>
              <w:bottom w:val="single" w:sz="4" w:space="0" w:color="000000"/>
            </w:tcBorders>
          </w:tcPr>
          <w:p w14:paraId="718F8983"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3</w:t>
            </w:r>
            <w:r w:rsidRPr="00D71B10">
              <w:rPr>
                <w:rFonts w:ascii="Perpetua" w:hAnsi="Perpetua"/>
              </w:rPr>
              <w:t>=664</w:t>
            </w:r>
          </w:p>
        </w:tc>
        <w:tc>
          <w:tcPr>
            <w:tcW w:w="1219" w:type="dxa"/>
            <w:tcBorders>
              <w:left w:val="single" w:sz="4" w:space="0" w:color="000000"/>
              <w:bottom w:val="single" w:sz="4" w:space="0" w:color="000000"/>
            </w:tcBorders>
          </w:tcPr>
          <w:p w14:paraId="2A9B6538"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4</w:t>
            </w:r>
            <w:r w:rsidRPr="00D71B10">
              <w:rPr>
                <w:rFonts w:ascii="Perpetua" w:hAnsi="Perpetua"/>
              </w:rPr>
              <w:t>=664</w:t>
            </w:r>
          </w:p>
        </w:tc>
        <w:tc>
          <w:tcPr>
            <w:tcW w:w="1417" w:type="dxa"/>
            <w:tcBorders>
              <w:left w:val="single" w:sz="4" w:space="0" w:color="000000"/>
              <w:bottom w:val="single" w:sz="4" w:space="0" w:color="000000"/>
            </w:tcBorders>
          </w:tcPr>
          <w:p w14:paraId="2686EE49" w14:textId="77777777" w:rsidR="00993622" w:rsidRPr="00D71B10" w:rsidRDefault="00993622" w:rsidP="00D71B10">
            <w:pPr>
              <w:spacing w:after="0" w:line="240" w:lineRule="auto"/>
              <w:jc w:val="center"/>
              <w:rPr>
                <w:rFonts w:ascii="Perpetua" w:hAnsi="Perpetua"/>
              </w:rPr>
            </w:pPr>
            <w:r w:rsidRPr="00D71B10">
              <w:rPr>
                <w:rFonts w:ascii="Perpetua" w:hAnsi="Perpetua"/>
              </w:rPr>
              <w:t>664</w:t>
            </w:r>
          </w:p>
        </w:tc>
        <w:tc>
          <w:tcPr>
            <w:tcW w:w="2329" w:type="dxa"/>
            <w:tcBorders>
              <w:left w:val="single" w:sz="4" w:space="0" w:color="000000"/>
              <w:bottom w:val="single" w:sz="4" w:space="0" w:color="000000"/>
            </w:tcBorders>
            <w:vAlign w:val="bottom"/>
          </w:tcPr>
          <w:p w14:paraId="2170314D"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82</w:t>
            </w:r>
          </w:p>
        </w:tc>
        <w:tc>
          <w:tcPr>
            <w:tcW w:w="1995" w:type="dxa"/>
            <w:tcBorders>
              <w:left w:val="single" w:sz="4" w:space="0" w:color="000000"/>
              <w:bottom w:val="single" w:sz="4" w:space="0" w:color="000000"/>
              <w:right w:val="single" w:sz="4" w:space="0" w:color="000000"/>
            </w:tcBorders>
          </w:tcPr>
          <w:p w14:paraId="68201516"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54 448</w:t>
            </w:r>
          </w:p>
        </w:tc>
      </w:tr>
      <w:tr w:rsidR="00993622" w:rsidRPr="00D71B10" w14:paraId="12C684C8" w14:textId="77777777" w:rsidTr="00BF7406">
        <w:tc>
          <w:tcPr>
            <w:tcW w:w="1531" w:type="dxa"/>
            <w:tcBorders>
              <w:left w:val="single" w:sz="4" w:space="0" w:color="000000"/>
              <w:bottom w:val="single" w:sz="4" w:space="0" w:color="000000"/>
            </w:tcBorders>
          </w:tcPr>
          <w:p w14:paraId="748F64A3"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w:t>
            </w:r>
          </w:p>
        </w:tc>
        <w:tc>
          <w:tcPr>
            <w:tcW w:w="1258" w:type="dxa"/>
            <w:tcBorders>
              <w:left w:val="single" w:sz="4" w:space="0" w:color="000000"/>
              <w:bottom w:val="single" w:sz="4" w:space="0" w:color="000000"/>
            </w:tcBorders>
          </w:tcPr>
          <w:p w14:paraId="3C14C4A4"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4</w:t>
            </w:r>
            <w:r w:rsidRPr="00D71B10">
              <w:rPr>
                <w:rFonts w:ascii="Perpetua" w:hAnsi="Perpetua"/>
              </w:rPr>
              <w:t>=664</w:t>
            </w:r>
          </w:p>
        </w:tc>
        <w:tc>
          <w:tcPr>
            <w:tcW w:w="1219" w:type="dxa"/>
            <w:tcBorders>
              <w:left w:val="single" w:sz="4" w:space="0" w:color="000000"/>
              <w:bottom w:val="single" w:sz="4" w:space="0" w:color="000000"/>
            </w:tcBorders>
          </w:tcPr>
          <w:p w14:paraId="03C89223"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w:t>
            </w:r>
          </w:p>
        </w:tc>
        <w:tc>
          <w:tcPr>
            <w:tcW w:w="1417" w:type="dxa"/>
            <w:tcBorders>
              <w:left w:val="single" w:sz="4" w:space="0" w:color="000000"/>
              <w:bottom w:val="single" w:sz="4" w:space="0" w:color="000000"/>
            </w:tcBorders>
          </w:tcPr>
          <w:p w14:paraId="409AF1ED" w14:textId="77777777" w:rsidR="00993622" w:rsidRPr="00D71B10" w:rsidRDefault="00993622" w:rsidP="00D71B10">
            <w:pPr>
              <w:spacing w:after="0" w:line="240" w:lineRule="auto"/>
              <w:jc w:val="center"/>
              <w:rPr>
                <w:rFonts w:ascii="Perpetua" w:hAnsi="Perpetua"/>
              </w:rPr>
            </w:pPr>
            <w:r w:rsidRPr="00D71B10">
              <w:rPr>
                <w:rFonts w:ascii="Perpetua" w:hAnsi="Perpetua"/>
              </w:rPr>
              <w:t>664</w:t>
            </w:r>
          </w:p>
        </w:tc>
        <w:tc>
          <w:tcPr>
            <w:tcW w:w="2329" w:type="dxa"/>
            <w:tcBorders>
              <w:left w:val="single" w:sz="4" w:space="0" w:color="000000"/>
              <w:bottom w:val="single" w:sz="4" w:space="0" w:color="000000"/>
            </w:tcBorders>
            <w:vAlign w:val="bottom"/>
          </w:tcPr>
          <w:p w14:paraId="133FE731"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19</w:t>
            </w:r>
          </w:p>
        </w:tc>
        <w:tc>
          <w:tcPr>
            <w:tcW w:w="1995" w:type="dxa"/>
            <w:tcBorders>
              <w:left w:val="single" w:sz="4" w:space="0" w:color="000000"/>
              <w:bottom w:val="single" w:sz="4" w:space="0" w:color="000000"/>
              <w:right w:val="single" w:sz="4" w:space="0" w:color="000000"/>
            </w:tcBorders>
          </w:tcPr>
          <w:p w14:paraId="15951154"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12 616</w:t>
            </w:r>
          </w:p>
        </w:tc>
      </w:tr>
      <w:tr w:rsidR="00993622" w:rsidRPr="00D71B10" w14:paraId="1B37A3DF" w14:textId="77777777" w:rsidTr="00BF7406">
        <w:tc>
          <w:tcPr>
            <w:tcW w:w="7754" w:type="dxa"/>
            <w:gridSpan w:val="5"/>
            <w:tcBorders>
              <w:left w:val="single" w:sz="4" w:space="0" w:color="000000"/>
              <w:bottom w:val="single" w:sz="4" w:space="0" w:color="000000"/>
            </w:tcBorders>
          </w:tcPr>
          <w:p w14:paraId="64E0A826" w14:textId="77777777" w:rsidR="00993622" w:rsidRPr="00D71B10" w:rsidRDefault="00993622" w:rsidP="00D71B10">
            <w:pPr>
              <w:tabs>
                <w:tab w:val="left" w:pos="0"/>
                <w:tab w:val="left" w:pos="825"/>
              </w:tabs>
              <w:snapToGrid w:val="0"/>
              <w:spacing w:after="0" w:line="240" w:lineRule="auto"/>
              <w:rPr>
                <w:rFonts w:ascii="Perpetua" w:hAnsi="Perpetua"/>
                <w:b/>
              </w:rPr>
            </w:pPr>
            <w:r w:rsidRPr="00D71B10">
              <w:rPr>
                <w:rFonts w:ascii="Perpetua" w:hAnsi="Perpetua"/>
              </w:rPr>
              <w:tab/>
            </w:r>
            <w:r w:rsidRPr="00D71B10">
              <w:rPr>
                <w:rFonts w:ascii="Perpetua" w:hAnsi="Perpetua"/>
                <w:b/>
              </w:rPr>
              <w:t>TOTAL</w:t>
            </w:r>
          </w:p>
        </w:tc>
        <w:tc>
          <w:tcPr>
            <w:tcW w:w="1995" w:type="dxa"/>
            <w:tcBorders>
              <w:left w:val="single" w:sz="4" w:space="0" w:color="000000"/>
              <w:bottom w:val="single" w:sz="4" w:space="0" w:color="000000"/>
              <w:right w:val="single" w:sz="4" w:space="0" w:color="000000"/>
            </w:tcBorders>
            <w:vAlign w:val="bottom"/>
          </w:tcPr>
          <w:p w14:paraId="199F9C30" w14:textId="77777777" w:rsidR="00993622" w:rsidRPr="00D71B10" w:rsidRDefault="00993622" w:rsidP="00D71B10">
            <w:pPr>
              <w:tabs>
                <w:tab w:val="left" w:pos="0"/>
              </w:tabs>
              <w:snapToGrid w:val="0"/>
              <w:spacing w:after="0" w:line="240" w:lineRule="auto"/>
              <w:jc w:val="center"/>
              <w:rPr>
                <w:rFonts w:ascii="Perpetua" w:hAnsi="Perpetua"/>
                <w:b/>
              </w:rPr>
            </w:pPr>
            <w:r w:rsidRPr="00D71B10">
              <w:rPr>
                <w:rFonts w:ascii="Perpetua" w:hAnsi="Perpetua"/>
                <w:b/>
              </w:rPr>
              <w:t>241 838</w:t>
            </w:r>
          </w:p>
        </w:tc>
      </w:tr>
    </w:tbl>
    <w:p w14:paraId="409671F6" w14:textId="77777777" w:rsidR="00993622" w:rsidRPr="00D71B10" w:rsidRDefault="00993622" w:rsidP="00D71B10">
      <w:pPr>
        <w:tabs>
          <w:tab w:val="left" w:pos="0"/>
        </w:tabs>
        <w:spacing w:after="0" w:line="240" w:lineRule="auto"/>
        <w:jc w:val="both"/>
        <w:rPr>
          <w:rFonts w:ascii="Perpetua" w:hAnsi="Perpetua"/>
        </w:rPr>
      </w:pPr>
    </w:p>
    <w:p w14:paraId="669EBCF0" w14:textId="77777777" w:rsidR="00993622" w:rsidRPr="00D71B10" w:rsidRDefault="00993622" w:rsidP="00D71B10">
      <w:pPr>
        <w:tabs>
          <w:tab w:val="left" w:pos="0"/>
        </w:tabs>
        <w:spacing w:after="0" w:line="240" w:lineRule="auto"/>
        <w:ind w:firstLine="720"/>
        <w:jc w:val="both"/>
        <w:rPr>
          <w:rFonts w:ascii="Perpetua" w:hAnsi="Perpetua"/>
        </w:rPr>
      </w:pPr>
      <w:r w:rsidRPr="00D71B10">
        <w:rPr>
          <w:rFonts w:ascii="Perpetua" w:hAnsi="Perpetua"/>
        </w:rPr>
        <w:t xml:space="preserve"> din care in:</w:t>
      </w:r>
    </w:p>
    <w:p w14:paraId="43349C18" w14:textId="78916B5A" w:rsidR="00993622" w:rsidRPr="00D71B10" w:rsidRDefault="00993622" w:rsidP="00D71B10">
      <w:pPr>
        <w:tabs>
          <w:tab w:val="left" w:pos="0"/>
        </w:tabs>
        <w:spacing w:after="0" w:line="240" w:lineRule="auto"/>
        <w:ind w:firstLine="720"/>
        <w:jc w:val="both"/>
        <w:rPr>
          <w:rFonts w:ascii="Perpetua" w:hAnsi="Perpetua"/>
          <w:b/>
        </w:rPr>
      </w:pPr>
      <w:proofErr w:type="gramStart"/>
      <w:r w:rsidRPr="00D71B10">
        <w:rPr>
          <w:rFonts w:ascii="Perpetua" w:hAnsi="Perpetua"/>
          <w:b/>
        </w:rPr>
        <w:t>TREAPTA  I</w:t>
      </w:r>
      <w:proofErr w:type="gramEnd"/>
      <w:r w:rsidRPr="00D71B10">
        <w:rPr>
          <w:rFonts w:ascii="Perpetua" w:hAnsi="Perpetua"/>
          <w:b/>
        </w:rPr>
        <w:t>-a</w:t>
      </w:r>
    </w:p>
    <w:tbl>
      <w:tblPr>
        <w:tblW w:w="0" w:type="auto"/>
        <w:tblInd w:w="-162" w:type="dxa"/>
        <w:tblLayout w:type="fixed"/>
        <w:tblLook w:val="0000" w:firstRow="0" w:lastRow="0" w:firstColumn="0" w:lastColumn="0" w:noHBand="0" w:noVBand="0"/>
      </w:tblPr>
      <w:tblGrid>
        <w:gridCol w:w="1531"/>
        <w:gridCol w:w="1258"/>
        <w:gridCol w:w="1531"/>
        <w:gridCol w:w="1105"/>
        <w:gridCol w:w="2329"/>
        <w:gridCol w:w="1995"/>
      </w:tblGrid>
      <w:tr w:rsidR="00993622" w:rsidRPr="00D71B10" w14:paraId="79C94268" w14:textId="77777777" w:rsidTr="00BF7406">
        <w:tc>
          <w:tcPr>
            <w:tcW w:w="1531" w:type="dxa"/>
            <w:tcBorders>
              <w:top w:val="single" w:sz="4" w:space="0" w:color="000000"/>
              <w:left w:val="single" w:sz="4" w:space="0" w:color="000000"/>
              <w:bottom w:val="single" w:sz="4" w:space="0" w:color="000000"/>
            </w:tcBorders>
          </w:tcPr>
          <w:p w14:paraId="545514F7"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Unitatea</w:t>
            </w:r>
            <w:proofErr w:type="spellEnd"/>
            <w:r w:rsidRPr="00D71B10">
              <w:rPr>
                <w:rFonts w:ascii="Perpetua" w:hAnsi="Perpetua"/>
              </w:rPr>
              <w:t xml:space="preserve"> de </w:t>
            </w:r>
            <w:proofErr w:type="spellStart"/>
            <w:r w:rsidRPr="00D71B10">
              <w:rPr>
                <w:rFonts w:ascii="Perpetua" w:hAnsi="Perpetua"/>
              </w:rPr>
              <w:t>calcul</w:t>
            </w:r>
            <w:proofErr w:type="spellEnd"/>
          </w:p>
          <w:p w14:paraId="5F12362C" w14:textId="77777777" w:rsidR="00993622" w:rsidRPr="00D71B10" w:rsidRDefault="00993622" w:rsidP="00D71B10">
            <w:pPr>
              <w:tabs>
                <w:tab w:val="left" w:pos="0"/>
              </w:tabs>
              <w:spacing w:after="0" w:line="240" w:lineRule="auto"/>
              <w:rPr>
                <w:rFonts w:ascii="Perpetua" w:hAnsi="Perpetua"/>
              </w:rPr>
            </w:pPr>
          </w:p>
        </w:tc>
        <w:tc>
          <w:tcPr>
            <w:tcW w:w="2789" w:type="dxa"/>
            <w:gridSpan w:val="2"/>
            <w:tcBorders>
              <w:top w:val="single" w:sz="4" w:space="0" w:color="000000"/>
              <w:left w:val="single" w:sz="4" w:space="0" w:color="000000"/>
              <w:bottom w:val="single" w:sz="4" w:space="0" w:color="000000"/>
            </w:tcBorders>
          </w:tcPr>
          <w:p w14:paraId="58B52C25"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Suprafata</w:t>
            </w:r>
            <w:proofErr w:type="spellEnd"/>
            <w:r w:rsidRPr="00D71B10">
              <w:rPr>
                <w:rFonts w:ascii="Perpetua" w:hAnsi="Perpetua"/>
              </w:rPr>
              <w:t xml:space="preserve"> </w:t>
            </w:r>
            <w:proofErr w:type="spellStart"/>
            <w:r w:rsidRPr="00D71B10">
              <w:rPr>
                <w:rFonts w:ascii="Perpetua" w:hAnsi="Perpetua"/>
              </w:rPr>
              <w:t>sectiunilor</w:t>
            </w:r>
            <w:proofErr w:type="spellEnd"/>
            <w:r w:rsidRPr="00D71B10">
              <w:rPr>
                <w:rFonts w:ascii="Perpetua" w:hAnsi="Perpetua"/>
              </w:rPr>
              <w:t xml:space="preserve"> </w:t>
            </w:r>
            <w:proofErr w:type="spellStart"/>
            <w:r w:rsidRPr="00D71B10">
              <w:rPr>
                <w:rFonts w:ascii="Perpetua" w:hAnsi="Perpetua"/>
              </w:rPr>
              <w:t>ce</w:t>
            </w:r>
            <w:proofErr w:type="spellEnd"/>
            <w:r w:rsidRPr="00D71B10">
              <w:rPr>
                <w:rFonts w:ascii="Perpetua" w:hAnsi="Perpetua"/>
              </w:rPr>
              <w:t xml:space="preserve"> </w:t>
            </w:r>
            <w:proofErr w:type="spellStart"/>
            <w:r w:rsidRPr="00D71B10">
              <w:rPr>
                <w:rFonts w:ascii="Perpetua" w:hAnsi="Perpetua"/>
              </w:rPr>
              <w:t>delimiteza</w:t>
            </w:r>
            <w:proofErr w:type="spellEnd"/>
            <w:r w:rsidRPr="00D71B10">
              <w:rPr>
                <w:rFonts w:ascii="Perpetua" w:hAnsi="Perpetua"/>
              </w:rPr>
              <w:t xml:space="preserve"> </w:t>
            </w:r>
            <w:proofErr w:type="spellStart"/>
            <w:r w:rsidRPr="00D71B10">
              <w:rPr>
                <w:rFonts w:ascii="Perpetua" w:hAnsi="Perpetua"/>
              </w:rPr>
              <w:t>blocul</w:t>
            </w:r>
            <w:proofErr w:type="spellEnd"/>
          </w:p>
          <w:p w14:paraId="396B7271"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2</w:t>
            </w:r>
          </w:p>
        </w:tc>
        <w:tc>
          <w:tcPr>
            <w:tcW w:w="1105" w:type="dxa"/>
            <w:tcBorders>
              <w:top w:val="single" w:sz="4" w:space="0" w:color="000000"/>
              <w:left w:val="single" w:sz="4" w:space="0" w:color="000000"/>
              <w:bottom w:val="single" w:sz="4" w:space="0" w:color="000000"/>
            </w:tcBorders>
          </w:tcPr>
          <w:p w14:paraId="6A121B36"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Sectiunea</w:t>
            </w:r>
            <w:proofErr w:type="spellEnd"/>
            <w:r w:rsidRPr="00D71B10">
              <w:rPr>
                <w:rFonts w:ascii="Perpetua" w:hAnsi="Perpetua"/>
              </w:rPr>
              <w:t xml:space="preserve"> </w:t>
            </w:r>
            <w:proofErr w:type="spellStart"/>
            <w:r w:rsidRPr="00D71B10">
              <w:rPr>
                <w:rFonts w:ascii="Perpetua" w:hAnsi="Perpetua"/>
              </w:rPr>
              <w:t>medie</w:t>
            </w:r>
            <w:proofErr w:type="spellEnd"/>
          </w:p>
          <w:p w14:paraId="53AACF5E"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2</w:t>
            </w:r>
          </w:p>
        </w:tc>
        <w:tc>
          <w:tcPr>
            <w:tcW w:w="2329" w:type="dxa"/>
            <w:tcBorders>
              <w:top w:val="single" w:sz="4" w:space="0" w:color="000000"/>
              <w:left w:val="single" w:sz="4" w:space="0" w:color="000000"/>
              <w:bottom w:val="single" w:sz="4" w:space="0" w:color="000000"/>
            </w:tcBorders>
          </w:tcPr>
          <w:p w14:paraId="5AE22070"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Distanta</w:t>
            </w:r>
            <w:proofErr w:type="spellEnd"/>
            <w:r w:rsidRPr="00D71B10">
              <w:rPr>
                <w:rFonts w:ascii="Perpetua" w:hAnsi="Perpetua"/>
              </w:rPr>
              <w:t xml:space="preserve"> </w:t>
            </w:r>
            <w:proofErr w:type="spellStart"/>
            <w:r w:rsidRPr="00D71B10">
              <w:rPr>
                <w:rFonts w:ascii="Perpetua" w:hAnsi="Perpetua"/>
              </w:rPr>
              <w:t>dintre</w:t>
            </w:r>
            <w:proofErr w:type="spellEnd"/>
            <w:r w:rsidRPr="00D71B10">
              <w:rPr>
                <w:rFonts w:ascii="Perpetua" w:hAnsi="Perpetua"/>
              </w:rPr>
              <w:t xml:space="preserve"> </w:t>
            </w:r>
            <w:proofErr w:type="spellStart"/>
            <w:r w:rsidRPr="00D71B10">
              <w:rPr>
                <w:rFonts w:ascii="Perpetua" w:hAnsi="Perpetua"/>
              </w:rPr>
              <w:t>sectiuni</w:t>
            </w:r>
            <w:proofErr w:type="spellEnd"/>
          </w:p>
          <w:p w14:paraId="300359FB" w14:textId="77777777" w:rsidR="00993622" w:rsidRPr="00D71B10" w:rsidRDefault="00993622" w:rsidP="00D71B10">
            <w:pPr>
              <w:tabs>
                <w:tab w:val="left" w:pos="0"/>
              </w:tabs>
              <w:spacing w:after="0" w:line="240" w:lineRule="auto"/>
              <w:jc w:val="center"/>
              <w:rPr>
                <w:rFonts w:ascii="Perpetua" w:hAnsi="Perpetua"/>
              </w:rPr>
            </w:pPr>
            <w:r w:rsidRPr="00D71B10">
              <w:rPr>
                <w:rFonts w:ascii="Perpetua" w:hAnsi="Perpetua"/>
              </w:rPr>
              <w:t>m</w:t>
            </w:r>
          </w:p>
        </w:tc>
        <w:tc>
          <w:tcPr>
            <w:tcW w:w="1995" w:type="dxa"/>
            <w:tcBorders>
              <w:top w:val="single" w:sz="4" w:space="0" w:color="000000"/>
              <w:left w:val="single" w:sz="4" w:space="0" w:color="000000"/>
              <w:bottom w:val="single" w:sz="4" w:space="0" w:color="000000"/>
              <w:right w:val="single" w:sz="4" w:space="0" w:color="000000"/>
            </w:tcBorders>
          </w:tcPr>
          <w:p w14:paraId="0B9FBE3D"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Volumul</w:t>
            </w:r>
            <w:proofErr w:type="spellEnd"/>
            <w:r w:rsidRPr="00D71B10">
              <w:rPr>
                <w:rFonts w:ascii="Perpetua" w:hAnsi="Perpetua"/>
              </w:rPr>
              <w:t xml:space="preserve"> </w:t>
            </w:r>
          </w:p>
          <w:p w14:paraId="0A51EBA7" w14:textId="77777777" w:rsidR="00993622" w:rsidRPr="00D71B10" w:rsidRDefault="00993622" w:rsidP="00D71B10">
            <w:pPr>
              <w:tabs>
                <w:tab w:val="left" w:pos="0"/>
              </w:tabs>
              <w:spacing w:after="0" w:line="240" w:lineRule="auto"/>
              <w:jc w:val="center"/>
              <w:rPr>
                <w:rFonts w:ascii="Perpetua" w:hAnsi="Perpetua"/>
              </w:rPr>
            </w:pPr>
            <w:proofErr w:type="spellStart"/>
            <w:r w:rsidRPr="00D71B10">
              <w:rPr>
                <w:rFonts w:ascii="Perpetua" w:hAnsi="Perpetua"/>
              </w:rPr>
              <w:t>exploatabil</w:t>
            </w:r>
            <w:proofErr w:type="spellEnd"/>
          </w:p>
          <w:p w14:paraId="03CA0FB5"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3</w:t>
            </w:r>
          </w:p>
        </w:tc>
      </w:tr>
      <w:tr w:rsidR="00993622" w:rsidRPr="00D71B10" w14:paraId="472C5EF7" w14:textId="77777777" w:rsidTr="00BF7406">
        <w:tc>
          <w:tcPr>
            <w:tcW w:w="1531" w:type="dxa"/>
            <w:tcBorders>
              <w:left w:val="single" w:sz="4" w:space="0" w:color="000000"/>
              <w:bottom w:val="single" w:sz="4" w:space="0" w:color="000000"/>
            </w:tcBorders>
          </w:tcPr>
          <w:p w14:paraId="39057DB4"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w:t>
            </w:r>
          </w:p>
        </w:tc>
        <w:tc>
          <w:tcPr>
            <w:tcW w:w="1258" w:type="dxa"/>
            <w:tcBorders>
              <w:left w:val="single" w:sz="4" w:space="0" w:color="000000"/>
              <w:bottom w:val="single" w:sz="4" w:space="0" w:color="000000"/>
            </w:tcBorders>
          </w:tcPr>
          <w:p w14:paraId="22B427DA"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w:t>
            </w:r>
          </w:p>
        </w:tc>
        <w:tc>
          <w:tcPr>
            <w:tcW w:w="1531" w:type="dxa"/>
            <w:tcBorders>
              <w:left w:val="single" w:sz="4" w:space="0" w:color="000000"/>
              <w:bottom w:val="single" w:sz="4" w:space="0" w:color="000000"/>
            </w:tcBorders>
          </w:tcPr>
          <w:p w14:paraId="74699847"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1</w:t>
            </w:r>
            <w:r w:rsidRPr="00D71B10">
              <w:rPr>
                <w:rFonts w:ascii="Perpetua" w:hAnsi="Perpetua"/>
              </w:rPr>
              <w:t>=656</w:t>
            </w:r>
          </w:p>
        </w:tc>
        <w:tc>
          <w:tcPr>
            <w:tcW w:w="1105" w:type="dxa"/>
            <w:tcBorders>
              <w:left w:val="single" w:sz="4" w:space="0" w:color="000000"/>
              <w:bottom w:val="single" w:sz="4" w:space="0" w:color="000000"/>
            </w:tcBorders>
            <w:vAlign w:val="bottom"/>
          </w:tcPr>
          <w:p w14:paraId="1203E3F1"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656</w:t>
            </w:r>
          </w:p>
        </w:tc>
        <w:tc>
          <w:tcPr>
            <w:tcW w:w="2329" w:type="dxa"/>
            <w:tcBorders>
              <w:left w:val="single" w:sz="4" w:space="0" w:color="000000"/>
              <w:bottom w:val="single" w:sz="4" w:space="0" w:color="000000"/>
            </w:tcBorders>
            <w:vAlign w:val="bottom"/>
          </w:tcPr>
          <w:p w14:paraId="3A4C49AD"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22</w:t>
            </w:r>
          </w:p>
        </w:tc>
        <w:tc>
          <w:tcPr>
            <w:tcW w:w="1995" w:type="dxa"/>
            <w:tcBorders>
              <w:left w:val="single" w:sz="4" w:space="0" w:color="000000"/>
              <w:bottom w:val="single" w:sz="4" w:space="0" w:color="000000"/>
              <w:right w:val="single" w:sz="4" w:space="0" w:color="000000"/>
            </w:tcBorders>
          </w:tcPr>
          <w:p w14:paraId="1BB3435F"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14 432</w:t>
            </w:r>
          </w:p>
        </w:tc>
      </w:tr>
      <w:tr w:rsidR="00993622" w:rsidRPr="00D71B10" w14:paraId="3197FA4C" w14:textId="77777777" w:rsidTr="00BF7406">
        <w:tc>
          <w:tcPr>
            <w:tcW w:w="1531" w:type="dxa"/>
            <w:tcBorders>
              <w:left w:val="single" w:sz="4" w:space="0" w:color="000000"/>
              <w:bottom w:val="single" w:sz="4" w:space="0" w:color="000000"/>
            </w:tcBorders>
          </w:tcPr>
          <w:p w14:paraId="0C440034"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w:t>
            </w:r>
          </w:p>
        </w:tc>
        <w:tc>
          <w:tcPr>
            <w:tcW w:w="1258" w:type="dxa"/>
            <w:tcBorders>
              <w:left w:val="single" w:sz="4" w:space="0" w:color="000000"/>
              <w:bottom w:val="single" w:sz="4" w:space="0" w:color="000000"/>
            </w:tcBorders>
          </w:tcPr>
          <w:p w14:paraId="27C86F88"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1</w:t>
            </w:r>
            <w:r w:rsidRPr="00D71B10">
              <w:rPr>
                <w:rFonts w:ascii="Perpetua" w:hAnsi="Perpetua"/>
              </w:rPr>
              <w:t>=656</w:t>
            </w:r>
          </w:p>
        </w:tc>
        <w:tc>
          <w:tcPr>
            <w:tcW w:w="1531" w:type="dxa"/>
            <w:tcBorders>
              <w:left w:val="single" w:sz="4" w:space="0" w:color="000000"/>
              <w:bottom w:val="single" w:sz="4" w:space="0" w:color="000000"/>
            </w:tcBorders>
          </w:tcPr>
          <w:p w14:paraId="4F6B876D"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2</w:t>
            </w:r>
            <w:r w:rsidRPr="00D71B10">
              <w:rPr>
                <w:rFonts w:ascii="Perpetua" w:hAnsi="Perpetua"/>
              </w:rPr>
              <w:t>=720</w:t>
            </w:r>
          </w:p>
        </w:tc>
        <w:tc>
          <w:tcPr>
            <w:tcW w:w="1105" w:type="dxa"/>
            <w:tcBorders>
              <w:left w:val="single" w:sz="4" w:space="0" w:color="000000"/>
              <w:bottom w:val="single" w:sz="4" w:space="0" w:color="000000"/>
            </w:tcBorders>
          </w:tcPr>
          <w:p w14:paraId="6B374453" w14:textId="77777777" w:rsidR="00993622" w:rsidRPr="00D71B10" w:rsidRDefault="00993622" w:rsidP="00D71B10">
            <w:pPr>
              <w:spacing w:after="0" w:line="240" w:lineRule="auto"/>
              <w:jc w:val="center"/>
              <w:rPr>
                <w:rFonts w:ascii="Perpetua" w:hAnsi="Perpetua"/>
              </w:rPr>
            </w:pPr>
            <w:r w:rsidRPr="00D71B10">
              <w:rPr>
                <w:rFonts w:ascii="Perpetua" w:hAnsi="Perpetua"/>
              </w:rPr>
              <w:t>688</w:t>
            </w:r>
          </w:p>
        </w:tc>
        <w:tc>
          <w:tcPr>
            <w:tcW w:w="2329" w:type="dxa"/>
            <w:tcBorders>
              <w:left w:val="single" w:sz="4" w:space="0" w:color="000000"/>
              <w:bottom w:val="single" w:sz="4" w:space="0" w:color="000000"/>
            </w:tcBorders>
            <w:vAlign w:val="bottom"/>
          </w:tcPr>
          <w:p w14:paraId="42451B4A"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85</w:t>
            </w:r>
          </w:p>
        </w:tc>
        <w:tc>
          <w:tcPr>
            <w:tcW w:w="1995" w:type="dxa"/>
            <w:tcBorders>
              <w:left w:val="single" w:sz="4" w:space="0" w:color="000000"/>
              <w:bottom w:val="single" w:sz="4" w:space="0" w:color="000000"/>
              <w:right w:val="single" w:sz="4" w:space="0" w:color="000000"/>
            </w:tcBorders>
          </w:tcPr>
          <w:p w14:paraId="7034B887"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58 480</w:t>
            </w:r>
          </w:p>
        </w:tc>
      </w:tr>
      <w:tr w:rsidR="00993622" w:rsidRPr="00D71B10" w14:paraId="64C7AAA8" w14:textId="77777777" w:rsidTr="00BF7406">
        <w:tc>
          <w:tcPr>
            <w:tcW w:w="1531" w:type="dxa"/>
            <w:tcBorders>
              <w:left w:val="single" w:sz="4" w:space="0" w:color="000000"/>
              <w:bottom w:val="single" w:sz="4" w:space="0" w:color="000000"/>
            </w:tcBorders>
          </w:tcPr>
          <w:p w14:paraId="2E69F4C6"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3</w:t>
            </w:r>
          </w:p>
        </w:tc>
        <w:tc>
          <w:tcPr>
            <w:tcW w:w="1258" w:type="dxa"/>
            <w:tcBorders>
              <w:left w:val="single" w:sz="4" w:space="0" w:color="000000"/>
              <w:bottom w:val="single" w:sz="4" w:space="0" w:color="000000"/>
            </w:tcBorders>
          </w:tcPr>
          <w:p w14:paraId="31E02E7E"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w:t>
            </w:r>
          </w:p>
        </w:tc>
        <w:tc>
          <w:tcPr>
            <w:tcW w:w="1531" w:type="dxa"/>
            <w:tcBorders>
              <w:left w:val="single" w:sz="4" w:space="0" w:color="000000"/>
              <w:bottom w:val="single" w:sz="4" w:space="0" w:color="000000"/>
            </w:tcBorders>
          </w:tcPr>
          <w:p w14:paraId="00645418"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3</w:t>
            </w:r>
            <w:r w:rsidRPr="00D71B10">
              <w:rPr>
                <w:rFonts w:ascii="Perpetua" w:hAnsi="Perpetua"/>
              </w:rPr>
              <w:t>=360</w:t>
            </w:r>
          </w:p>
        </w:tc>
        <w:tc>
          <w:tcPr>
            <w:tcW w:w="1105" w:type="dxa"/>
            <w:tcBorders>
              <w:left w:val="single" w:sz="4" w:space="0" w:color="000000"/>
              <w:bottom w:val="single" w:sz="4" w:space="0" w:color="000000"/>
            </w:tcBorders>
          </w:tcPr>
          <w:p w14:paraId="23FAD8AA" w14:textId="77777777" w:rsidR="00993622" w:rsidRPr="00D71B10" w:rsidRDefault="00993622" w:rsidP="00D71B10">
            <w:pPr>
              <w:spacing w:after="0" w:line="240" w:lineRule="auto"/>
              <w:jc w:val="center"/>
              <w:rPr>
                <w:rFonts w:ascii="Perpetua" w:hAnsi="Perpetua"/>
              </w:rPr>
            </w:pPr>
            <w:r w:rsidRPr="00D71B10">
              <w:rPr>
                <w:rFonts w:ascii="Perpetua" w:hAnsi="Perpetua"/>
              </w:rPr>
              <w:t>360</w:t>
            </w:r>
          </w:p>
        </w:tc>
        <w:tc>
          <w:tcPr>
            <w:tcW w:w="2329" w:type="dxa"/>
            <w:tcBorders>
              <w:left w:val="single" w:sz="4" w:space="0" w:color="000000"/>
              <w:bottom w:val="single" w:sz="4" w:space="0" w:color="000000"/>
            </w:tcBorders>
            <w:vAlign w:val="bottom"/>
          </w:tcPr>
          <w:p w14:paraId="6956B139"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58</w:t>
            </w:r>
          </w:p>
        </w:tc>
        <w:tc>
          <w:tcPr>
            <w:tcW w:w="1995" w:type="dxa"/>
            <w:tcBorders>
              <w:left w:val="single" w:sz="4" w:space="0" w:color="000000"/>
              <w:bottom w:val="single" w:sz="4" w:space="0" w:color="000000"/>
              <w:right w:val="single" w:sz="4" w:space="0" w:color="000000"/>
            </w:tcBorders>
          </w:tcPr>
          <w:p w14:paraId="3DD9BA2A"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20 880</w:t>
            </w:r>
          </w:p>
        </w:tc>
      </w:tr>
      <w:tr w:rsidR="00993622" w:rsidRPr="00D71B10" w14:paraId="27C168A1" w14:textId="77777777" w:rsidTr="00BF7406">
        <w:tc>
          <w:tcPr>
            <w:tcW w:w="1531" w:type="dxa"/>
            <w:tcBorders>
              <w:left w:val="single" w:sz="4" w:space="0" w:color="000000"/>
              <w:bottom w:val="single" w:sz="4" w:space="0" w:color="000000"/>
            </w:tcBorders>
          </w:tcPr>
          <w:p w14:paraId="5AEAE138"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4</w:t>
            </w:r>
          </w:p>
        </w:tc>
        <w:tc>
          <w:tcPr>
            <w:tcW w:w="1258" w:type="dxa"/>
            <w:tcBorders>
              <w:left w:val="single" w:sz="4" w:space="0" w:color="000000"/>
              <w:bottom w:val="single" w:sz="4" w:space="0" w:color="000000"/>
            </w:tcBorders>
          </w:tcPr>
          <w:p w14:paraId="7FCF1AA6"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3</w:t>
            </w:r>
            <w:r w:rsidRPr="00D71B10">
              <w:rPr>
                <w:rFonts w:ascii="Perpetua" w:hAnsi="Perpetua"/>
              </w:rPr>
              <w:t>=360</w:t>
            </w:r>
          </w:p>
        </w:tc>
        <w:tc>
          <w:tcPr>
            <w:tcW w:w="1531" w:type="dxa"/>
            <w:tcBorders>
              <w:left w:val="single" w:sz="4" w:space="0" w:color="000000"/>
              <w:bottom w:val="single" w:sz="4" w:space="0" w:color="000000"/>
            </w:tcBorders>
          </w:tcPr>
          <w:p w14:paraId="473E556E"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4</w:t>
            </w:r>
            <w:r w:rsidRPr="00D71B10">
              <w:rPr>
                <w:rFonts w:ascii="Perpetua" w:hAnsi="Perpetua"/>
              </w:rPr>
              <w:t>=360</w:t>
            </w:r>
          </w:p>
        </w:tc>
        <w:tc>
          <w:tcPr>
            <w:tcW w:w="1105" w:type="dxa"/>
            <w:tcBorders>
              <w:left w:val="single" w:sz="4" w:space="0" w:color="000000"/>
              <w:bottom w:val="single" w:sz="4" w:space="0" w:color="000000"/>
            </w:tcBorders>
          </w:tcPr>
          <w:p w14:paraId="3D603201" w14:textId="77777777" w:rsidR="00993622" w:rsidRPr="00D71B10" w:rsidRDefault="00993622" w:rsidP="00D71B10">
            <w:pPr>
              <w:spacing w:after="0" w:line="240" w:lineRule="auto"/>
              <w:jc w:val="center"/>
              <w:rPr>
                <w:rFonts w:ascii="Perpetua" w:hAnsi="Perpetua"/>
              </w:rPr>
            </w:pPr>
            <w:r w:rsidRPr="00D71B10">
              <w:rPr>
                <w:rFonts w:ascii="Perpetua" w:hAnsi="Perpetua"/>
              </w:rPr>
              <w:t>360</w:t>
            </w:r>
          </w:p>
        </w:tc>
        <w:tc>
          <w:tcPr>
            <w:tcW w:w="2329" w:type="dxa"/>
            <w:tcBorders>
              <w:left w:val="single" w:sz="4" w:space="0" w:color="000000"/>
              <w:bottom w:val="single" w:sz="4" w:space="0" w:color="000000"/>
            </w:tcBorders>
            <w:vAlign w:val="bottom"/>
          </w:tcPr>
          <w:p w14:paraId="2E6B306C"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82</w:t>
            </w:r>
          </w:p>
        </w:tc>
        <w:tc>
          <w:tcPr>
            <w:tcW w:w="1995" w:type="dxa"/>
            <w:tcBorders>
              <w:left w:val="single" w:sz="4" w:space="0" w:color="000000"/>
              <w:bottom w:val="single" w:sz="4" w:space="0" w:color="000000"/>
              <w:right w:val="single" w:sz="4" w:space="0" w:color="000000"/>
            </w:tcBorders>
          </w:tcPr>
          <w:p w14:paraId="612D73D4"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29 520</w:t>
            </w:r>
          </w:p>
        </w:tc>
      </w:tr>
      <w:tr w:rsidR="00993622" w:rsidRPr="00D71B10" w14:paraId="25001BAD" w14:textId="77777777" w:rsidTr="00BF7406">
        <w:tc>
          <w:tcPr>
            <w:tcW w:w="1531" w:type="dxa"/>
            <w:tcBorders>
              <w:left w:val="single" w:sz="4" w:space="0" w:color="000000"/>
              <w:bottom w:val="single" w:sz="4" w:space="0" w:color="000000"/>
            </w:tcBorders>
          </w:tcPr>
          <w:p w14:paraId="41D7AF72"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w:t>
            </w:r>
          </w:p>
        </w:tc>
        <w:tc>
          <w:tcPr>
            <w:tcW w:w="1258" w:type="dxa"/>
            <w:tcBorders>
              <w:left w:val="single" w:sz="4" w:space="0" w:color="000000"/>
              <w:bottom w:val="single" w:sz="4" w:space="0" w:color="000000"/>
            </w:tcBorders>
          </w:tcPr>
          <w:p w14:paraId="0A7282C8"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4</w:t>
            </w:r>
            <w:r w:rsidRPr="00D71B10">
              <w:rPr>
                <w:rFonts w:ascii="Perpetua" w:hAnsi="Perpetua"/>
              </w:rPr>
              <w:t>=360</w:t>
            </w:r>
          </w:p>
        </w:tc>
        <w:tc>
          <w:tcPr>
            <w:tcW w:w="1531" w:type="dxa"/>
            <w:tcBorders>
              <w:left w:val="single" w:sz="4" w:space="0" w:color="000000"/>
              <w:bottom w:val="single" w:sz="4" w:space="0" w:color="000000"/>
            </w:tcBorders>
          </w:tcPr>
          <w:p w14:paraId="660FE861"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w:t>
            </w:r>
          </w:p>
        </w:tc>
        <w:tc>
          <w:tcPr>
            <w:tcW w:w="1105" w:type="dxa"/>
            <w:tcBorders>
              <w:left w:val="single" w:sz="4" w:space="0" w:color="000000"/>
              <w:bottom w:val="single" w:sz="4" w:space="0" w:color="000000"/>
            </w:tcBorders>
          </w:tcPr>
          <w:p w14:paraId="0B52B426" w14:textId="77777777" w:rsidR="00993622" w:rsidRPr="00D71B10" w:rsidRDefault="00993622" w:rsidP="00D71B10">
            <w:pPr>
              <w:spacing w:after="0" w:line="240" w:lineRule="auto"/>
              <w:jc w:val="center"/>
              <w:rPr>
                <w:rFonts w:ascii="Perpetua" w:hAnsi="Perpetua"/>
              </w:rPr>
            </w:pPr>
            <w:r w:rsidRPr="00D71B10">
              <w:rPr>
                <w:rFonts w:ascii="Perpetua" w:hAnsi="Perpetua"/>
              </w:rPr>
              <w:t>360</w:t>
            </w:r>
          </w:p>
        </w:tc>
        <w:tc>
          <w:tcPr>
            <w:tcW w:w="2329" w:type="dxa"/>
            <w:tcBorders>
              <w:left w:val="single" w:sz="4" w:space="0" w:color="000000"/>
              <w:bottom w:val="single" w:sz="4" w:space="0" w:color="000000"/>
            </w:tcBorders>
            <w:vAlign w:val="bottom"/>
          </w:tcPr>
          <w:p w14:paraId="7ED5C049"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19</w:t>
            </w:r>
          </w:p>
        </w:tc>
        <w:tc>
          <w:tcPr>
            <w:tcW w:w="1995" w:type="dxa"/>
            <w:tcBorders>
              <w:left w:val="single" w:sz="4" w:space="0" w:color="000000"/>
              <w:bottom w:val="single" w:sz="4" w:space="0" w:color="000000"/>
              <w:right w:val="single" w:sz="4" w:space="0" w:color="000000"/>
            </w:tcBorders>
          </w:tcPr>
          <w:p w14:paraId="693EB058"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6 840</w:t>
            </w:r>
          </w:p>
        </w:tc>
      </w:tr>
      <w:tr w:rsidR="00993622" w:rsidRPr="00D71B10" w14:paraId="76B1704A" w14:textId="77777777" w:rsidTr="00BF7406">
        <w:tc>
          <w:tcPr>
            <w:tcW w:w="7754" w:type="dxa"/>
            <w:gridSpan w:val="5"/>
            <w:tcBorders>
              <w:left w:val="single" w:sz="4" w:space="0" w:color="000000"/>
              <w:bottom w:val="single" w:sz="4" w:space="0" w:color="000000"/>
            </w:tcBorders>
          </w:tcPr>
          <w:p w14:paraId="1032916B" w14:textId="77777777" w:rsidR="00993622" w:rsidRPr="00D71B10" w:rsidRDefault="00993622" w:rsidP="00D71B10">
            <w:pPr>
              <w:tabs>
                <w:tab w:val="left" w:pos="0"/>
                <w:tab w:val="left" w:pos="825"/>
              </w:tabs>
              <w:snapToGrid w:val="0"/>
              <w:spacing w:after="0" w:line="240" w:lineRule="auto"/>
              <w:rPr>
                <w:rFonts w:ascii="Perpetua" w:hAnsi="Perpetua"/>
                <w:b/>
              </w:rPr>
            </w:pPr>
            <w:r w:rsidRPr="00D71B10">
              <w:rPr>
                <w:rFonts w:ascii="Perpetua" w:hAnsi="Perpetua"/>
              </w:rPr>
              <w:tab/>
            </w:r>
            <w:r w:rsidRPr="00D71B10">
              <w:rPr>
                <w:rFonts w:ascii="Perpetua" w:hAnsi="Perpetua"/>
                <w:b/>
              </w:rPr>
              <w:t>TOTAL</w:t>
            </w:r>
          </w:p>
        </w:tc>
        <w:tc>
          <w:tcPr>
            <w:tcW w:w="1995" w:type="dxa"/>
            <w:tcBorders>
              <w:left w:val="single" w:sz="4" w:space="0" w:color="000000"/>
              <w:bottom w:val="single" w:sz="4" w:space="0" w:color="000000"/>
              <w:right w:val="single" w:sz="4" w:space="0" w:color="000000"/>
            </w:tcBorders>
            <w:vAlign w:val="bottom"/>
          </w:tcPr>
          <w:p w14:paraId="7F0179FA" w14:textId="77777777" w:rsidR="00993622" w:rsidRPr="00D71B10" w:rsidRDefault="00993622" w:rsidP="00D71B10">
            <w:pPr>
              <w:tabs>
                <w:tab w:val="left" w:pos="0"/>
              </w:tabs>
              <w:snapToGrid w:val="0"/>
              <w:spacing w:after="0" w:line="240" w:lineRule="auto"/>
              <w:jc w:val="center"/>
              <w:rPr>
                <w:rFonts w:ascii="Perpetua" w:hAnsi="Perpetua"/>
                <w:b/>
              </w:rPr>
            </w:pPr>
            <w:r w:rsidRPr="00D71B10">
              <w:rPr>
                <w:rFonts w:ascii="Perpetua" w:hAnsi="Perpetua"/>
                <w:b/>
              </w:rPr>
              <w:t>130 152</w:t>
            </w:r>
          </w:p>
        </w:tc>
      </w:tr>
    </w:tbl>
    <w:p w14:paraId="102DCC7C" w14:textId="77777777" w:rsidR="00993622" w:rsidRPr="00D71B10" w:rsidRDefault="00993622" w:rsidP="00D71B10">
      <w:pPr>
        <w:tabs>
          <w:tab w:val="left" w:pos="0"/>
        </w:tabs>
        <w:spacing w:after="0" w:line="240" w:lineRule="auto"/>
        <w:ind w:firstLine="720"/>
        <w:jc w:val="both"/>
        <w:rPr>
          <w:rFonts w:ascii="Perpetua" w:hAnsi="Perpetua"/>
        </w:rPr>
      </w:pPr>
      <w:proofErr w:type="spellStart"/>
      <w:r w:rsidRPr="00D71B10">
        <w:rPr>
          <w:rFonts w:ascii="Perpetua" w:hAnsi="Perpetua"/>
        </w:rPr>
        <w:t>Volumul</w:t>
      </w:r>
      <w:proofErr w:type="spellEnd"/>
      <w:r w:rsidRPr="00D71B10">
        <w:rPr>
          <w:rFonts w:ascii="Perpetua" w:hAnsi="Perpetua"/>
        </w:rPr>
        <w:t xml:space="preserve"> </w:t>
      </w:r>
      <w:proofErr w:type="spellStart"/>
      <w:r w:rsidRPr="00D71B10">
        <w:rPr>
          <w:rFonts w:ascii="Perpetua" w:hAnsi="Perpetua"/>
        </w:rPr>
        <w:t>mediu</w:t>
      </w:r>
      <w:proofErr w:type="spellEnd"/>
      <w:r w:rsidRPr="00D71B10">
        <w:rPr>
          <w:rFonts w:ascii="Perpetua" w:hAnsi="Perpetua"/>
        </w:rPr>
        <w:t xml:space="preserve"> de </w:t>
      </w:r>
      <w:proofErr w:type="spellStart"/>
      <w:r w:rsidRPr="00D71B10">
        <w:rPr>
          <w:rFonts w:ascii="Perpetua" w:hAnsi="Perpetua"/>
        </w:rPr>
        <w:t>nisip</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pietris</w:t>
      </w:r>
      <w:proofErr w:type="spellEnd"/>
      <w:r w:rsidRPr="00D71B10">
        <w:rPr>
          <w:rFonts w:ascii="Perpetua" w:hAnsi="Perpetua"/>
        </w:rPr>
        <w:t xml:space="preserve"> estimate </w:t>
      </w:r>
      <w:proofErr w:type="spellStart"/>
      <w:proofErr w:type="gramStart"/>
      <w:r w:rsidRPr="00D71B10">
        <w:rPr>
          <w:rFonts w:ascii="Perpetua" w:hAnsi="Perpetua"/>
        </w:rPr>
        <w:t>prin</w:t>
      </w:r>
      <w:proofErr w:type="spellEnd"/>
      <w:r w:rsidRPr="00D71B10">
        <w:rPr>
          <w:rFonts w:ascii="Perpetua" w:hAnsi="Perpetua"/>
        </w:rPr>
        <w:t xml:space="preserve">  </w:t>
      </w:r>
      <w:proofErr w:type="spellStart"/>
      <w:r w:rsidRPr="00D71B10">
        <w:rPr>
          <w:rFonts w:ascii="Perpetua" w:hAnsi="Perpetua"/>
        </w:rPr>
        <w:t>metoda</w:t>
      </w:r>
      <w:proofErr w:type="spellEnd"/>
      <w:proofErr w:type="gramEnd"/>
      <w:r w:rsidRPr="00D71B10">
        <w:rPr>
          <w:rFonts w:ascii="Perpetua" w:hAnsi="Perpetua"/>
        </w:rPr>
        <w:t xml:space="preserve"> </w:t>
      </w:r>
      <w:proofErr w:type="spellStart"/>
      <w:r w:rsidRPr="00D71B10">
        <w:rPr>
          <w:rFonts w:ascii="Perpetua" w:hAnsi="Perpetua"/>
        </w:rPr>
        <w:t>prezentata</w:t>
      </w:r>
      <w:proofErr w:type="spellEnd"/>
      <w:r w:rsidRPr="00D71B10">
        <w:rPr>
          <w:rFonts w:ascii="Perpetua" w:hAnsi="Perpetua"/>
        </w:rPr>
        <w:t xml:space="preserve"> </w:t>
      </w:r>
      <w:proofErr w:type="spellStart"/>
      <w:r w:rsidRPr="00D71B10">
        <w:rPr>
          <w:rFonts w:ascii="Perpetua" w:hAnsi="Perpetua"/>
        </w:rPr>
        <w:t>mai</w:t>
      </w:r>
      <w:proofErr w:type="spellEnd"/>
      <w:r w:rsidRPr="00D71B10">
        <w:rPr>
          <w:rFonts w:ascii="Perpetua" w:hAnsi="Perpetua"/>
        </w:rPr>
        <w:t xml:space="preserve"> sus </w:t>
      </w:r>
      <w:proofErr w:type="spellStart"/>
      <w:r w:rsidRPr="00D71B10">
        <w:rPr>
          <w:rFonts w:ascii="Perpetua" w:hAnsi="Perpetua"/>
        </w:rPr>
        <w:t>este</w:t>
      </w:r>
      <w:proofErr w:type="spellEnd"/>
      <w:r w:rsidRPr="00D71B10">
        <w:rPr>
          <w:rFonts w:ascii="Perpetua" w:hAnsi="Perpetua"/>
        </w:rPr>
        <w:t xml:space="preserve"> de  </w:t>
      </w:r>
      <w:proofErr w:type="spellStart"/>
      <w:r w:rsidRPr="00D71B10">
        <w:rPr>
          <w:rFonts w:ascii="Perpetua" w:hAnsi="Perpetua"/>
        </w:rPr>
        <w:t>cca</w:t>
      </w:r>
      <w:proofErr w:type="spellEnd"/>
      <w:r w:rsidRPr="00D71B10">
        <w:rPr>
          <w:rFonts w:ascii="Perpetua" w:hAnsi="Perpetua"/>
        </w:rPr>
        <w:t xml:space="preserve">  </w:t>
      </w:r>
      <w:r w:rsidRPr="00D71B10">
        <w:rPr>
          <w:rFonts w:ascii="Perpetua" w:hAnsi="Perpetua"/>
          <w:b/>
          <w:sz w:val="28"/>
          <w:szCs w:val="28"/>
        </w:rPr>
        <w:t>V=  241 800 mc</w:t>
      </w:r>
      <w:r w:rsidRPr="00D71B10">
        <w:rPr>
          <w:rFonts w:ascii="Perpetua" w:hAnsi="Perpetua"/>
        </w:rPr>
        <w:t xml:space="preserve">, din care in </w:t>
      </w:r>
      <w:proofErr w:type="spellStart"/>
      <w:r w:rsidRPr="00D71B10">
        <w:rPr>
          <w:rFonts w:ascii="Perpetua" w:hAnsi="Perpetua"/>
        </w:rPr>
        <w:t>treapta</w:t>
      </w:r>
      <w:proofErr w:type="spellEnd"/>
      <w:r w:rsidRPr="00D71B10">
        <w:rPr>
          <w:rFonts w:ascii="Perpetua" w:hAnsi="Perpetua"/>
        </w:rPr>
        <w:t xml:space="preserve"> a I- </w:t>
      </w:r>
      <w:r w:rsidRPr="00D71B10">
        <w:rPr>
          <w:rFonts w:ascii="Perpetua" w:hAnsi="Perpetua"/>
          <w:b/>
          <w:sz w:val="28"/>
          <w:szCs w:val="28"/>
        </w:rPr>
        <w:t>V= 130 100 mc</w:t>
      </w:r>
      <w:r w:rsidRPr="00D71B10">
        <w:rPr>
          <w:rFonts w:ascii="Perpetua" w:hAnsi="Perpetua"/>
        </w:rPr>
        <w:t>.</w:t>
      </w:r>
    </w:p>
    <w:p w14:paraId="50FBC325" w14:textId="7DD04AF6" w:rsidR="00993622" w:rsidRPr="00D71B10" w:rsidRDefault="00993622" w:rsidP="00D71B10">
      <w:pPr>
        <w:shd w:val="clear" w:color="auto" w:fill="FFFFFF"/>
        <w:spacing w:after="0" w:line="240" w:lineRule="auto"/>
        <w:ind w:firstLine="576"/>
        <w:jc w:val="both"/>
        <w:rPr>
          <w:rFonts w:ascii="Perpetua" w:hAnsi="Perpetua"/>
          <w:b/>
        </w:rPr>
      </w:pPr>
      <w:r w:rsidRPr="00D71B10">
        <w:rPr>
          <w:rFonts w:ascii="Perpetua" w:hAnsi="Perpetua"/>
          <w:b/>
        </w:rPr>
        <w:t xml:space="preserve">  </w:t>
      </w:r>
      <w:proofErr w:type="spellStart"/>
      <w:r w:rsidRPr="00D71B10">
        <w:rPr>
          <w:rFonts w:ascii="Perpetua" w:hAnsi="Perpetua"/>
          <w:b/>
        </w:rPr>
        <w:t>Volumul</w:t>
      </w:r>
      <w:proofErr w:type="spellEnd"/>
      <w:r w:rsidRPr="00D71B10">
        <w:rPr>
          <w:rFonts w:ascii="Perpetua" w:hAnsi="Perpetua"/>
          <w:b/>
        </w:rPr>
        <w:t xml:space="preserve"> de util (</w:t>
      </w:r>
      <w:proofErr w:type="spellStart"/>
      <w:r w:rsidRPr="00D71B10">
        <w:rPr>
          <w:rFonts w:ascii="Perpetua" w:hAnsi="Perpetua"/>
          <w:b/>
        </w:rPr>
        <w:t>nisip</w:t>
      </w:r>
      <w:proofErr w:type="spellEnd"/>
      <w:r w:rsidRPr="00D71B10">
        <w:rPr>
          <w:rFonts w:ascii="Perpetua" w:hAnsi="Perpetua"/>
          <w:b/>
        </w:rPr>
        <w:t xml:space="preserve"> </w:t>
      </w:r>
      <w:proofErr w:type="spellStart"/>
      <w:r w:rsidRPr="00D71B10">
        <w:rPr>
          <w:rFonts w:ascii="Perpetua" w:hAnsi="Perpetua"/>
          <w:b/>
        </w:rPr>
        <w:t>si</w:t>
      </w:r>
      <w:proofErr w:type="spellEnd"/>
      <w:r w:rsidRPr="00D71B10">
        <w:rPr>
          <w:rFonts w:ascii="Perpetua" w:hAnsi="Perpetua"/>
          <w:b/>
        </w:rPr>
        <w:t xml:space="preserve"> </w:t>
      </w:r>
      <w:proofErr w:type="spellStart"/>
      <w:proofErr w:type="gramStart"/>
      <w:r w:rsidRPr="00D71B10">
        <w:rPr>
          <w:rFonts w:ascii="Perpetua" w:hAnsi="Perpetua"/>
          <w:b/>
        </w:rPr>
        <w:t>pietris</w:t>
      </w:r>
      <w:proofErr w:type="spellEnd"/>
      <w:r w:rsidRPr="00D71B10">
        <w:rPr>
          <w:rFonts w:ascii="Perpetua" w:hAnsi="Perpetua"/>
          <w:b/>
        </w:rPr>
        <w:t xml:space="preserve"> )</w:t>
      </w:r>
      <w:proofErr w:type="gramEnd"/>
      <w:r w:rsidRPr="00D71B10">
        <w:rPr>
          <w:rFonts w:ascii="Perpetua" w:hAnsi="Perpetua"/>
          <w:b/>
        </w:rPr>
        <w:t xml:space="preserve"> </w:t>
      </w:r>
      <w:proofErr w:type="spellStart"/>
      <w:r w:rsidRPr="00D71B10">
        <w:rPr>
          <w:rFonts w:ascii="Perpetua" w:hAnsi="Perpetua"/>
          <w:b/>
        </w:rPr>
        <w:t>poate</w:t>
      </w:r>
      <w:proofErr w:type="spellEnd"/>
      <w:r w:rsidRPr="00D71B10">
        <w:rPr>
          <w:rFonts w:ascii="Perpetua" w:hAnsi="Perpetua"/>
          <w:b/>
        </w:rPr>
        <w:t xml:space="preserve"> fi </w:t>
      </w:r>
      <w:proofErr w:type="spellStart"/>
      <w:r w:rsidRPr="00D71B10">
        <w:rPr>
          <w:rFonts w:ascii="Perpetua" w:hAnsi="Perpetua"/>
          <w:b/>
        </w:rPr>
        <w:t>incadrat</w:t>
      </w:r>
      <w:proofErr w:type="spellEnd"/>
      <w:r w:rsidRPr="00D71B10">
        <w:rPr>
          <w:rFonts w:ascii="Perpetua" w:hAnsi="Perpetua"/>
          <w:b/>
        </w:rPr>
        <w:t xml:space="preserve"> in </w:t>
      </w:r>
      <w:proofErr w:type="spellStart"/>
      <w:r w:rsidRPr="00D71B10">
        <w:rPr>
          <w:rFonts w:ascii="Perpetua" w:hAnsi="Perpetua"/>
          <w:b/>
        </w:rPr>
        <w:t>categoria</w:t>
      </w:r>
      <w:proofErr w:type="spellEnd"/>
      <w:r w:rsidRPr="00D71B10">
        <w:rPr>
          <w:rFonts w:ascii="Perpetua" w:hAnsi="Perpetua"/>
          <w:b/>
        </w:rPr>
        <w:t xml:space="preserve">  de “</w:t>
      </w:r>
      <w:proofErr w:type="spellStart"/>
      <w:r w:rsidRPr="00D71B10">
        <w:rPr>
          <w:rFonts w:ascii="Perpetua" w:hAnsi="Perpetua"/>
          <w:b/>
        </w:rPr>
        <w:t>resurse</w:t>
      </w:r>
      <w:proofErr w:type="spellEnd"/>
      <w:r w:rsidRPr="00D71B10">
        <w:rPr>
          <w:rFonts w:ascii="Perpetua" w:hAnsi="Perpetua"/>
          <w:b/>
        </w:rPr>
        <w:t xml:space="preserve"> </w:t>
      </w:r>
      <w:proofErr w:type="spellStart"/>
      <w:r w:rsidRPr="00D71B10">
        <w:rPr>
          <w:rFonts w:ascii="Perpetua" w:hAnsi="Perpetua"/>
          <w:b/>
        </w:rPr>
        <w:t>minerale</w:t>
      </w:r>
      <w:proofErr w:type="spellEnd"/>
      <w:r w:rsidRPr="00D71B10">
        <w:rPr>
          <w:rFonts w:ascii="Perpetua" w:hAnsi="Perpetua"/>
          <w:b/>
        </w:rPr>
        <w:t xml:space="preserve"> </w:t>
      </w:r>
      <w:proofErr w:type="spellStart"/>
      <w:r w:rsidRPr="00D71B10">
        <w:rPr>
          <w:rFonts w:ascii="Perpetua" w:hAnsi="Perpetua"/>
          <w:b/>
        </w:rPr>
        <w:t>posibile</w:t>
      </w:r>
      <w:proofErr w:type="spellEnd"/>
      <w:r w:rsidRPr="00D71B10">
        <w:rPr>
          <w:rFonts w:ascii="Perpetua" w:hAnsi="Perpetua"/>
          <w:b/>
        </w:rPr>
        <w:t>”.</w:t>
      </w:r>
    </w:p>
    <w:p w14:paraId="3B6EE1FE" w14:textId="77777777" w:rsidR="00987CB2" w:rsidRDefault="00987CB2" w:rsidP="00D71B10">
      <w:pPr>
        <w:shd w:val="clear" w:color="auto" w:fill="FFFFFF"/>
        <w:spacing w:after="0" w:line="240" w:lineRule="auto"/>
        <w:ind w:firstLine="576"/>
        <w:jc w:val="both"/>
        <w:rPr>
          <w:rFonts w:ascii="Perpetua" w:hAnsi="Perpetua"/>
          <w:b/>
        </w:rPr>
      </w:pPr>
    </w:p>
    <w:p w14:paraId="723E00C5" w14:textId="77777777" w:rsidR="00987CB2" w:rsidRDefault="00987CB2" w:rsidP="00D71B10">
      <w:pPr>
        <w:shd w:val="clear" w:color="auto" w:fill="FFFFFF"/>
        <w:spacing w:after="0" w:line="240" w:lineRule="auto"/>
        <w:ind w:firstLine="576"/>
        <w:jc w:val="both"/>
        <w:rPr>
          <w:rFonts w:ascii="Perpetua" w:hAnsi="Perpetua"/>
          <w:b/>
        </w:rPr>
      </w:pPr>
    </w:p>
    <w:p w14:paraId="421FA747" w14:textId="77777777" w:rsidR="00987CB2" w:rsidRDefault="00987CB2" w:rsidP="00D71B10">
      <w:pPr>
        <w:shd w:val="clear" w:color="auto" w:fill="FFFFFF"/>
        <w:spacing w:after="0" w:line="240" w:lineRule="auto"/>
        <w:ind w:firstLine="576"/>
        <w:jc w:val="both"/>
        <w:rPr>
          <w:rFonts w:ascii="Perpetua" w:hAnsi="Perpetua"/>
          <w:b/>
        </w:rPr>
      </w:pPr>
    </w:p>
    <w:p w14:paraId="5329ABF6" w14:textId="77777777" w:rsidR="00987CB2" w:rsidRDefault="00987CB2" w:rsidP="00D71B10">
      <w:pPr>
        <w:shd w:val="clear" w:color="auto" w:fill="FFFFFF"/>
        <w:spacing w:after="0" w:line="240" w:lineRule="auto"/>
        <w:ind w:firstLine="576"/>
        <w:jc w:val="both"/>
        <w:rPr>
          <w:rFonts w:ascii="Perpetua" w:hAnsi="Perpetua"/>
          <w:b/>
        </w:rPr>
      </w:pPr>
    </w:p>
    <w:p w14:paraId="1F16946E" w14:textId="00BD6702" w:rsidR="00993622" w:rsidRPr="00D71B10" w:rsidRDefault="00987CB2" w:rsidP="00D71B10">
      <w:pPr>
        <w:shd w:val="clear" w:color="auto" w:fill="FFFFFF"/>
        <w:spacing w:after="0" w:line="240" w:lineRule="auto"/>
        <w:ind w:firstLine="576"/>
        <w:jc w:val="both"/>
        <w:rPr>
          <w:rFonts w:ascii="Perpetua" w:hAnsi="Perpetua"/>
          <w:b/>
        </w:rPr>
      </w:pPr>
      <w:r>
        <w:rPr>
          <w:rFonts w:ascii="Perpetua" w:hAnsi="Perpetua"/>
          <w:b/>
        </w:rPr>
        <w:lastRenderedPageBreak/>
        <w:t xml:space="preserve">  </w:t>
      </w:r>
      <w:proofErr w:type="spellStart"/>
      <w:r w:rsidR="00993622" w:rsidRPr="00D71B10">
        <w:rPr>
          <w:rFonts w:ascii="Perpetua" w:hAnsi="Perpetua"/>
          <w:b/>
        </w:rPr>
        <w:t>Volumul</w:t>
      </w:r>
      <w:proofErr w:type="spellEnd"/>
      <w:r w:rsidR="00993622" w:rsidRPr="00D71B10">
        <w:rPr>
          <w:rFonts w:ascii="Perpetua" w:hAnsi="Perpetua"/>
          <w:b/>
        </w:rPr>
        <w:t xml:space="preserve"> </w:t>
      </w:r>
      <w:proofErr w:type="spellStart"/>
      <w:r w:rsidR="00993622" w:rsidRPr="00D71B10">
        <w:rPr>
          <w:rFonts w:ascii="Perpetua" w:hAnsi="Perpetua"/>
          <w:b/>
        </w:rPr>
        <w:t>copertei</w:t>
      </w:r>
      <w:proofErr w:type="spellEnd"/>
      <w:r w:rsidR="00993622" w:rsidRPr="00D71B10">
        <w:rPr>
          <w:rFonts w:ascii="Perpetua" w:hAnsi="Perpetua"/>
          <w:b/>
        </w:rPr>
        <w:t>:</w:t>
      </w:r>
    </w:p>
    <w:tbl>
      <w:tblPr>
        <w:tblW w:w="0" w:type="auto"/>
        <w:tblInd w:w="-162" w:type="dxa"/>
        <w:tblLayout w:type="fixed"/>
        <w:tblLook w:val="0000" w:firstRow="0" w:lastRow="0" w:firstColumn="0" w:lastColumn="0" w:noHBand="0" w:noVBand="0"/>
      </w:tblPr>
      <w:tblGrid>
        <w:gridCol w:w="1531"/>
        <w:gridCol w:w="1258"/>
        <w:gridCol w:w="1531"/>
        <w:gridCol w:w="1105"/>
        <w:gridCol w:w="2329"/>
        <w:gridCol w:w="1995"/>
      </w:tblGrid>
      <w:tr w:rsidR="00993622" w:rsidRPr="00D71B10" w14:paraId="0C7EA0AE" w14:textId="77777777" w:rsidTr="00BF7406">
        <w:tc>
          <w:tcPr>
            <w:tcW w:w="1531" w:type="dxa"/>
            <w:tcBorders>
              <w:top w:val="single" w:sz="4" w:space="0" w:color="000000"/>
              <w:left w:val="single" w:sz="4" w:space="0" w:color="000000"/>
              <w:bottom w:val="single" w:sz="4" w:space="0" w:color="000000"/>
            </w:tcBorders>
          </w:tcPr>
          <w:p w14:paraId="40491501"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Unitatea</w:t>
            </w:r>
            <w:proofErr w:type="spellEnd"/>
            <w:r w:rsidRPr="00D71B10">
              <w:rPr>
                <w:rFonts w:ascii="Perpetua" w:hAnsi="Perpetua"/>
              </w:rPr>
              <w:t xml:space="preserve"> de </w:t>
            </w:r>
            <w:proofErr w:type="spellStart"/>
            <w:r w:rsidRPr="00D71B10">
              <w:rPr>
                <w:rFonts w:ascii="Perpetua" w:hAnsi="Perpetua"/>
              </w:rPr>
              <w:t>calcul</w:t>
            </w:r>
            <w:proofErr w:type="spellEnd"/>
          </w:p>
          <w:p w14:paraId="4EB7A76C" w14:textId="77777777" w:rsidR="00993622" w:rsidRPr="00D71B10" w:rsidRDefault="00993622" w:rsidP="00D71B10">
            <w:pPr>
              <w:tabs>
                <w:tab w:val="left" w:pos="0"/>
              </w:tabs>
              <w:spacing w:after="0" w:line="240" w:lineRule="auto"/>
              <w:rPr>
                <w:rFonts w:ascii="Perpetua" w:hAnsi="Perpetua"/>
              </w:rPr>
            </w:pPr>
          </w:p>
        </w:tc>
        <w:tc>
          <w:tcPr>
            <w:tcW w:w="2789" w:type="dxa"/>
            <w:gridSpan w:val="2"/>
            <w:tcBorders>
              <w:top w:val="single" w:sz="4" w:space="0" w:color="000000"/>
              <w:left w:val="single" w:sz="4" w:space="0" w:color="000000"/>
              <w:bottom w:val="single" w:sz="4" w:space="0" w:color="000000"/>
            </w:tcBorders>
          </w:tcPr>
          <w:p w14:paraId="769EAED3"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Suprafata</w:t>
            </w:r>
            <w:proofErr w:type="spellEnd"/>
            <w:r w:rsidRPr="00D71B10">
              <w:rPr>
                <w:rFonts w:ascii="Perpetua" w:hAnsi="Perpetua"/>
              </w:rPr>
              <w:t xml:space="preserve"> </w:t>
            </w:r>
            <w:proofErr w:type="spellStart"/>
            <w:r w:rsidRPr="00D71B10">
              <w:rPr>
                <w:rFonts w:ascii="Perpetua" w:hAnsi="Perpetua"/>
              </w:rPr>
              <w:t>sectiunilor</w:t>
            </w:r>
            <w:proofErr w:type="spellEnd"/>
            <w:r w:rsidRPr="00D71B10">
              <w:rPr>
                <w:rFonts w:ascii="Perpetua" w:hAnsi="Perpetua"/>
              </w:rPr>
              <w:t xml:space="preserve"> </w:t>
            </w:r>
            <w:proofErr w:type="spellStart"/>
            <w:r w:rsidRPr="00D71B10">
              <w:rPr>
                <w:rFonts w:ascii="Perpetua" w:hAnsi="Perpetua"/>
              </w:rPr>
              <w:t>ce</w:t>
            </w:r>
            <w:proofErr w:type="spellEnd"/>
            <w:r w:rsidRPr="00D71B10">
              <w:rPr>
                <w:rFonts w:ascii="Perpetua" w:hAnsi="Perpetua"/>
              </w:rPr>
              <w:t xml:space="preserve"> </w:t>
            </w:r>
            <w:proofErr w:type="spellStart"/>
            <w:r w:rsidRPr="00D71B10">
              <w:rPr>
                <w:rFonts w:ascii="Perpetua" w:hAnsi="Perpetua"/>
              </w:rPr>
              <w:t>delimiteza</w:t>
            </w:r>
            <w:proofErr w:type="spellEnd"/>
            <w:r w:rsidRPr="00D71B10">
              <w:rPr>
                <w:rFonts w:ascii="Perpetua" w:hAnsi="Perpetua"/>
              </w:rPr>
              <w:t xml:space="preserve"> </w:t>
            </w:r>
            <w:proofErr w:type="spellStart"/>
            <w:r w:rsidRPr="00D71B10">
              <w:rPr>
                <w:rFonts w:ascii="Perpetua" w:hAnsi="Perpetua"/>
              </w:rPr>
              <w:t>blocul</w:t>
            </w:r>
            <w:proofErr w:type="spellEnd"/>
          </w:p>
          <w:p w14:paraId="40A5D7A1"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2</w:t>
            </w:r>
          </w:p>
        </w:tc>
        <w:tc>
          <w:tcPr>
            <w:tcW w:w="1105" w:type="dxa"/>
            <w:tcBorders>
              <w:top w:val="single" w:sz="4" w:space="0" w:color="000000"/>
              <w:left w:val="single" w:sz="4" w:space="0" w:color="000000"/>
              <w:bottom w:val="single" w:sz="4" w:space="0" w:color="000000"/>
            </w:tcBorders>
          </w:tcPr>
          <w:p w14:paraId="354E0272"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Sectiunea</w:t>
            </w:r>
            <w:proofErr w:type="spellEnd"/>
            <w:r w:rsidRPr="00D71B10">
              <w:rPr>
                <w:rFonts w:ascii="Perpetua" w:hAnsi="Perpetua"/>
              </w:rPr>
              <w:t xml:space="preserve"> </w:t>
            </w:r>
            <w:proofErr w:type="spellStart"/>
            <w:r w:rsidRPr="00D71B10">
              <w:rPr>
                <w:rFonts w:ascii="Perpetua" w:hAnsi="Perpetua"/>
              </w:rPr>
              <w:t>medie</w:t>
            </w:r>
            <w:proofErr w:type="spellEnd"/>
          </w:p>
          <w:p w14:paraId="0CC0A9C8"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2</w:t>
            </w:r>
          </w:p>
        </w:tc>
        <w:tc>
          <w:tcPr>
            <w:tcW w:w="2329" w:type="dxa"/>
            <w:tcBorders>
              <w:top w:val="single" w:sz="4" w:space="0" w:color="000000"/>
              <w:left w:val="single" w:sz="4" w:space="0" w:color="000000"/>
              <w:bottom w:val="single" w:sz="4" w:space="0" w:color="000000"/>
            </w:tcBorders>
          </w:tcPr>
          <w:p w14:paraId="563E1361"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Distanta</w:t>
            </w:r>
            <w:proofErr w:type="spellEnd"/>
            <w:r w:rsidRPr="00D71B10">
              <w:rPr>
                <w:rFonts w:ascii="Perpetua" w:hAnsi="Perpetua"/>
              </w:rPr>
              <w:t xml:space="preserve"> </w:t>
            </w:r>
            <w:proofErr w:type="spellStart"/>
            <w:r w:rsidRPr="00D71B10">
              <w:rPr>
                <w:rFonts w:ascii="Perpetua" w:hAnsi="Perpetua"/>
              </w:rPr>
              <w:t>dintre</w:t>
            </w:r>
            <w:proofErr w:type="spellEnd"/>
            <w:r w:rsidRPr="00D71B10">
              <w:rPr>
                <w:rFonts w:ascii="Perpetua" w:hAnsi="Perpetua"/>
              </w:rPr>
              <w:t xml:space="preserve"> </w:t>
            </w:r>
            <w:proofErr w:type="spellStart"/>
            <w:r w:rsidRPr="00D71B10">
              <w:rPr>
                <w:rFonts w:ascii="Perpetua" w:hAnsi="Perpetua"/>
              </w:rPr>
              <w:t>sectiuni</w:t>
            </w:r>
            <w:proofErr w:type="spellEnd"/>
          </w:p>
          <w:p w14:paraId="267A5325" w14:textId="77777777" w:rsidR="00993622" w:rsidRPr="00D71B10" w:rsidRDefault="00993622" w:rsidP="00D71B10">
            <w:pPr>
              <w:tabs>
                <w:tab w:val="left" w:pos="0"/>
              </w:tabs>
              <w:spacing w:after="0" w:line="240" w:lineRule="auto"/>
              <w:jc w:val="center"/>
              <w:rPr>
                <w:rFonts w:ascii="Perpetua" w:hAnsi="Perpetua"/>
              </w:rPr>
            </w:pPr>
            <w:r w:rsidRPr="00D71B10">
              <w:rPr>
                <w:rFonts w:ascii="Perpetua" w:hAnsi="Perpetua"/>
              </w:rPr>
              <w:t>m</w:t>
            </w:r>
          </w:p>
        </w:tc>
        <w:tc>
          <w:tcPr>
            <w:tcW w:w="1995" w:type="dxa"/>
            <w:tcBorders>
              <w:top w:val="single" w:sz="4" w:space="0" w:color="000000"/>
              <w:left w:val="single" w:sz="4" w:space="0" w:color="000000"/>
              <w:bottom w:val="single" w:sz="4" w:space="0" w:color="000000"/>
              <w:right w:val="single" w:sz="4" w:space="0" w:color="000000"/>
            </w:tcBorders>
          </w:tcPr>
          <w:p w14:paraId="3DD4834A" w14:textId="77777777" w:rsidR="00993622" w:rsidRPr="00D71B10" w:rsidRDefault="00993622" w:rsidP="00D71B10">
            <w:pPr>
              <w:tabs>
                <w:tab w:val="left" w:pos="0"/>
              </w:tabs>
              <w:snapToGrid w:val="0"/>
              <w:spacing w:after="0" w:line="240" w:lineRule="auto"/>
              <w:jc w:val="center"/>
              <w:rPr>
                <w:rFonts w:ascii="Perpetua" w:hAnsi="Perpetua"/>
              </w:rPr>
            </w:pPr>
            <w:proofErr w:type="spellStart"/>
            <w:r w:rsidRPr="00D71B10">
              <w:rPr>
                <w:rFonts w:ascii="Perpetua" w:hAnsi="Perpetua"/>
              </w:rPr>
              <w:t>Volumul</w:t>
            </w:r>
            <w:proofErr w:type="spellEnd"/>
            <w:r w:rsidRPr="00D71B10">
              <w:rPr>
                <w:rFonts w:ascii="Perpetua" w:hAnsi="Perpetua"/>
              </w:rPr>
              <w:t xml:space="preserve"> </w:t>
            </w:r>
          </w:p>
          <w:p w14:paraId="1CBD875A" w14:textId="77777777" w:rsidR="00993622" w:rsidRPr="00D71B10" w:rsidRDefault="00993622" w:rsidP="00D71B10">
            <w:pPr>
              <w:tabs>
                <w:tab w:val="left" w:pos="0"/>
              </w:tabs>
              <w:spacing w:after="0" w:line="240" w:lineRule="auto"/>
              <w:jc w:val="center"/>
              <w:rPr>
                <w:rFonts w:ascii="Perpetua" w:hAnsi="Perpetua"/>
              </w:rPr>
            </w:pPr>
            <w:proofErr w:type="spellStart"/>
            <w:r w:rsidRPr="00D71B10">
              <w:rPr>
                <w:rFonts w:ascii="Perpetua" w:hAnsi="Perpetua"/>
              </w:rPr>
              <w:t>exploatabil</w:t>
            </w:r>
            <w:proofErr w:type="spellEnd"/>
          </w:p>
          <w:p w14:paraId="2DFE3687" w14:textId="77777777" w:rsidR="00993622" w:rsidRPr="00D71B10" w:rsidRDefault="00993622" w:rsidP="00D71B10">
            <w:pPr>
              <w:tabs>
                <w:tab w:val="left" w:pos="0"/>
              </w:tabs>
              <w:spacing w:after="0" w:line="240" w:lineRule="auto"/>
              <w:jc w:val="center"/>
              <w:rPr>
                <w:rFonts w:ascii="Perpetua" w:hAnsi="Perpetua"/>
                <w:vertAlign w:val="superscript"/>
              </w:rPr>
            </w:pPr>
            <w:r w:rsidRPr="00D71B10">
              <w:rPr>
                <w:rFonts w:ascii="Perpetua" w:hAnsi="Perpetua"/>
              </w:rPr>
              <w:t>m</w:t>
            </w:r>
            <w:r w:rsidRPr="00D71B10">
              <w:rPr>
                <w:rFonts w:ascii="Perpetua" w:hAnsi="Perpetua"/>
                <w:vertAlign w:val="superscript"/>
              </w:rPr>
              <w:t>3</w:t>
            </w:r>
          </w:p>
        </w:tc>
      </w:tr>
      <w:tr w:rsidR="00993622" w:rsidRPr="00D71B10" w14:paraId="46760484" w14:textId="77777777" w:rsidTr="00BF7406">
        <w:tc>
          <w:tcPr>
            <w:tcW w:w="1531" w:type="dxa"/>
            <w:tcBorders>
              <w:left w:val="single" w:sz="4" w:space="0" w:color="000000"/>
              <w:bottom w:val="single" w:sz="4" w:space="0" w:color="000000"/>
            </w:tcBorders>
          </w:tcPr>
          <w:p w14:paraId="70E6D932"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w:t>
            </w:r>
          </w:p>
        </w:tc>
        <w:tc>
          <w:tcPr>
            <w:tcW w:w="1258" w:type="dxa"/>
            <w:tcBorders>
              <w:left w:val="single" w:sz="4" w:space="0" w:color="000000"/>
              <w:bottom w:val="single" w:sz="4" w:space="0" w:color="000000"/>
            </w:tcBorders>
          </w:tcPr>
          <w:p w14:paraId="632756E3"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w:t>
            </w:r>
          </w:p>
        </w:tc>
        <w:tc>
          <w:tcPr>
            <w:tcW w:w="1531" w:type="dxa"/>
            <w:tcBorders>
              <w:left w:val="single" w:sz="4" w:space="0" w:color="000000"/>
              <w:bottom w:val="single" w:sz="4" w:space="0" w:color="000000"/>
            </w:tcBorders>
          </w:tcPr>
          <w:p w14:paraId="773D28E4"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1</w:t>
            </w:r>
            <w:r w:rsidRPr="00D71B10">
              <w:rPr>
                <w:rFonts w:ascii="Perpetua" w:hAnsi="Perpetua"/>
              </w:rPr>
              <w:t>=170</w:t>
            </w:r>
          </w:p>
        </w:tc>
        <w:tc>
          <w:tcPr>
            <w:tcW w:w="1105" w:type="dxa"/>
            <w:tcBorders>
              <w:left w:val="single" w:sz="4" w:space="0" w:color="000000"/>
              <w:bottom w:val="single" w:sz="4" w:space="0" w:color="000000"/>
            </w:tcBorders>
            <w:vAlign w:val="bottom"/>
          </w:tcPr>
          <w:p w14:paraId="00569849"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170</w:t>
            </w:r>
          </w:p>
        </w:tc>
        <w:tc>
          <w:tcPr>
            <w:tcW w:w="2329" w:type="dxa"/>
            <w:tcBorders>
              <w:left w:val="single" w:sz="4" w:space="0" w:color="000000"/>
              <w:bottom w:val="single" w:sz="4" w:space="0" w:color="000000"/>
            </w:tcBorders>
            <w:vAlign w:val="bottom"/>
          </w:tcPr>
          <w:p w14:paraId="151CD9E6"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22</w:t>
            </w:r>
          </w:p>
        </w:tc>
        <w:tc>
          <w:tcPr>
            <w:tcW w:w="1995" w:type="dxa"/>
            <w:tcBorders>
              <w:left w:val="single" w:sz="4" w:space="0" w:color="000000"/>
              <w:bottom w:val="single" w:sz="4" w:space="0" w:color="000000"/>
              <w:right w:val="single" w:sz="4" w:space="0" w:color="000000"/>
            </w:tcBorders>
          </w:tcPr>
          <w:p w14:paraId="0EE01AEF"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3 740</w:t>
            </w:r>
          </w:p>
        </w:tc>
      </w:tr>
      <w:tr w:rsidR="00993622" w:rsidRPr="00D71B10" w14:paraId="1917219C" w14:textId="77777777" w:rsidTr="00BF7406">
        <w:tc>
          <w:tcPr>
            <w:tcW w:w="1531" w:type="dxa"/>
            <w:tcBorders>
              <w:left w:val="single" w:sz="4" w:space="0" w:color="000000"/>
              <w:bottom w:val="single" w:sz="4" w:space="0" w:color="000000"/>
            </w:tcBorders>
          </w:tcPr>
          <w:p w14:paraId="3898291B"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w:t>
            </w:r>
          </w:p>
        </w:tc>
        <w:tc>
          <w:tcPr>
            <w:tcW w:w="1258" w:type="dxa"/>
            <w:tcBorders>
              <w:left w:val="single" w:sz="4" w:space="0" w:color="000000"/>
              <w:bottom w:val="single" w:sz="4" w:space="0" w:color="000000"/>
            </w:tcBorders>
          </w:tcPr>
          <w:p w14:paraId="406DC51A"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1</w:t>
            </w:r>
            <w:r w:rsidRPr="00D71B10">
              <w:rPr>
                <w:rFonts w:ascii="Perpetua" w:hAnsi="Perpetua"/>
              </w:rPr>
              <w:t>=170</w:t>
            </w:r>
          </w:p>
        </w:tc>
        <w:tc>
          <w:tcPr>
            <w:tcW w:w="1531" w:type="dxa"/>
            <w:tcBorders>
              <w:left w:val="single" w:sz="4" w:space="0" w:color="000000"/>
              <w:bottom w:val="single" w:sz="4" w:space="0" w:color="000000"/>
            </w:tcBorders>
          </w:tcPr>
          <w:p w14:paraId="4E2F5D8C"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2</w:t>
            </w:r>
            <w:r w:rsidRPr="00D71B10">
              <w:rPr>
                <w:rFonts w:ascii="Perpetua" w:hAnsi="Perpetua"/>
              </w:rPr>
              <w:t>=81</w:t>
            </w:r>
          </w:p>
        </w:tc>
        <w:tc>
          <w:tcPr>
            <w:tcW w:w="1105" w:type="dxa"/>
            <w:tcBorders>
              <w:left w:val="single" w:sz="4" w:space="0" w:color="000000"/>
              <w:bottom w:val="single" w:sz="4" w:space="0" w:color="000000"/>
            </w:tcBorders>
          </w:tcPr>
          <w:p w14:paraId="0A249B4E" w14:textId="77777777" w:rsidR="00993622" w:rsidRPr="00D71B10" w:rsidRDefault="00993622" w:rsidP="00D71B10">
            <w:pPr>
              <w:spacing w:after="0" w:line="240" w:lineRule="auto"/>
              <w:jc w:val="center"/>
              <w:rPr>
                <w:rFonts w:ascii="Perpetua" w:hAnsi="Perpetua"/>
              </w:rPr>
            </w:pPr>
            <w:r w:rsidRPr="00D71B10">
              <w:rPr>
                <w:rFonts w:ascii="Perpetua" w:hAnsi="Perpetua"/>
              </w:rPr>
              <w:t>125.5</w:t>
            </w:r>
          </w:p>
        </w:tc>
        <w:tc>
          <w:tcPr>
            <w:tcW w:w="2329" w:type="dxa"/>
            <w:tcBorders>
              <w:left w:val="single" w:sz="4" w:space="0" w:color="000000"/>
              <w:bottom w:val="single" w:sz="4" w:space="0" w:color="000000"/>
            </w:tcBorders>
            <w:vAlign w:val="bottom"/>
          </w:tcPr>
          <w:p w14:paraId="3966B1D7"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85</w:t>
            </w:r>
          </w:p>
        </w:tc>
        <w:tc>
          <w:tcPr>
            <w:tcW w:w="1995" w:type="dxa"/>
            <w:tcBorders>
              <w:left w:val="single" w:sz="4" w:space="0" w:color="000000"/>
              <w:bottom w:val="single" w:sz="4" w:space="0" w:color="000000"/>
              <w:right w:val="single" w:sz="4" w:space="0" w:color="000000"/>
            </w:tcBorders>
          </w:tcPr>
          <w:p w14:paraId="33C148EB"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10 668</w:t>
            </w:r>
          </w:p>
        </w:tc>
      </w:tr>
      <w:tr w:rsidR="00993622" w:rsidRPr="00D71B10" w14:paraId="7835C20E" w14:textId="77777777" w:rsidTr="00BF7406">
        <w:tc>
          <w:tcPr>
            <w:tcW w:w="1531" w:type="dxa"/>
            <w:tcBorders>
              <w:left w:val="single" w:sz="4" w:space="0" w:color="000000"/>
              <w:bottom w:val="single" w:sz="4" w:space="0" w:color="000000"/>
            </w:tcBorders>
          </w:tcPr>
          <w:p w14:paraId="27712707"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3</w:t>
            </w:r>
          </w:p>
        </w:tc>
        <w:tc>
          <w:tcPr>
            <w:tcW w:w="1258" w:type="dxa"/>
            <w:tcBorders>
              <w:left w:val="single" w:sz="4" w:space="0" w:color="000000"/>
              <w:bottom w:val="single" w:sz="4" w:space="0" w:color="000000"/>
            </w:tcBorders>
          </w:tcPr>
          <w:p w14:paraId="3AF30AB7"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w:t>
            </w:r>
          </w:p>
        </w:tc>
        <w:tc>
          <w:tcPr>
            <w:tcW w:w="1531" w:type="dxa"/>
            <w:tcBorders>
              <w:left w:val="single" w:sz="4" w:space="0" w:color="000000"/>
              <w:bottom w:val="single" w:sz="4" w:space="0" w:color="000000"/>
            </w:tcBorders>
          </w:tcPr>
          <w:p w14:paraId="18EED9C9"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3</w:t>
            </w:r>
            <w:r w:rsidRPr="00D71B10">
              <w:rPr>
                <w:rFonts w:ascii="Perpetua" w:hAnsi="Perpetua"/>
              </w:rPr>
              <w:t>=38</w:t>
            </w:r>
          </w:p>
        </w:tc>
        <w:tc>
          <w:tcPr>
            <w:tcW w:w="1105" w:type="dxa"/>
            <w:tcBorders>
              <w:left w:val="single" w:sz="4" w:space="0" w:color="000000"/>
              <w:bottom w:val="single" w:sz="4" w:space="0" w:color="000000"/>
            </w:tcBorders>
          </w:tcPr>
          <w:p w14:paraId="1E25BC8D" w14:textId="77777777" w:rsidR="00993622" w:rsidRPr="00D71B10" w:rsidRDefault="00993622" w:rsidP="00D71B10">
            <w:pPr>
              <w:spacing w:after="0" w:line="240" w:lineRule="auto"/>
              <w:jc w:val="center"/>
              <w:rPr>
                <w:rFonts w:ascii="Perpetua" w:hAnsi="Perpetua"/>
              </w:rPr>
            </w:pPr>
            <w:r w:rsidRPr="00D71B10">
              <w:rPr>
                <w:rFonts w:ascii="Perpetua" w:hAnsi="Perpetua"/>
              </w:rPr>
              <w:t>38</w:t>
            </w:r>
          </w:p>
        </w:tc>
        <w:tc>
          <w:tcPr>
            <w:tcW w:w="2329" w:type="dxa"/>
            <w:tcBorders>
              <w:left w:val="single" w:sz="4" w:space="0" w:color="000000"/>
              <w:bottom w:val="single" w:sz="4" w:space="0" w:color="000000"/>
            </w:tcBorders>
            <w:vAlign w:val="bottom"/>
          </w:tcPr>
          <w:p w14:paraId="28BF4078"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58</w:t>
            </w:r>
          </w:p>
        </w:tc>
        <w:tc>
          <w:tcPr>
            <w:tcW w:w="1995" w:type="dxa"/>
            <w:tcBorders>
              <w:left w:val="single" w:sz="4" w:space="0" w:color="000000"/>
              <w:bottom w:val="single" w:sz="4" w:space="0" w:color="000000"/>
              <w:right w:val="single" w:sz="4" w:space="0" w:color="000000"/>
            </w:tcBorders>
          </w:tcPr>
          <w:p w14:paraId="4C190DDD"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2 204</w:t>
            </w:r>
          </w:p>
        </w:tc>
      </w:tr>
      <w:tr w:rsidR="00993622" w:rsidRPr="00D71B10" w14:paraId="42759DCD" w14:textId="77777777" w:rsidTr="00BF7406">
        <w:tc>
          <w:tcPr>
            <w:tcW w:w="1531" w:type="dxa"/>
            <w:tcBorders>
              <w:left w:val="single" w:sz="4" w:space="0" w:color="000000"/>
              <w:bottom w:val="single" w:sz="4" w:space="0" w:color="000000"/>
            </w:tcBorders>
          </w:tcPr>
          <w:p w14:paraId="41628D12"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4</w:t>
            </w:r>
          </w:p>
        </w:tc>
        <w:tc>
          <w:tcPr>
            <w:tcW w:w="1258" w:type="dxa"/>
            <w:tcBorders>
              <w:left w:val="single" w:sz="4" w:space="0" w:color="000000"/>
              <w:bottom w:val="single" w:sz="4" w:space="0" w:color="000000"/>
            </w:tcBorders>
          </w:tcPr>
          <w:p w14:paraId="7CCABA49"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3</w:t>
            </w:r>
            <w:r w:rsidRPr="00D71B10">
              <w:rPr>
                <w:rFonts w:ascii="Perpetua" w:hAnsi="Perpetua"/>
              </w:rPr>
              <w:t>=38</w:t>
            </w:r>
          </w:p>
        </w:tc>
        <w:tc>
          <w:tcPr>
            <w:tcW w:w="1531" w:type="dxa"/>
            <w:tcBorders>
              <w:left w:val="single" w:sz="4" w:space="0" w:color="000000"/>
              <w:bottom w:val="single" w:sz="4" w:space="0" w:color="000000"/>
            </w:tcBorders>
          </w:tcPr>
          <w:p w14:paraId="08597F0E"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4</w:t>
            </w:r>
            <w:r w:rsidRPr="00D71B10">
              <w:rPr>
                <w:rFonts w:ascii="Perpetua" w:hAnsi="Perpetua"/>
              </w:rPr>
              <w:t>=38</w:t>
            </w:r>
          </w:p>
        </w:tc>
        <w:tc>
          <w:tcPr>
            <w:tcW w:w="1105" w:type="dxa"/>
            <w:tcBorders>
              <w:left w:val="single" w:sz="4" w:space="0" w:color="000000"/>
              <w:bottom w:val="single" w:sz="4" w:space="0" w:color="000000"/>
            </w:tcBorders>
          </w:tcPr>
          <w:p w14:paraId="6C6BEB5D" w14:textId="77777777" w:rsidR="00993622" w:rsidRPr="00D71B10" w:rsidRDefault="00993622" w:rsidP="00D71B10">
            <w:pPr>
              <w:spacing w:after="0" w:line="240" w:lineRule="auto"/>
              <w:jc w:val="center"/>
              <w:rPr>
                <w:rFonts w:ascii="Perpetua" w:hAnsi="Perpetua"/>
              </w:rPr>
            </w:pPr>
            <w:r w:rsidRPr="00D71B10">
              <w:rPr>
                <w:rFonts w:ascii="Perpetua" w:hAnsi="Perpetua"/>
              </w:rPr>
              <w:t>38</w:t>
            </w:r>
          </w:p>
        </w:tc>
        <w:tc>
          <w:tcPr>
            <w:tcW w:w="2329" w:type="dxa"/>
            <w:tcBorders>
              <w:left w:val="single" w:sz="4" w:space="0" w:color="000000"/>
              <w:bottom w:val="single" w:sz="4" w:space="0" w:color="000000"/>
            </w:tcBorders>
            <w:vAlign w:val="bottom"/>
          </w:tcPr>
          <w:p w14:paraId="0331403B"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82</w:t>
            </w:r>
          </w:p>
        </w:tc>
        <w:tc>
          <w:tcPr>
            <w:tcW w:w="1995" w:type="dxa"/>
            <w:tcBorders>
              <w:left w:val="single" w:sz="4" w:space="0" w:color="000000"/>
              <w:bottom w:val="single" w:sz="4" w:space="0" w:color="000000"/>
              <w:right w:val="single" w:sz="4" w:space="0" w:color="000000"/>
            </w:tcBorders>
          </w:tcPr>
          <w:p w14:paraId="1379CB36"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3 116</w:t>
            </w:r>
          </w:p>
        </w:tc>
      </w:tr>
      <w:tr w:rsidR="00993622" w:rsidRPr="00D71B10" w14:paraId="2E2EFFA5" w14:textId="77777777" w:rsidTr="00BF7406">
        <w:tc>
          <w:tcPr>
            <w:tcW w:w="1531" w:type="dxa"/>
            <w:tcBorders>
              <w:left w:val="single" w:sz="4" w:space="0" w:color="000000"/>
              <w:bottom w:val="single" w:sz="4" w:space="0" w:color="000000"/>
            </w:tcBorders>
          </w:tcPr>
          <w:p w14:paraId="3533A162"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5</w:t>
            </w:r>
          </w:p>
        </w:tc>
        <w:tc>
          <w:tcPr>
            <w:tcW w:w="1258" w:type="dxa"/>
            <w:tcBorders>
              <w:left w:val="single" w:sz="4" w:space="0" w:color="000000"/>
              <w:bottom w:val="single" w:sz="4" w:space="0" w:color="000000"/>
            </w:tcBorders>
          </w:tcPr>
          <w:p w14:paraId="18C2F343"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S</w:t>
            </w:r>
            <w:r w:rsidRPr="00D71B10">
              <w:rPr>
                <w:rFonts w:ascii="Perpetua" w:hAnsi="Perpetua"/>
                <w:vertAlign w:val="subscript"/>
              </w:rPr>
              <w:t>4</w:t>
            </w:r>
            <w:r w:rsidRPr="00D71B10">
              <w:rPr>
                <w:rFonts w:ascii="Perpetua" w:hAnsi="Perpetua"/>
              </w:rPr>
              <w:t>=38</w:t>
            </w:r>
          </w:p>
        </w:tc>
        <w:tc>
          <w:tcPr>
            <w:tcW w:w="1531" w:type="dxa"/>
            <w:tcBorders>
              <w:left w:val="single" w:sz="4" w:space="0" w:color="000000"/>
              <w:bottom w:val="single" w:sz="4" w:space="0" w:color="000000"/>
            </w:tcBorders>
          </w:tcPr>
          <w:p w14:paraId="09FB0FD5" w14:textId="77777777" w:rsidR="00993622" w:rsidRPr="00D71B10" w:rsidRDefault="00993622" w:rsidP="00D71B10">
            <w:pPr>
              <w:snapToGrid w:val="0"/>
              <w:spacing w:after="0" w:line="240" w:lineRule="auto"/>
              <w:jc w:val="center"/>
              <w:rPr>
                <w:rFonts w:ascii="Perpetua" w:hAnsi="Perpetua"/>
              </w:rPr>
            </w:pPr>
            <w:r w:rsidRPr="00D71B10">
              <w:rPr>
                <w:rFonts w:ascii="Perpetua" w:hAnsi="Perpetua"/>
              </w:rPr>
              <w:t>-</w:t>
            </w:r>
          </w:p>
        </w:tc>
        <w:tc>
          <w:tcPr>
            <w:tcW w:w="1105" w:type="dxa"/>
            <w:tcBorders>
              <w:left w:val="single" w:sz="4" w:space="0" w:color="000000"/>
              <w:bottom w:val="single" w:sz="4" w:space="0" w:color="000000"/>
            </w:tcBorders>
          </w:tcPr>
          <w:p w14:paraId="7F9B2495" w14:textId="77777777" w:rsidR="00993622" w:rsidRPr="00D71B10" w:rsidRDefault="00993622" w:rsidP="00D71B10">
            <w:pPr>
              <w:spacing w:after="0" w:line="240" w:lineRule="auto"/>
              <w:jc w:val="center"/>
              <w:rPr>
                <w:rFonts w:ascii="Perpetua" w:hAnsi="Perpetua"/>
              </w:rPr>
            </w:pPr>
            <w:r w:rsidRPr="00D71B10">
              <w:rPr>
                <w:rFonts w:ascii="Perpetua" w:hAnsi="Perpetua"/>
              </w:rPr>
              <w:t>38</w:t>
            </w:r>
          </w:p>
        </w:tc>
        <w:tc>
          <w:tcPr>
            <w:tcW w:w="2329" w:type="dxa"/>
            <w:tcBorders>
              <w:left w:val="single" w:sz="4" w:space="0" w:color="000000"/>
              <w:bottom w:val="single" w:sz="4" w:space="0" w:color="000000"/>
            </w:tcBorders>
            <w:vAlign w:val="bottom"/>
          </w:tcPr>
          <w:p w14:paraId="7DD76FE5"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19</w:t>
            </w:r>
          </w:p>
        </w:tc>
        <w:tc>
          <w:tcPr>
            <w:tcW w:w="1995" w:type="dxa"/>
            <w:tcBorders>
              <w:left w:val="single" w:sz="4" w:space="0" w:color="000000"/>
              <w:bottom w:val="single" w:sz="4" w:space="0" w:color="000000"/>
              <w:right w:val="single" w:sz="4" w:space="0" w:color="000000"/>
            </w:tcBorders>
          </w:tcPr>
          <w:p w14:paraId="4CECA97D" w14:textId="77777777" w:rsidR="00993622" w:rsidRPr="00D71B10" w:rsidRDefault="00993622" w:rsidP="00D71B10">
            <w:pPr>
              <w:tabs>
                <w:tab w:val="left" w:pos="0"/>
              </w:tabs>
              <w:snapToGrid w:val="0"/>
              <w:spacing w:after="0" w:line="240" w:lineRule="auto"/>
              <w:jc w:val="center"/>
              <w:rPr>
                <w:rFonts w:ascii="Perpetua" w:hAnsi="Perpetua"/>
              </w:rPr>
            </w:pPr>
            <w:r w:rsidRPr="00D71B10">
              <w:rPr>
                <w:rFonts w:ascii="Perpetua" w:hAnsi="Perpetua"/>
              </w:rPr>
              <w:t>722</w:t>
            </w:r>
          </w:p>
        </w:tc>
      </w:tr>
      <w:tr w:rsidR="00993622" w:rsidRPr="00D71B10" w14:paraId="20D0AD74" w14:textId="77777777" w:rsidTr="00BF7406">
        <w:tc>
          <w:tcPr>
            <w:tcW w:w="7754" w:type="dxa"/>
            <w:gridSpan w:val="5"/>
            <w:tcBorders>
              <w:left w:val="single" w:sz="4" w:space="0" w:color="000000"/>
              <w:bottom w:val="single" w:sz="4" w:space="0" w:color="000000"/>
            </w:tcBorders>
          </w:tcPr>
          <w:p w14:paraId="5C12319C" w14:textId="77777777" w:rsidR="00993622" w:rsidRPr="00D71B10" w:rsidRDefault="00993622" w:rsidP="00D71B10">
            <w:pPr>
              <w:tabs>
                <w:tab w:val="left" w:pos="0"/>
                <w:tab w:val="left" w:pos="825"/>
              </w:tabs>
              <w:snapToGrid w:val="0"/>
              <w:spacing w:after="0" w:line="240" w:lineRule="auto"/>
              <w:rPr>
                <w:rFonts w:ascii="Perpetua" w:hAnsi="Perpetua"/>
                <w:b/>
              </w:rPr>
            </w:pPr>
            <w:r w:rsidRPr="00D71B10">
              <w:rPr>
                <w:rFonts w:ascii="Perpetua" w:hAnsi="Perpetua"/>
              </w:rPr>
              <w:tab/>
            </w:r>
            <w:r w:rsidRPr="00D71B10">
              <w:rPr>
                <w:rFonts w:ascii="Perpetua" w:hAnsi="Perpetua"/>
                <w:b/>
              </w:rPr>
              <w:t>TOTAL</w:t>
            </w:r>
          </w:p>
        </w:tc>
        <w:tc>
          <w:tcPr>
            <w:tcW w:w="1995" w:type="dxa"/>
            <w:tcBorders>
              <w:left w:val="single" w:sz="4" w:space="0" w:color="000000"/>
              <w:bottom w:val="single" w:sz="4" w:space="0" w:color="000000"/>
              <w:right w:val="single" w:sz="4" w:space="0" w:color="000000"/>
            </w:tcBorders>
            <w:vAlign w:val="bottom"/>
          </w:tcPr>
          <w:p w14:paraId="41061140" w14:textId="77777777" w:rsidR="00993622" w:rsidRPr="00D71B10" w:rsidRDefault="00993622" w:rsidP="00D71B10">
            <w:pPr>
              <w:tabs>
                <w:tab w:val="left" w:pos="0"/>
              </w:tabs>
              <w:snapToGrid w:val="0"/>
              <w:spacing w:after="0" w:line="240" w:lineRule="auto"/>
              <w:jc w:val="center"/>
              <w:rPr>
                <w:rFonts w:ascii="Perpetua" w:hAnsi="Perpetua"/>
                <w:b/>
              </w:rPr>
            </w:pPr>
            <w:r w:rsidRPr="00D71B10">
              <w:rPr>
                <w:rFonts w:ascii="Perpetua" w:hAnsi="Perpetua"/>
                <w:b/>
              </w:rPr>
              <w:t>20 450</w:t>
            </w:r>
          </w:p>
        </w:tc>
      </w:tr>
    </w:tbl>
    <w:p w14:paraId="009AEF85" w14:textId="77777777" w:rsidR="00993622" w:rsidRPr="00D71B10" w:rsidRDefault="00993622" w:rsidP="00D71B10">
      <w:pPr>
        <w:spacing w:after="0" w:line="240" w:lineRule="auto"/>
        <w:ind w:firstLine="720"/>
        <w:jc w:val="both"/>
        <w:rPr>
          <w:rFonts w:ascii="Perpetua" w:hAnsi="Perpetua"/>
          <w:b/>
          <w:i/>
          <w:u w:val="single"/>
        </w:rPr>
      </w:pPr>
      <w:proofErr w:type="spellStart"/>
      <w:r w:rsidRPr="00D71B10">
        <w:rPr>
          <w:rFonts w:ascii="Perpetua" w:hAnsi="Perpetua"/>
          <w:b/>
          <w:i/>
          <w:u w:val="single"/>
        </w:rPr>
        <w:t>Extractia</w:t>
      </w:r>
      <w:proofErr w:type="spellEnd"/>
      <w:r w:rsidRPr="00D71B10">
        <w:rPr>
          <w:rFonts w:ascii="Perpetua" w:hAnsi="Perpetua"/>
          <w:b/>
          <w:i/>
          <w:u w:val="single"/>
        </w:rPr>
        <w:t xml:space="preserve"> </w:t>
      </w:r>
      <w:proofErr w:type="spellStart"/>
      <w:r w:rsidRPr="00D71B10">
        <w:rPr>
          <w:rFonts w:ascii="Perpetua" w:hAnsi="Perpetua"/>
          <w:b/>
          <w:i/>
          <w:u w:val="single"/>
        </w:rPr>
        <w:t>agregatelor</w:t>
      </w:r>
      <w:proofErr w:type="spellEnd"/>
      <w:r w:rsidRPr="00D71B10">
        <w:rPr>
          <w:rFonts w:ascii="Perpetua" w:hAnsi="Perpetua"/>
          <w:b/>
          <w:i/>
          <w:u w:val="single"/>
        </w:rPr>
        <w:t xml:space="preserve"> </w:t>
      </w:r>
      <w:proofErr w:type="spellStart"/>
      <w:r w:rsidRPr="00D71B10">
        <w:rPr>
          <w:rFonts w:ascii="Perpetua" w:hAnsi="Perpetua"/>
          <w:b/>
          <w:i/>
          <w:u w:val="single"/>
        </w:rPr>
        <w:t>minerale</w:t>
      </w:r>
      <w:proofErr w:type="spellEnd"/>
      <w:r w:rsidRPr="00D71B10">
        <w:rPr>
          <w:rFonts w:ascii="Perpetua" w:hAnsi="Perpetua"/>
          <w:b/>
          <w:i/>
          <w:u w:val="single"/>
        </w:rPr>
        <w:t xml:space="preserve"> se </w:t>
      </w:r>
      <w:proofErr w:type="spellStart"/>
      <w:r w:rsidRPr="00D71B10">
        <w:rPr>
          <w:rFonts w:ascii="Perpetua" w:hAnsi="Perpetua"/>
          <w:b/>
          <w:i/>
          <w:u w:val="single"/>
        </w:rPr>
        <w:t>va</w:t>
      </w:r>
      <w:proofErr w:type="spellEnd"/>
      <w:r w:rsidRPr="00D71B10">
        <w:rPr>
          <w:rFonts w:ascii="Perpetua" w:hAnsi="Perpetua"/>
          <w:b/>
          <w:i/>
          <w:u w:val="single"/>
        </w:rPr>
        <w:t xml:space="preserve"> </w:t>
      </w:r>
      <w:proofErr w:type="spellStart"/>
      <w:proofErr w:type="gramStart"/>
      <w:r w:rsidRPr="00D71B10">
        <w:rPr>
          <w:rFonts w:ascii="Perpetua" w:hAnsi="Perpetua"/>
          <w:b/>
          <w:i/>
          <w:u w:val="single"/>
        </w:rPr>
        <w:t>realiza</w:t>
      </w:r>
      <w:proofErr w:type="spellEnd"/>
      <w:r w:rsidRPr="00D71B10">
        <w:rPr>
          <w:rFonts w:ascii="Perpetua" w:hAnsi="Perpetua"/>
          <w:b/>
          <w:i/>
          <w:u w:val="single"/>
        </w:rPr>
        <w:t xml:space="preserve">  </w:t>
      </w:r>
      <w:proofErr w:type="spellStart"/>
      <w:r w:rsidRPr="00D71B10">
        <w:rPr>
          <w:rFonts w:ascii="Perpetua" w:hAnsi="Perpetua"/>
          <w:b/>
          <w:i/>
          <w:u w:val="single"/>
        </w:rPr>
        <w:t>pastrandu</w:t>
      </w:r>
      <w:proofErr w:type="spellEnd"/>
      <w:proofErr w:type="gramEnd"/>
      <w:r w:rsidRPr="00D71B10">
        <w:rPr>
          <w:rFonts w:ascii="Perpetua" w:hAnsi="Perpetua"/>
          <w:b/>
          <w:i/>
          <w:u w:val="single"/>
        </w:rPr>
        <w:t xml:space="preserve">-se un  </w:t>
      </w:r>
      <w:proofErr w:type="spellStart"/>
      <w:r w:rsidRPr="00D71B10">
        <w:rPr>
          <w:rFonts w:ascii="Perpetua" w:hAnsi="Perpetua"/>
          <w:b/>
          <w:i/>
          <w:u w:val="single"/>
        </w:rPr>
        <w:t>pilier</w:t>
      </w:r>
      <w:proofErr w:type="spellEnd"/>
      <w:r w:rsidRPr="00D71B10">
        <w:rPr>
          <w:rFonts w:ascii="Perpetua" w:hAnsi="Perpetua"/>
          <w:b/>
          <w:i/>
          <w:u w:val="single"/>
        </w:rPr>
        <w:t xml:space="preserve">  de </w:t>
      </w:r>
      <w:proofErr w:type="spellStart"/>
      <w:r w:rsidRPr="00D71B10">
        <w:rPr>
          <w:rFonts w:ascii="Perpetua" w:hAnsi="Perpetua"/>
          <w:b/>
          <w:i/>
          <w:u w:val="single"/>
        </w:rPr>
        <w:t>siguranta</w:t>
      </w:r>
      <w:proofErr w:type="spellEnd"/>
      <w:r w:rsidRPr="00D71B10">
        <w:rPr>
          <w:rFonts w:ascii="Perpetua" w:hAnsi="Perpetua"/>
          <w:b/>
          <w:i/>
          <w:u w:val="single"/>
        </w:rPr>
        <w:t xml:space="preserve"> de minim 4 m fata de </w:t>
      </w:r>
      <w:proofErr w:type="spellStart"/>
      <w:r w:rsidRPr="00D71B10">
        <w:rPr>
          <w:rFonts w:ascii="Perpetua" w:hAnsi="Perpetua"/>
          <w:b/>
          <w:i/>
          <w:u w:val="single"/>
        </w:rPr>
        <w:t>proprietatile</w:t>
      </w:r>
      <w:proofErr w:type="spellEnd"/>
      <w:r w:rsidRPr="00D71B10">
        <w:rPr>
          <w:rFonts w:ascii="Perpetua" w:hAnsi="Perpetua"/>
          <w:b/>
          <w:i/>
          <w:u w:val="single"/>
        </w:rPr>
        <w:t xml:space="preserve"> din </w:t>
      </w:r>
      <w:proofErr w:type="spellStart"/>
      <w:r w:rsidRPr="00D71B10">
        <w:rPr>
          <w:rFonts w:ascii="Perpetua" w:hAnsi="Perpetua"/>
          <w:b/>
          <w:i/>
          <w:u w:val="single"/>
        </w:rPr>
        <w:t>jur</w:t>
      </w:r>
      <w:proofErr w:type="spellEnd"/>
      <w:r w:rsidRPr="00D71B10">
        <w:rPr>
          <w:rFonts w:ascii="Perpetua" w:hAnsi="Perpetua"/>
          <w:b/>
          <w:i/>
          <w:u w:val="single"/>
        </w:rPr>
        <w:t xml:space="preserve"> , </w:t>
      </w:r>
      <w:proofErr w:type="spellStart"/>
      <w:r w:rsidRPr="00D71B10">
        <w:rPr>
          <w:rFonts w:ascii="Perpetua" w:hAnsi="Perpetua"/>
          <w:b/>
          <w:i/>
          <w:u w:val="single"/>
        </w:rPr>
        <w:t>exceptand</w:t>
      </w:r>
      <w:proofErr w:type="spellEnd"/>
      <w:r w:rsidRPr="00D71B10">
        <w:rPr>
          <w:rFonts w:ascii="Perpetua" w:hAnsi="Perpetua"/>
          <w:b/>
          <w:i/>
          <w:u w:val="single"/>
        </w:rPr>
        <w:t xml:space="preserve"> </w:t>
      </w:r>
      <w:proofErr w:type="spellStart"/>
      <w:r w:rsidRPr="00D71B10">
        <w:rPr>
          <w:rFonts w:ascii="Perpetua" w:hAnsi="Perpetua"/>
          <w:b/>
          <w:i/>
          <w:u w:val="single"/>
        </w:rPr>
        <w:t>latura</w:t>
      </w:r>
      <w:proofErr w:type="spellEnd"/>
      <w:r w:rsidRPr="00D71B10">
        <w:rPr>
          <w:rFonts w:ascii="Perpetua" w:hAnsi="Perpetua"/>
          <w:b/>
          <w:i/>
          <w:u w:val="single"/>
        </w:rPr>
        <w:t xml:space="preserve"> AB.</w:t>
      </w:r>
    </w:p>
    <w:p w14:paraId="52E37384" w14:textId="77777777" w:rsidR="00993622" w:rsidRPr="00D71B10" w:rsidRDefault="00993622" w:rsidP="00D71B10">
      <w:pPr>
        <w:shd w:val="clear" w:color="auto" w:fill="FFFFFF"/>
        <w:spacing w:after="0" w:line="240" w:lineRule="auto"/>
        <w:ind w:firstLine="576"/>
        <w:jc w:val="both"/>
        <w:rPr>
          <w:rFonts w:ascii="Perpetua" w:hAnsi="Perpetua"/>
          <w:lang w:val="ro-RO"/>
        </w:rPr>
      </w:pPr>
      <w:r w:rsidRPr="00D71B10">
        <w:rPr>
          <w:rFonts w:ascii="Perpetua" w:hAnsi="Perpetua"/>
          <w:lang w:val="ro-RO"/>
        </w:rPr>
        <w:t xml:space="preserve">  Nu se va incepe exploatarea decat dupa obtinerea tuturor aprobarilor legale si dupa bornarea perimetrului si a celor 4 profile caracteristice.</w:t>
      </w:r>
    </w:p>
    <w:p w14:paraId="728A3DCA" w14:textId="3A4A9860" w:rsidR="00294E20" w:rsidRDefault="00993622" w:rsidP="00D71B10">
      <w:pPr>
        <w:spacing w:after="0" w:line="240" w:lineRule="auto"/>
        <w:ind w:firstLine="720"/>
        <w:jc w:val="both"/>
        <w:rPr>
          <w:rFonts w:ascii="Perpetua" w:hAnsi="Perpetua"/>
          <w:b/>
        </w:rPr>
      </w:pPr>
      <w:proofErr w:type="spellStart"/>
      <w:proofErr w:type="gramStart"/>
      <w:r w:rsidRPr="00D71B10">
        <w:rPr>
          <w:rFonts w:ascii="Perpetua" w:hAnsi="Perpetua"/>
          <w:b/>
          <w:u w:val="single"/>
        </w:rPr>
        <w:t>Adancimea</w:t>
      </w:r>
      <w:proofErr w:type="spellEnd"/>
      <w:r w:rsidRPr="00D71B10">
        <w:rPr>
          <w:rFonts w:ascii="Perpetua" w:hAnsi="Perpetua"/>
          <w:b/>
          <w:u w:val="single"/>
        </w:rPr>
        <w:t xml:space="preserve">  de</w:t>
      </w:r>
      <w:proofErr w:type="gramEnd"/>
      <w:r w:rsidRPr="00D71B10">
        <w:rPr>
          <w:rFonts w:ascii="Perpetua" w:hAnsi="Perpetua"/>
          <w:b/>
          <w:u w:val="single"/>
        </w:rPr>
        <w:t xml:space="preserve"> </w:t>
      </w:r>
      <w:proofErr w:type="spellStart"/>
      <w:r w:rsidRPr="00D71B10">
        <w:rPr>
          <w:rFonts w:ascii="Perpetua" w:hAnsi="Perpetua"/>
          <w:b/>
          <w:u w:val="single"/>
        </w:rPr>
        <w:t>exploatare</w:t>
      </w:r>
      <w:proofErr w:type="spellEnd"/>
      <w:r w:rsidRPr="00D71B10">
        <w:rPr>
          <w:rFonts w:ascii="Perpetua" w:hAnsi="Perpetua"/>
          <w:b/>
          <w:u w:val="single"/>
        </w:rPr>
        <w:t xml:space="preserve"> maxima a </w:t>
      </w:r>
      <w:proofErr w:type="spellStart"/>
      <w:r w:rsidRPr="00D71B10">
        <w:rPr>
          <w:rFonts w:ascii="Perpetua" w:hAnsi="Perpetua"/>
          <w:b/>
          <w:u w:val="single"/>
        </w:rPr>
        <w:t>zacamantului</w:t>
      </w:r>
      <w:proofErr w:type="spellEnd"/>
      <w:r w:rsidRPr="00D71B10">
        <w:rPr>
          <w:rFonts w:ascii="Perpetua" w:hAnsi="Perpetua"/>
          <w:b/>
          <w:u w:val="single"/>
        </w:rPr>
        <w:t xml:space="preserve"> </w:t>
      </w:r>
      <w:proofErr w:type="spellStart"/>
      <w:r w:rsidRPr="00D71B10">
        <w:rPr>
          <w:rFonts w:ascii="Perpetua" w:hAnsi="Perpetua"/>
          <w:b/>
          <w:u w:val="single"/>
        </w:rPr>
        <w:t>va</w:t>
      </w:r>
      <w:proofErr w:type="spellEnd"/>
      <w:r w:rsidRPr="00D71B10">
        <w:rPr>
          <w:rFonts w:ascii="Perpetua" w:hAnsi="Perpetua"/>
          <w:b/>
          <w:u w:val="single"/>
        </w:rPr>
        <w:t xml:space="preserve"> fi de 9.20 m( </w:t>
      </w:r>
      <w:r w:rsidRPr="00D71B10">
        <w:rPr>
          <w:rFonts w:ascii="Perpetua" w:hAnsi="Perpetua"/>
          <w:b/>
          <w:i/>
          <w:iCs/>
          <w:u w:val="single"/>
        </w:rPr>
        <w:t>PT1, PT2</w:t>
      </w:r>
      <w:r w:rsidRPr="00D71B10">
        <w:rPr>
          <w:rFonts w:ascii="Perpetua" w:hAnsi="Perpetua"/>
          <w:b/>
          <w:u w:val="single"/>
        </w:rPr>
        <w:t>)</w:t>
      </w:r>
      <w:r w:rsidRPr="00D71B10">
        <w:rPr>
          <w:rFonts w:ascii="Perpetua" w:hAnsi="Perpetua"/>
          <w:b/>
        </w:rPr>
        <w:t xml:space="preserve">, </w:t>
      </w:r>
      <w:proofErr w:type="spellStart"/>
      <w:r w:rsidRPr="00D71B10">
        <w:rPr>
          <w:rFonts w:ascii="Perpetua" w:hAnsi="Perpetua"/>
          <w:b/>
        </w:rPr>
        <w:t>cea</w:t>
      </w:r>
      <w:proofErr w:type="spellEnd"/>
      <w:r w:rsidRPr="00D71B10">
        <w:rPr>
          <w:rFonts w:ascii="Perpetua" w:hAnsi="Perpetua"/>
          <w:b/>
        </w:rPr>
        <w:t xml:space="preserve"> </w:t>
      </w:r>
      <w:proofErr w:type="spellStart"/>
      <w:r w:rsidRPr="00D71B10">
        <w:rPr>
          <w:rFonts w:ascii="Perpetua" w:hAnsi="Perpetua"/>
          <w:b/>
        </w:rPr>
        <w:t>medie</w:t>
      </w:r>
      <w:proofErr w:type="spellEnd"/>
      <w:r w:rsidRPr="00D71B10">
        <w:rPr>
          <w:rFonts w:ascii="Perpetua" w:hAnsi="Perpetua"/>
          <w:b/>
        </w:rPr>
        <w:t xml:space="preserve"> </w:t>
      </w:r>
      <w:proofErr w:type="spellStart"/>
      <w:r w:rsidRPr="00D71B10">
        <w:rPr>
          <w:rFonts w:ascii="Perpetua" w:hAnsi="Perpetua"/>
          <w:b/>
        </w:rPr>
        <w:t>va</w:t>
      </w:r>
      <w:proofErr w:type="spellEnd"/>
      <w:r w:rsidRPr="00D71B10">
        <w:rPr>
          <w:rFonts w:ascii="Perpetua" w:hAnsi="Perpetua"/>
          <w:b/>
        </w:rPr>
        <w:t xml:space="preserve"> fi 7.40 m  fata de </w:t>
      </w:r>
      <w:proofErr w:type="spellStart"/>
      <w:r w:rsidRPr="00D71B10">
        <w:rPr>
          <w:rFonts w:ascii="Perpetua" w:hAnsi="Perpetua"/>
          <w:b/>
        </w:rPr>
        <w:t>cota</w:t>
      </w:r>
      <w:proofErr w:type="spellEnd"/>
      <w:r w:rsidRPr="00D71B10">
        <w:rPr>
          <w:rFonts w:ascii="Perpetua" w:hAnsi="Perpetua"/>
          <w:b/>
        </w:rPr>
        <w:t xml:space="preserve"> </w:t>
      </w:r>
      <w:proofErr w:type="spellStart"/>
      <w:r w:rsidRPr="00D71B10">
        <w:rPr>
          <w:rFonts w:ascii="Perpetua" w:hAnsi="Perpetua"/>
          <w:b/>
        </w:rPr>
        <w:t>superioara</w:t>
      </w:r>
      <w:proofErr w:type="spellEnd"/>
      <w:r w:rsidRPr="00D71B10">
        <w:rPr>
          <w:rFonts w:ascii="Perpetua" w:hAnsi="Perpetua"/>
          <w:b/>
        </w:rPr>
        <w:t xml:space="preserve"> a </w:t>
      </w:r>
      <w:proofErr w:type="spellStart"/>
      <w:r w:rsidRPr="00D71B10">
        <w:rPr>
          <w:rFonts w:ascii="Perpetua" w:hAnsi="Perpetua"/>
          <w:b/>
        </w:rPr>
        <w:t>terenului</w:t>
      </w:r>
      <w:proofErr w:type="spellEnd"/>
      <w:r w:rsidRPr="00D71B10">
        <w:rPr>
          <w:rFonts w:ascii="Perpetua" w:hAnsi="Perpetua"/>
          <w:b/>
        </w:rPr>
        <w:t xml:space="preserve">, </w:t>
      </w:r>
      <w:proofErr w:type="spellStart"/>
      <w:r w:rsidRPr="00D71B10">
        <w:rPr>
          <w:rFonts w:ascii="Perpetua" w:hAnsi="Perpetua"/>
          <w:b/>
        </w:rPr>
        <w:t>inclusiv</w:t>
      </w:r>
      <w:proofErr w:type="spellEnd"/>
      <w:r w:rsidRPr="00D71B10">
        <w:rPr>
          <w:rFonts w:ascii="Perpetua" w:hAnsi="Perpetua"/>
          <w:b/>
        </w:rPr>
        <w:t xml:space="preserve"> </w:t>
      </w:r>
      <w:proofErr w:type="spellStart"/>
      <w:r w:rsidRPr="00D71B10">
        <w:rPr>
          <w:rFonts w:ascii="Perpetua" w:hAnsi="Perpetua"/>
          <w:b/>
        </w:rPr>
        <w:t>grosimea</w:t>
      </w:r>
      <w:proofErr w:type="spellEnd"/>
      <w:r w:rsidRPr="00D71B10">
        <w:rPr>
          <w:rFonts w:ascii="Perpetua" w:hAnsi="Perpetua"/>
          <w:b/>
        </w:rPr>
        <w:t xml:space="preserve"> </w:t>
      </w:r>
      <w:proofErr w:type="spellStart"/>
      <w:r w:rsidRPr="00D71B10">
        <w:rPr>
          <w:rFonts w:ascii="Perpetua" w:hAnsi="Perpetua"/>
          <w:b/>
        </w:rPr>
        <w:t>copertei</w:t>
      </w:r>
      <w:proofErr w:type="spellEnd"/>
      <w:r w:rsidRPr="00D71B10">
        <w:rPr>
          <w:rFonts w:ascii="Perpetua" w:hAnsi="Perpetua"/>
          <w:b/>
        </w:rPr>
        <w:t xml:space="preserve">  ( </w:t>
      </w:r>
      <w:proofErr w:type="spellStart"/>
      <w:r w:rsidRPr="00D71B10">
        <w:rPr>
          <w:rFonts w:ascii="Perpetua" w:hAnsi="Perpetua"/>
          <w:b/>
        </w:rPr>
        <w:t>medie</w:t>
      </w:r>
      <w:proofErr w:type="spellEnd"/>
      <w:r w:rsidRPr="00D71B10">
        <w:rPr>
          <w:rFonts w:ascii="Perpetua" w:hAnsi="Perpetua"/>
          <w:b/>
        </w:rPr>
        <w:t xml:space="preserve"> g= 0.60 m).</w:t>
      </w:r>
      <w:bookmarkEnd w:id="18"/>
      <w:bookmarkEnd w:id="19"/>
    </w:p>
    <w:p w14:paraId="648A3D05" w14:textId="77777777" w:rsidR="00987CB2" w:rsidRPr="00D71B10" w:rsidRDefault="00987CB2" w:rsidP="00D71B10">
      <w:pPr>
        <w:spacing w:after="0" w:line="240" w:lineRule="auto"/>
        <w:ind w:firstLine="720"/>
        <w:jc w:val="both"/>
        <w:rPr>
          <w:rFonts w:ascii="Perpetua" w:hAnsi="Perpetua"/>
          <w:b/>
        </w:rPr>
      </w:pPr>
    </w:p>
    <w:p w14:paraId="3C716991" w14:textId="77777777" w:rsidR="00294E20" w:rsidRPr="00D71B10" w:rsidRDefault="00294E20" w:rsidP="00294E20">
      <w:pPr>
        <w:pStyle w:val="Heading2"/>
        <w:spacing w:before="0" w:line="240" w:lineRule="auto"/>
        <w:rPr>
          <w:rFonts w:ascii="Perpetua" w:hAnsi="Perpetua"/>
          <w:bCs/>
          <w:i/>
          <w:color w:val="auto"/>
          <w:sz w:val="28"/>
          <w:szCs w:val="28"/>
          <w:u w:val="single"/>
          <w:lang w:val="ro-RO"/>
        </w:rPr>
      </w:pPr>
      <w:bookmarkStart w:id="21" w:name="_Toc264835800"/>
      <w:r w:rsidRPr="00D71B10">
        <w:rPr>
          <w:rFonts w:ascii="Perpetua" w:hAnsi="Perpetua"/>
          <w:bCs/>
          <w:i/>
          <w:color w:val="auto"/>
          <w:sz w:val="28"/>
          <w:szCs w:val="28"/>
          <w:u w:val="single"/>
          <w:lang w:val="ro-RO"/>
        </w:rPr>
        <w:t>III.2. Justificarea necesit</w:t>
      </w:r>
      <w:r w:rsidRPr="00D71B10">
        <w:rPr>
          <w:rFonts w:ascii="Cambria" w:hAnsi="Cambria" w:cs="Cambria"/>
          <w:bCs/>
          <w:i/>
          <w:color w:val="auto"/>
          <w:sz w:val="28"/>
          <w:szCs w:val="28"/>
          <w:u w:val="single"/>
          <w:lang w:val="ro-RO"/>
        </w:rPr>
        <w:t>ăţ</w:t>
      </w:r>
      <w:r w:rsidRPr="00D71B10">
        <w:rPr>
          <w:rFonts w:ascii="Perpetua" w:hAnsi="Perpetua"/>
          <w:bCs/>
          <w:i/>
          <w:color w:val="auto"/>
          <w:sz w:val="28"/>
          <w:szCs w:val="28"/>
          <w:u w:val="single"/>
          <w:lang w:val="ro-RO"/>
        </w:rPr>
        <w:t>ii proiectului</w:t>
      </w:r>
      <w:bookmarkEnd w:id="21"/>
      <w:r w:rsidRPr="00D71B10">
        <w:rPr>
          <w:rFonts w:ascii="Perpetua" w:hAnsi="Perpetua"/>
          <w:bCs/>
          <w:i/>
          <w:color w:val="auto"/>
          <w:sz w:val="28"/>
          <w:szCs w:val="28"/>
          <w:u w:val="single"/>
          <w:lang w:val="ro-RO"/>
        </w:rPr>
        <w:t xml:space="preserve"> </w:t>
      </w:r>
    </w:p>
    <w:p w14:paraId="467DEFDA" w14:textId="77777777" w:rsidR="00987CB2" w:rsidRDefault="00987CB2" w:rsidP="00987CB2">
      <w:pPr>
        <w:shd w:val="clear" w:color="auto" w:fill="FFFFFF"/>
        <w:spacing w:after="0" w:line="240" w:lineRule="auto"/>
        <w:ind w:firstLine="576"/>
        <w:jc w:val="both"/>
        <w:rPr>
          <w:rFonts w:ascii="Perpetua" w:hAnsi="Perpetua"/>
          <w:szCs w:val="28"/>
          <w:lang w:val="ro-RO"/>
        </w:rPr>
      </w:pPr>
    </w:p>
    <w:p w14:paraId="0B933DEA" w14:textId="43C5C9FF" w:rsidR="00993622" w:rsidRPr="00D71B10" w:rsidRDefault="00993622" w:rsidP="00987CB2">
      <w:pPr>
        <w:shd w:val="clear" w:color="auto" w:fill="FFFFFF"/>
        <w:spacing w:after="0" w:line="240" w:lineRule="auto"/>
        <w:ind w:firstLine="576"/>
        <w:jc w:val="both"/>
        <w:rPr>
          <w:rFonts w:ascii="Perpetua" w:hAnsi="Perpetua"/>
          <w:lang w:val="ro-RO"/>
        </w:rPr>
      </w:pPr>
      <w:bookmarkStart w:id="22" w:name="_Hlk27645143"/>
      <w:r w:rsidRPr="00D71B10">
        <w:rPr>
          <w:rFonts w:ascii="Perpetua" w:hAnsi="Perpetua"/>
          <w:lang w:val="ro-RO"/>
        </w:rPr>
        <w:t>O serie de sondaje executate anterior  in zona, precum si o lucrare asemanatoare efectuata in imediata apropiere au  indicat faptul sunt rezerve de nisip si pietris situate in general, incepand de  la adancimi mai mari de 5.00 m fata de suprafata solului, grosimea medie copertii zacamantului fiind 0.60 m.</w:t>
      </w:r>
    </w:p>
    <w:p w14:paraId="2ABB0071" w14:textId="77777777" w:rsidR="00993622" w:rsidRPr="00D71B10" w:rsidRDefault="00993622" w:rsidP="00987CB2">
      <w:pPr>
        <w:shd w:val="clear" w:color="auto" w:fill="FFFFFF"/>
        <w:spacing w:after="0" w:line="240" w:lineRule="auto"/>
        <w:ind w:firstLine="576"/>
        <w:jc w:val="both"/>
        <w:rPr>
          <w:rFonts w:ascii="Perpetua" w:hAnsi="Perpetua"/>
          <w:lang w:val="ro-RO"/>
        </w:rPr>
      </w:pPr>
      <w:proofErr w:type="spellStart"/>
      <w:r w:rsidRPr="00D71B10">
        <w:rPr>
          <w:rFonts w:ascii="Perpetua" w:hAnsi="Perpetua"/>
          <w:b/>
        </w:rPr>
        <w:t>Nivelul</w:t>
      </w:r>
      <w:proofErr w:type="spellEnd"/>
      <w:r w:rsidRPr="00D71B10">
        <w:rPr>
          <w:rFonts w:ascii="Perpetua" w:hAnsi="Perpetua"/>
          <w:b/>
        </w:rPr>
        <w:t xml:space="preserve"> </w:t>
      </w:r>
      <w:proofErr w:type="spellStart"/>
      <w:proofErr w:type="gramStart"/>
      <w:r w:rsidRPr="00D71B10">
        <w:rPr>
          <w:rFonts w:ascii="Perpetua" w:hAnsi="Perpetua"/>
          <w:b/>
        </w:rPr>
        <w:t>hidrostatic</w:t>
      </w:r>
      <w:proofErr w:type="spellEnd"/>
      <w:r w:rsidRPr="00D71B10">
        <w:rPr>
          <w:rFonts w:ascii="Perpetua" w:hAnsi="Perpetua"/>
          <w:b/>
        </w:rPr>
        <w:t xml:space="preserve">  in</w:t>
      </w:r>
      <w:proofErr w:type="gramEnd"/>
      <w:r w:rsidRPr="00D71B10">
        <w:rPr>
          <w:rFonts w:ascii="Perpetua" w:hAnsi="Perpetua"/>
          <w:b/>
        </w:rPr>
        <w:t xml:space="preserve">  </w:t>
      </w:r>
      <w:proofErr w:type="spellStart"/>
      <w:r w:rsidRPr="00D71B10">
        <w:rPr>
          <w:rFonts w:ascii="Perpetua" w:hAnsi="Perpetua"/>
          <w:b/>
        </w:rPr>
        <w:t>aceasta</w:t>
      </w:r>
      <w:proofErr w:type="spellEnd"/>
      <w:r w:rsidRPr="00D71B10">
        <w:rPr>
          <w:rFonts w:ascii="Perpetua" w:hAnsi="Perpetua"/>
          <w:b/>
        </w:rPr>
        <w:t xml:space="preserve"> zona  se </w:t>
      </w:r>
      <w:proofErr w:type="spellStart"/>
      <w:r w:rsidRPr="00D71B10">
        <w:rPr>
          <w:rFonts w:ascii="Perpetua" w:hAnsi="Perpetua"/>
          <w:b/>
        </w:rPr>
        <w:t>afla</w:t>
      </w:r>
      <w:proofErr w:type="spellEnd"/>
      <w:r w:rsidRPr="00D71B10">
        <w:rPr>
          <w:rFonts w:ascii="Perpetua" w:hAnsi="Perpetua"/>
          <w:b/>
        </w:rPr>
        <w:t xml:space="preserve"> la </w:t>
      </w:r>
      <w:proofErr w:type="spellStart"/>
      <w:r w:rsidRPr="00D71B10">
        <w:rPr>
          <w:rFonts w:ascii="Perpetua" w:hAnsi="Perpetua"/>
          <w:b/>
        </w:rPr>
        <w:t>adancimi</w:t>
      </w:r>
      <w:proofErr w:type="spellEnd"/>
      <w:r w:rsidRPr="00D71B10">
        <w:rPr>
          <w:rFonts w:ascii="Perpetua" w:hAnsi="Perpetua"/>
          <w:b/>
        </w:rPr>
        <w:t xml:space="preserve">  de  5.00 – 6.00 m, fata de </w:t>
      </w:r>
      <w:proofErr w:type="spellStart"/>
      <w:r w:rsidRPr="00D71B10">
        <w:rPr>
          <w:rFonts w:ascii="Perpetua" w:hAnsi="Perpetua"/>
          <w:b/>
        </w:rPr>
        <w:t>sol</w:t>
      </w:r>
      <w:proofErr w:type="spellEnd"/>
      <w:r w:rsidRPr="00D71B10">
        <w:rPr>
          <w:rFonts w:ascii="Perpetua" w:hAnsi="Perpetua"/>
          <w:b/>
        </w:rPr>
        <w:t xml:space="preserve">( 5.00 m la data </w:t>
      </w:r>
      <w:proofErr w:type="spellStart"/>
      <w:r w:rsidRPr="00D71B10">
        <w:rPr>
          <w:rFonts w:ascii="Perpetua" w:hAnsi="Perpetua"/>
          <w:b/>
        </w:rPr>
        <w:t>masuratorii</w:t>
      </w:r>
      <w:proofErr w:type="spellEnd"/>
      <w:r w:rsidRPr="00D71B10">
        <w:rPr>
          <w:rFonts w:ascii="Perpetua" w:hAnsi="Perpetua"/>
          <w:b/>
        </w:rPr>
        <w:t xml:space="preserve"> topo, </w:t>
      </w:r>
      <w:proofErr w:type="spellStart"/>
      <w:r w:rsidRPr="00D71B10">
        <w:rPr>
          <w:rFonts w:ascii="Perpetua" w:hAnsi="Perpetua"/>
          <w:b/>
        </w:rPr>
        <w:t>adancime</w:t>
      </w:r>
      <w:proofErr w:type="spellEnd"/>
      <w:r w:rsidRPr="00D71B10">
        <w:rPr>
          <w:rFonts w:ascii="Perpetua" w:hAnsi="Perpetua"/>
          <w:b/>
        </w:rPr>
        <w:t xml:space="preserve">  </w:t>
      </w:r>
      <w:proofErr w:type="spellStart"/>
      <w:r w:rsidRPr="00D71B10">
        <w:rPr>
          <w:rFonts w:ascii="Perpetua" w:hAnsi="Perpetua"/>
          <w:b/>
        </w:rPr>
        <w:t>masurata</w:t>
      </w:r>
      <w:proofErr w:type="spellEnd"/>
      <w:r w:rsidRPr="00D71B10">
        <w:rPr>
          <w:rFonts w:ascii="Perpetua" w:hAnsi="Perpetua"/>
          <w:b/>
        </w:rPr>
        <w:t xml:space="preserve"> </w:t>
      </w:r>
      <w:proofErr w:type="spellStart"/>
      <w:r w:rsidRPr="00D71B10">
        <w:rPr>
          <w:rFonts w:ascii="Perpetua" w:hAnsi="Perpetua"/>
          <w:b/>
        </w:rPr>
        <w:t>atat</w:t>
      </w:r>
      <w:proofErr w:type="spellEnd"/>
      <w:r w:rsidRPr="00D71B10">
        <w:rPr>
          <w:rFonts w:ascii="Perpetua" w:hAnsi="Perpetua"/>
          <w:b/>
        </w:rPr>
        <w:t xml:space="preserve"> in </w:t>
      </w:r>
      <w:proofErr w:type="spellStart"/>
      <w:r w:rsidRPr="00D71B10">
        <w:rPr>
          <w:rFonts w:ascii="Perpetua" w:hAnsi="Perpetua"/>
          <w:b/>
        </w:rPr>
        <w:t>iazul</w:t>
      </w:r>
      <w:proofErr w:type="spellEnd"/>
      <w:r w:rsidRPr="00D71B10">
        <w:rPr>
          <w:rFonts w:ascii="Perpetua" w:hAnsi="Perpetua"/>
          <w:b/>
        </w:rPr>
        <w:t xml:space="preserve"> </w:t>
      </w:r>
      <w:proofErr w:type="spellStart"/>
      <w:r w:rsidRPr="00D71B10">
        <w:rPr>
          <w:rFonts w:ascii="Perpetua" w:hAnsi="Perpetua"/>
          <w:b/>
        </w:rPr>
        <w:t>piscicol</w:t>
      </w:r>
      <w:proofErr w:type="spellEnd"/>
      <w:r w:rsidRPr="00D71B10">
        <w:rPr>
          <w:rFonts w:ascii="Perpetua" w:hAnsi="Perpetua"/>
          <w:b/>
        </w:rPr>
        <w:t xml:space="preserve"> </w:t>
      </w:r>
      <w:proofErr w:type="spellStart"/>
      <w:r w:rsidRPr="00D71B10">
        <w:rPr>
          <w:rFonts w:ascii="Perpetua" w:hAnsi="Perpetua"/>
          <w:b/>
        </w:rPr>
        <w:t>aflat</w:t>
      </w:r>
      <w:proofErr w:type="spellEnd"/>
      <w:r w:rsidRPr="00D71B10">
        <w:rPr>
          <w:rFonts w:ascii="Perpetua" w:hAnsi="Perpetua"/>
          <w:b/>
        </w:rPr>
        <w:t xml:space="preserve"> in curs de </w:t>
      </w:r>
      <w:proofErr w:type="spellStart"/>
      <w:r w:rsidRPr="00D71B10">
        <w:rPr>
          <w:rFonts w:ascii="Perpetua" w:hAnsi="Perpetua"/>
          <w:b/>
        </w:rPr>
        <w:t>amenajare</w:t>
      </w:r>
      <w:proofErr w:type="spellEnd"/>
      <w:r w:rsidRPr="00D71B10">
        <w:rPr>
          <w:rFonts w:ascii="Perpetua" w:hAnsi="Perpetua"/>
          <w:b/>
        </w:rPr>
        <w:t xml:space="preserve"> in </w:t>
      </w:r>
      <w:proofErr w:type="spellStart"/>
      <w:r w:rsidRPr="00D71B10">
        <w:rPr>
          <w:rFonts w:ascii="Perpetua" w:hAnsi="Perpetua"/>
          <w:b/>
        </w:rPr>
        <w:t>imediata</w:t>
      </w:r>
      <w:proofErr w:type="spellEnd"/>
      <w:r w:rsidRPr="00D71B10">
        <w:rPr>
          <w:rFonts w:ascii="Perpetua" w:hAnsi="Perpetua"/>
          <w:b/>
        </w:rPr>
        <w:t xml:space="preserve"> </w:t>
      </w:r>
      <w:proofErr w:type="spellStart"/>
      <w:r w:rsidRPr="00D71B10">
        <w:rPr>
          <w:rFonts w:ascii="Perpetua" w:hAnsi="Perpetua"/>
          <w:b/>
        </w:rPr>
        <w:t>vecinatate</w:t>
      </w:r>
      <w:proofErr w:type="spellEnd"/>
      <w:r w:rsidRPr="00D71B10">
        <w:rPr>
          <w:rFonts w:ascii="Perpetua" w:hAnsi="Perpetua"/>
          <w:b/>
        </w:rPr>
        <w:t xml:space="preserve"> a </w:t>
      </w:r>
      <w:proofErr w:type="spellStart"/>
      <w:r w:rsidRPr="00D71B10">
        <w:rPr>
          <w:rFonts w:ascii="Perpetua" w:hAnsi="Perpetua"/>
          <w:b/>
        </w:rPr>
        <w:t>perimetrului</w:t>
      </w:r>
      <w:proofErr w:type="spellEnd"/>
      <w:r w:rsidRPr="00D71B10">
        <w:rPr>
          <w:rFonts w:ascii="Perpetua" w:hAnsi="Perpetua"/>
          <w:b/>
        </w:rPr>
        <w:t xml:space="preserve"> </w:t>
      </w:r>
      <w:proofErr w:type="spellStart"/>
      <w:r w:rsidRPr="00D71B10">
        <w:rPr>
          <w:rFonts w:ascii="Perpetua" w:hAnsi="Perpetua"/>
          <w:b/>
        </w:rPr>
        <w:t>propus</w:t>
      </w:r>
      <w:proofErr w:type="spellEnd"/>
      <w:r w:rsidRPr="00D71B10">
        <w:rPr>
          <w:rFonts w:ascii="Perpetua" w:hAnsi="Perpetua"/>
          <w:b/>
        </w:rPr>
        <w:t xml:space="preserve">, cat </w:t>
      </w:r>
      <w:proofErr w:type="spellStart"/>
      <w:r w:rsidRPr="00D71B10">
        <w:rPr>
          <w:rFonts w:ascii="Perpetua" w:hAnsi="Perpetua"/>
          <w:b/>
        </w:rPr>
        <w:t>si</w:t>
      </w:r>
      <w:proofErr w:type="spellEnd"/>
      <w:r w:rsidRPr="00D71B10">
        <w:rPr>
          <w:rFonts w:ascii="Perpetua" w:hAnsi="Perpetua"/>
          <w:b/>
        </w:rPr>
        <w:t xml:space="preserve"> </w:t>
      </w:r>
      <w:proofErr w:type="spellStart"/>
      <w:r w:rsidRPr="00D71B10">
        <w:rPr>
          <w:rFonts w:ascii="Perpetua" w:hAnsi="Perpetua"/>
          <w:b/>
        </w:rPr>
        <w:t>intr</w:t>
      </w:r>
      <w:proofErr w:type="spellEnd"/>
      <w:r w:rsidRPr="00D71B10">
        <w:rPr>
          <w:rFonts w:ascii="Perpetua" w:hAnsi="Perpetua"/>
          <w:b/>
        </w:rPr>
        <w:t xml:space="preserve">-o </w:t>
      </w:r>
      <w:proofErr w:type="spellStart"/>
      <w:r w:rsidRPr="00D71B10">
        <w:rPr>
          <w:rFonts w:ascii="Perpetua" w:hAnsi="Perpetua"/>
          <w:b/>
        </w:rPr>
        <w:t>fantana</w:t>
      </w:r>
      <w:proofErr w:type="spellEnd"/>
      <w:r w:rsidRPr="00D71B10">
        <w:rPr>
          <w:rFonts w:ascii="Perpetua" w:hAnsi="Perpetua"/>
          <w:b/>
        </w:rPr>
        <w:t xml:space="preserve">, din </w:t>
      </w:r>
      <w:proofErr w:type="spellStart"/>
      <w:r w:rsidRPr="00D71B10">
        <w:rPr>
          <w:rFonts w:ascii="Perpetua" w:hAnsi="Perpetua"/>
          <w:b/>
        </w:rPr>
        <w:t>apropiere</w:t>
      </w:r>
      <w:proofErr w:type="spellEnd"/>
      <w:r w:rsidRPr="00D71B10">
        <w:rPr>
          <w:rFonts w:ascii="Perpetua" w:hAnsi="Perpetua"/>
          <w:b/>
        </w:rPr>
        <w:t>)</w:t>
      </w:r>
      <w:r w:rsidRPr="00D71B10">
        <w:rPr>
          <w:rFonts w:ascii="Perpetua" w:hAnsi="Perpetua"/>
          <w:lang w:val="ro-RO"/>
        </w:rPr>
        <w:t>.</w:t>
      </w:r>
      <w:bookmarkEnd w:id="22"/>
    </w:p>
    <w:p w14:paraId="630CBEFF" w14:textId="77777777" w:rsidR="00993622" w:rsidRPr="00D71B10" w:rsidRDefault="00993622" w:rsidP="00987CB2">
      <w:pPr>
        <w:shd w:val="clear" w:color="auto" w:fill="FFFFFF"/>
        <w:spacing w:after="0" w:line="240" w:lineRule="auto"/>
        <w:ind w:firstLine="576"/>
        <w:jc w:val="both"/>
        <w:rPr>
          <w:rFonts w:ascii="Perpetua" w:hAnsi="Perpetua"/>
          <w:lang w:val="ro-RO"/>
        </w:rPr>
      </w:pPr>
      <w:r w:rsidRPr="00D71B10">
        <w:rPr>
          <w:rFonts w:ascii="Perpetua" w:hAnsi="Perpetua"/>
          <w:lang w:val="ro-RO"/>
        </w:rPr>
        <w:t>Zona se preteza a fi amenajata pentru crearea unui iaz de peste.</w:t>
      </w:r>
    </w:p>
    <w:p w14:paraId="7B083591" w14:textId="77777777" w:rsidR="00993622" w:rsidRPr="00D71B10" w:rsidRDefault="00993622" w:rsidP="00987CB2">
      <w:pPr>
        <w:shd w:val="clear" w:color="auto" w:fill="FFFFFF"/>
        <w:spacing w:after="0" w:line="240" w:lineRule="auto"/>
        <w:ind w:firstLine="576"/>
        <w:jc w:val="both"/>
        <w:rPr>
          <w:rFonts w:ascii="Perpetua" w:hAnsi="Perpetua"/>
          <w:lang w:val="ro-RO"/>
        </w:rPr>
      </w:pPr>
      <w:r w:rsidRPr="00D71B10">
        <w:rPr>
          <w:rFonts w:ascii="Perpetua" w:hAnsi="Perpetua"/>
          <w:lang w:val="ro-RO"/>
        </w:rPr>
        <w:t xml:space="preserve">Oportunitatea creerii unei Amenajari piscicole simple  in terasa mal drept a raului Bistrita, in perimetrul </w:t>
      </w:r>
      <w:r w:rsidRPr="00D71B10">
        <w:rPr>
          <w:rFonts w:ascii="Perpetua" w:hAnsi="Perpetua" w:cs="Calibri Light"/>
          <w:b/>
          <w:bCs/>
          <w:i/>
          <w:iCs/>
          <w:sz w:val="28"/>
          <w:szCs w:val="28"/>
        </w:rPr>
        <w:t xml:space="preserve">REDIU NC 51292 </w:t>
      </w:r>
      <w:r w:rsidRPr="00D71B10">
        <w:rPr>
          <w:rFonts w:ascii="Perpetua" w:hAnsi="Perpetua"/>
          <w:lang w:val="ro-RO"/>
        </w:rPr>
        <w:t>este motivata  de  urmatoarele:</w:t>
      </w:r>
    </w:p>
    <w:p w14:paraId="04FC0253" w14:textId="77777777" w:rsidR="00993622" w:rsidRPr="00D71B10" w:rsidRDefault="00993622" w:rsidP="00987CB2">
      <w:pPr>
        <w:shd w:val="clear" w:color="auto" w:fill="FFFFFF"/>
        <w:spacing w:after="0" w:line="240" w:lineRule="auto"/>
        <w:ind w:firstLine="576"/>
        <w:jc w:val="both"/>
        <w:rPr>
          <w:rFonts w:ascii="Perpetua" w:hAnsi="Perpetua"/>
          <w:b/>
          <w:lang w:val="ro-RO"/>
        </w:rPr>
      </w:pPr>
      <w:r w:rsidRPr="00D71B10">
        <w:rPr>
          <w:rFonts w:ascii="Perpetua" w:hAnsi="Perpetua"/>
          <w:b/>
          <w:lang w:val="ro-RO"/>
        </w:rPr>
        <w:t>-   terenul,  proprietate privata are rezerve de nisip si pietris  ce pot fi exploatate in limitele  prevazute de lege;</w:t>
      </w:r>
    </w:p>
    <w:p w14:paraId="262BE001" w14:textId="26B8E71E" w:rsidR="00993622" w:rsidRPr="00D71B10" w:rsidRDefault="00993622" w:rsidP="00987CB2">
      <w:pPr>
        <w:spacing w:after="0" w:line="240" w:lineRule="auto"/>
        <w:ind w:firstLine="720"/>
        <w:jc w:val="both"/>
        <w:rPr>
          <w:rFonts w:ascii="Perpetua" w:hAnsi="Perpetua" w:cs="Calibri Light"/>
          <w:b/>
          <w:bCs/>
          <w:i/>
          <w:iCs/>
        </w:rPr>
      </w:pPr>
      <w:r w:rsidRPr="00D71B10">
        <w:rPr>
          <w:rFonts w:ascii="Perpetua" w:hAnsi="Perpetua"/>
          <w:b/>
          <w:lang w:val="ro-RO"/>
        </w:rPr>
        <w:t>-</w:t>
      </w:r>
      <w:r w:rsidRPr="00D71B10">
        <w:rPr>
          <w:rFonts w:ascii="Perpetua" w:hAnsi="Perpetua" w:cs="Calibri Light"/>
          <w:b/>
          <w:bCs/>
          <w:i/>
          <w:iCs/>
        </w:rPr>
        <w:t xml:space="preserve"> Prin </w:t>
      </w:r>
      <w:proofErr w:type="spellStart"/>
      <w:r w:rsidRPr="00D71B10">
        <w:rPr>
          <w:rFonts w:ascii="Perpetua" w:hAnsi="Perpetua" w:cs="Calibri Light"/>
          <w:b/>
          <w:bCs/>
          <w:i/>
          <w:iCs/>
        </w:rPr>
        <w:t>executia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lucrarilor</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proiectate</w:t>
      </w:r>
      <w:proofErr w:type="spellEnd"/>
      <w:r w:rsidRPr="00D71B10">
        <w:rPr>
          <w:rFonts w:ascii="Perpetua" w:hAnsi="Perpetua" w:cs="Calibri Light"/>
          <w:b/>
          <w:bCs/>
          <w:i/>
          <w:iCs/>
        </w:rPr>
        <w:t xml:space="preserve"> se </w:t>
      </w:r>
      <w:proofErr w:type="spellStart"/>
      <w:r w:rsidRPr="00D71B10">
        <w:rPr>
          <w:rFonts w:ascii="Perpetua" w:hAnsi="Perpetua" w:cs="Calibri Light"/>
          <w:b/>
          <w:bCs/>
          <w:i/>
          <w:iCs/>
        </w:rPr>
        <w:t>va</w:t>
      </w:r>
      <w:proofErr w:type="spellEnd"/>
      <w:r w:rsidRPr="00D71B10">
        <w:rPr>
          <w:rFonts w:ascii="Perpetua" w:hAnsi="Perpetua" w:cs="Calibri Light"/>
          <w:b/>
          <w:bCs/>
          <w:i/>
          <w:iCs/>
        </w:rPr>
        <w:t xml:space="preserve"> da o </w:t>
      </w:r>
      <w:proofErr w:type="spellStart"/>
      <w:r w:rsidRPr="00D71B10">
        <w:rPr>
          <w:rFonts w:ascii="Perpetua" w:hAnsi="Perpetua" w:cs="Calibri Light"/>
          <w:b/>
          <w:bCs/>
          <w:i/>
          <w:iCs/>
        </w:rPr>
        <w:t>valoare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economica</w:t>
      </w:r>
      <w:proofErr w:type="spellEnd"/>
      <w:r w:rsidRPr="00D71B10">
        <w:rPr>
          <w:rFonts w:ascii="Perpetua" w:hAnsi="Perpetua" w:cs="Calibri Light"/>
          <w:b/>
          <w:bCs/>
          <w:i/>
          <w:iCs/>
        </w:rPr>
        <w:t xml:space="preserve"> a </w:t>
      </w:r>
      <w:proofErr w:type="spellStart"/>
      <w:r w:rsidRPr="00D71B10">
        <w:rPr>
          <w:rFonts w:ascii="Perpetua" w:hAnsi="Perpetua" w:cs="Calibri Light"/>
          <w:b/>
          <w:bCs/>
          <w:i/>
          <w:iCs/>
        </w:rPr>
        <w:t>acestui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teren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ce</w:t>
      </w:r>
      <w:proofErr w:type="spellEnd"/>
      <w:r w:rsidRPr="00D71B10">
        <w:rPr>
          <w:rFonts w:ascii="Perpetua" w:hAnsi="Perpetua" w:cs="Calibri Light"/>
          <w:b/>
          <w:bCs/>
          <w:i/>
          <w:iCs/>
        </w:rPr>
        <w:t xml:space="preserve"> nu </w:t>
      </w:r>
      <w:proofErr w:type="spellStart"/>
      <w:r w:rsidRPr="00D71B10">
        <w:rPr>
          <w:rFonts w:ascii="Perpetua" w:hAnsi="Perpetua" w:cs="Calibri Light"/>
          <w:b/>
          <w:bCs/>
          <w:i/>
          <w:iCs/>
        </w:rPr>
        <w:t>poate</w:t>
      </w:r>
      <w:proofErr w:type="spellEnd"/>
      <w:r w:rsidRPr="00D71B10">
        <w:rPr>
          <w:rFonts w:ascii="Perpetua" w:hAnsi="Perpetua" w:cs="Calibri Light"/>
          <w:b/>
          <w:bCs/>
          <w:i/>
          <w:iCs/>
        </w:rPr>
        <w:t xml:space="preserve"> fi </w:t>
      </w:r>
      <w:proofErr w:type="spellStart"/>
      <w:r w:rsidRPr="00D71B10">
        <w:rPr>
          <w:rFonts w:ascii="Perpetua" w:hAnsi="Perpetua" w:cs="Calibri Light"/>
          <w:b/>
          <w:bCs/>
          <w:i/>
          <w:iCs/>
        </w:rPr>
        <w:t>exploatat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atat</w:t>
      </w:r>
      <w:proofErr w:type="spellEnd"/>
      <w:r w:rsidRPr="00D71B10">
        <w:rPr>
          <w:rFonts w:ascii="Perpetua" w:hAnsi="Perpetua" w:cs="Calibri Light"/>
          <w:b/>
          <w:bCs/>
          <w:i/>
          <w:iCs/>
        </w:rPr>
        <w:t xml:space="preserve"> ca </w:t>
      </w:r>
      <w:proofErr w:type="spellStart"/>
      <w:r w:rsidRPr="00D71B10">
        <w:rPr>
          <w:rFonts w:ascii="Perpetua" w:hAnsi="Perpetua" w:cs="Calibri Light"/>
          <w:b/>
          <w:bCs/>
          <w:i/>
          <w:iCs/>
        </w:rPr>
        <w:t>teren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agricol</w:t>
      </w:r>
      <w:proofErr w:type="spellEnd"/>
      <w:r w:rsidRPr="00D71B10">
        <w:rPr>
          <w:rFonts w:ascii="Perpetua" w:hAnsi="Perpetua" w:cs="Calibri Light"/>
          <w:b/>
          <w:bCs/>
          <w:i/>
          <w:iCs/>
        </w:rPr>
        <w:t xml:space="preserve">,  cat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pasune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datorita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grosimii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foarte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mici</w:t>
      </w:r>
      <w:proofErr w:type="spellEnd"/>
      <w:r w:rsidRPr="00D71B10">
        <w:rPr>
          <w:rFonts w:ascii="Perpetua" w:hAnsi="Perpetua" w:cs="Calibri Light"/>
          <w:b/>
          <w:bCs/>
          <w:i/>
          <w:iCs/>
        </w:rPr>
        <w:t xml:space="preserve"> ( </w:t>
      </w:r>
      <w:proofErr w:type="spellStart"/>
      <w:r w:rsidRPr="00D71B10">
        <w:rPr>
          <w:rFonts w:ascii="Perpetua" w:hAnsi="Perpetua" w:cs="Calibri Light"/>
          <w:b/>
          <w:bCs/>
          <w:i/>
          <w:iCs/>
        </w:rPr>
        <w:t>grosimea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medie</w:t>
      </w:r>
      <w:proofErr w:type="spellEnd"/>
      <w:r w:rsidRPr="00D71B10">
        <w:rPr>
          <w:rFonts w:ascii="Perpetua" w:hAnsi="Perpetua" w:cs="Calibri Light"/>
          <w:b/>
          <w:bCs/>
          <w:i/>
          <w:iCs/>
        </w:rPr>
        <w:t xml:space="preserve"> g = 0.60 m) a </w:t>
      </w:r>
      <w:proofErr w:type="spellStart"/>
      <w:r w:rsidRPr="00D71B10">
        <w:rPr>
          <w:rFonts w:ascii="Perpetua" w:hAnsi="Perpetua" w:cs="Calibri Light"/>
          <w:b/>
          <w:bCs/>
          <w:i/>
          <w:iCs/>
        </w:rPr>
        <w:t>solului</w:t>
      </w:r>
      <w:proofErr w:type="spellEnd"/>
      <w:r w:rsidRPr="00D71B10">
        <w:rPr>
          <w:rFonts w:ascii="Perpetua" w:hAnsi="Perpetua" w:cs="Calibri Light"/>
          <w:b/>
          <w:bCs/>
          <w:i/>
          <w:iCs/>
        </w:rPr>
        <w:t xml:space="preserve"> vegetal, </w:t>
      </w:r>
      <w:proofErr w:type="spellStart"/>
      <w:r w:rsidRPr="00D71B10">
        <w:rPr>
          <w:rFonts w:ascii="Perpetua" w:hAnsi="Perpetua" w:cs="Calibri Light"/>
          <w:b/>
          <w:bCs/>
          <w:i/>
          <w:iCs/>
        </w:rPr>
        <w:t>practic</w:t>
      </w:r>
      <w:proofErr w:type="spellEnd"/>
      <w:r w:rsidRPr="00D71B10">
        <w:rPr>
          <w:rFonts w:ascii="Perpetua" w:hAnsi="Perpetua" w:cs="Calibri Light"/>
          <w:b/>
          <w:bCs/>
          <w:i/>
          <w:iCs/>
        </w:rPr>
        <w:t xml:space="preserve"> ape se </w:t>
      </w:r>
      <w:proofErr w:type="spellStart"/>
      <w:r w:rsidRPr="00D71B10">
        <w:rPr>
          <w:rFonts w:ascii="Perpetua" w:hAnsi="Perpetua" w:cs="Calibri Light"/>
          <w:b/>
          <w:bCs/>
          <w:i/>
          <w:iCs/>
        </w:rPr>
        <w:t>infiltrandu</w:t>
      </w:r>
      <w:proofErr w:type="spellEnd"/>
      <w:r w:rsidRPr="00D71B10">
        <w:rPr>
          <w:rFonts w:ascii="Perpetua" w:hAnsi="Perpetua" w:cs="Calibri Light"/>
          <w:b/>
          <w:bCs/>
          <w:i/>
          <w:iCs/>
        </w:rPr>
        <w:t xml:space="preserve">-se </w:t>
      </w:r>
      <w:proofErr w:type="spellStart"/>
      <w:r w:rsidRPr="00D71B10">
        <w:rPr>
          <w:rFonts w:ascii="Perpetua" w:hAnsi="Perpetua" w:cs="Calibri Light"/>
          <w:b/>
          <w:bCs/>
          <w:i/>
          <w:iCs/>
        </w:rPr>
        <w:t>foarte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usor</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prin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depozitele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permeabile</w:t>
      </w:r>
      <w:proofErr w:type="spellEnd"/>
      <w:r w:rsidRPr="00D71B10">
        <w:rPr>
          <w:rFonts w:ascii="Perpetua" w:hAnsi="Perpetua" w:cs="Calibri Light"/>
          <w:b/>
          <w:bCs/>
          <w:i/>
          <w:iCs/>
        </w:rPr>
        <w:t xml:space="preserve"> (in </w:t>
      </w:r>
      <w:proofErr w:type="spellStart"/>
      <w:r w:rsidRPr="00D71B10">
        <w:rPr>
          <w:rFonts w:ascii="Perpetua" w:hAnsi="Perpetua" w:cs="Calibri Light"/>
          <w:b/>
          <w:bCs/>
          <w:i/>
          <w:iCs/>
        </w:rPr>
        <w:t>prezent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teren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fara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valoare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economica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beneficiari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fiind</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atat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societatea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detine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terenul</w:t>
      </w:r>
      <w:proofErr w:type="spellEnd"/>
      <w:r w:rsidRPr="00D71B10">
        <w:rPr>
          <w:rFonts w:ascii="Perpetua" w:hAnsi="Perpetua" w:cs="Calibri Light"/>
          <w:b/>
          <w:bCs/>
          <w:i/>
          <w:iCs/>
        </w:rPr>
        <w:t xml:space="preserve"> cat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bugetul</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consolidat</w:t>
      </w:r>
      <w:proofErr w:type="spellEnd"/>
      <w:r w:rsidRPr="00D71B10">
        <w:rPr>
          <w:rFonts w:ascii="Perpetua" w:hAnsi="Perpetua" w:cs="Calibri Light"/>
          <w:b/>
          <w:bCs/>
          <w:i/>
          <w:iCs/>
        </w:rPr>
        <w:t xml:space="preserve"> al </w:t>
      </w:r>
      <w:proofErr w:type="spellStart"/>
      <w:r w:rsidRPr="00D71B10">
        <w:rPr>
          <w:rFonts w:ascii="Perpetua" w:hAnsi="Perpetua" w:cs="Calibri Light"/>
          <w:b/>
          <w:bCs/>
          <w:i/>
          <w:iCs/>
        </w:rPr>
        <w:t>statului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bugetul</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comunei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Rediu</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bugetul</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Consiliului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Judetean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Neamt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prin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plata</w:t>
      </w:r>
      <w:proofErr w:type="spellEnd"/>
      <w:r w:rsidRPr="00D71B10">
        <w:rPr>
          <w:rFonts w:ascii="Perpetua" w:hAnsi="Perpetua" w:cs="Calibri Light"/>
          <w:b/>
          <w:bCs/>
          <w:i/>
          <w:iCs/>
        </w:rPr>
        <w:t xml:space="preserve"> de </w:t>
      </w:r>
      <w:proofErr w:type="spellStart"/>
      <w:r w:rsidRPr="00D71B10">
        <w:rPr>
          <w:rFonts w:ascii="Perpetua" w:hAnsi="Perpetua" w:cs="Calibri Light"/>
          <w:b/>
          <w:bCs/>
          <w:i/>
          <w:iCs/>
        </w:rPr>
        <w:t>redevente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miniere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trimestriale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pentru</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volumele</w:t>
      </w:r>
      <w:proofErr w:type="spellEnd"/>
      <w:r w:rsidRPr="00D71B10">
        <w:rPr>
          <w:rFonts w:ascii="Perpetua" w:hAnsi="Perpetua" w:cs="Calibri Light"/>
          <w:b/>
          <w:bCs/>
          <w:i/>
          <w:iCs/>
        </w:rPr>
        <w:t xml:space="preserve"> de </w:t>
      </w:r>
      <w:proofErr w:type="spellStart"/>
      <w:r w:rsidRPr="00D71B10">
        <w:rPr>
          <w:rFonts w:ascii="Perpetua" w:hAnsi="Perpetua" w:cs="Calibri Light"/>
          <w:b/>
          <w:bCs/>
          <w:i/>
          <w:iCs/>
        </w:rPr>
        <w:t>excavatii</w:t>
      </w:r>
      <w:proofErr w:type="spellEnd"/>
      <w:r w:rsidRPr="00D71B10">
        <w:rPr>
          <w:rFonts w:ascii="Perpetua" w:hAnsi="Perpetua" w:cs="Calibri Light"/>
          <w:b/>
          <w:bCs/>
          <w:i/>
          <w:iCs/>
        </w:rPr>
        <w:t xml:space="preserve"> care </w:t>
      </w:r>
      <w:proofErr w:type="spellStart"/>
      <w:r w:rsidRPr="00D71B10">
        <w:rPr>
          <w:rFonts w:ascii="Perpetua" w:hAnsi="Perpetua" w:cs="Calibri Light"/>
          <w:b/>
          <w:bCs/>
          <w:i/>
          <w:iCs/>
        </w:rPr>
        <w:t>ar</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putea</w:t>
      </w:r>
      <w:proofErr w:type="spellEnd"/>
      <w:r w:rsidRPr="00D71B10">
        <w:rPr>
          <w:rFonts w:ascii="Perpetua" w:hAnsi="Perpetua" w:cs="Calibri Light"/>
          <w:b/>
          <w:bCs/>
          <w:i/>
          <w:iCs/>
        </w:rPr>
        <w:t xml:space="preserve"> fi </w:t>
      </w:r>
      <w:proofErr w:type="spellStart"/>
      <w:r w:rsidRPr="00D71B10">
        <w:rPr>
          <w:rFonts w:ascii="Perpetua" w:hAnsi="Perpetua" w:cs="Calibri Light"/>
          <w:b/>
          <w:bCs/>
          <w:i/>
          <w:iCs/>
        </w:rPr>
        <w:t>valorificate</w:t>
      </w:r>
      <w:proofErr w:type="spellEnd"/>
      <w:r w:rsidRPr="00D71B10">
        <w:rPr>
          <w:rFonts w:ascii="Perpetua" w:hAnsi="Perpetua" w:cs="Calibri Light"/>
          <w:b/>
          <w:bCs/>
          <w:i/>
          <w:iCs/>
        </w:rPr>
        <w:t xml:space="preserve"> sub forma de </w:t>
      </w:r>
      <w:proofErr w:type="spellStart"/>
      <w:r w:rsidRPr="00D71B10">
        <w:rPr>
          <w:rFonts w:ascii="Perpetua" w:hAnsi="Perpetua" w:cs="Calibri Light"/>
          <w:b/>
          <w:bCs/>
          <w:i/>
          <w:iCs/>
        </w:rPr>
        <w:t>nisip</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pietris</w:t>
      </w:r>
      <w:proofErr w:type="spellEnd"/>
      <w:r w:rsidRPr="00D71B10">
        <w:rPr>
          <w:rFonts w:ascii="Perpetua" w:hAnsi="Perpetua" w:cs="Calibri Light"/>
          <w:b/>
          <w:bCs/>
          <w:i/>
          <w:iCs/>
        </w:rPr>
        <w:t>).</w:t>
      </w:r>
    </w:p>
    <w:p w14:paraId="7C3D4A52" w14:textId="77777777" w:rsidR="00993622" w:rsidRPr="00D71B10" w:rsidRDefault="00993622" w:rsidP="00987CB2">
      <w:pPr>
        <w:shd w:val="clear" w:color="auto" w:fill="FFFFFF"/>
        <w:spacing w:after="0" w:line="240" w:lineRule="auto"/>
        <w:ind w:firstLine="576"/>
        <w:jc w:val="both"/>
        <w:rPr>
          <w:rFonts w:ascii="Perpetua" w:hAnsi="Perpetua"/>
          <w:b/>
          <w:lang w:val="ro-RO"/>
        </w:rPr>
      </w:pPr>
      <w:r w:rsidRPr="00D71B10">
        <w:rPr>
          <w:rFonts w:ascii="Perpetua" w:hAnsi="Perpetua"/>
          <w:b/>
          <w:lang w:val="ro-RO"/>
        </w:rPr>
        <w:t xml:space="preserve">-  terenul in prezent este incadrat in categoria de folosinta-teren </w:t>
      </w:r>
      <w:proofErr w:type="spellStart"/>
      <w:r w:rsidRPr="00D71B10">
        <w:rPr>
          <w:rFonts w:ascii="Perpetua" w:hAnsi="Perpetua" w:cs="Calibri Light"/>
          <w:b/>
          <w:bCs/>
          <w:i/>
          <w:iCs/>
        </w:rPr>
        <w:t>teren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agricol</w:t>
      </w:r>
      <w:proofErr w:type="spellEnd"/>
      <w:r w:rsidRPr="00D71B10">
        <w:rPr>
          <w:rFonts w:ascii="Perpetua" w:hAnsi="Perpetua" w:cs="Calibri Light"/>
          <w:b/>
          <w:bCs/>
          <w:i/>
          <w:iCs/>
        </w:rPr>
        <w:t xml:space="preserve">,  cat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pasune</w:t>
      </w:r>
      <w:proofErr w:type="spellEnd"/>
      <w:r w:rsidRPr="00D71B10">
        <w:rPr>
          <w:rFonts w:ascii="Perpetua" w:hAnsi="Perpetua"/>
          <w:b/>
          <w:lang w:val="ro-RO"/>
        </w:rPr>
        <w:t>, societatea intentioneaza exploatarea agregatelor minerale pe intreaga  suprafata  detinuta, urmand ca  in aproximativ  4 ani  sa se definitiveze amenajarea  piscicola cu urmatoarele caracteristici:</w:t>
      </w:r>
    </w:p>
    <w:p w14:paraId="56592253" w14:textId="77777777" w:rsidR="00993622" w:rsidRPr="00D71B10" w:rsidRDefault="00993622" w:rsidP="00987CB2">
      <w:pPr>
        <w:shd w:val="clear" w:color="auto" w:fill="FFFFFF"/>
        <w:tabs>
          <w:tab w:val="left" w:pos="0"/>
        </w:tabs>
        <w:spacing w:after="0" w:line="240" w:lineRule="auto"/>
        <w:jc w:val="both"/>
        <w:rPr>
          <w:rFonts w:ascii="Perpetua" w:hAnsi="Perpetua"/>
          <w:b/>
          <w:lang w:val="ro-RO"/>
        </w:rPr>
      </w:pPr>
      <w:bookmarkStart w:id="23" w:name="_Hlk533666380"/>
      <w:r w:rsidRPr="00D71B10">
        <w:rPr>
          <w:rFonts w:ascii="Perpetua" w:hAnsi="Perpetua"/>
          <w:b/>
          <w:lang w:val="ro-RO"/>
        </w:rPr>
        <w:tab/>
        <w:t xml:space="preserve">-   </w:t>
      </w:r>
      <w:r w:rsidRPr="00D71B10">
        <w:rPr>
          <w:rFonts w:ascii="Perpetua" w:hAnsi="Perpetua"/>
          <w:b/>
          <w:u w:val="single"/>
          <w:lang w:val="ro-RO"/>
        </w:rPr>
        <w:t>suprafata totala amenajata( Etapa a I-a) –3.25 ha- din care</w:t>
      </w:r>
      <w:r w:rsidRPr="00D71B10">
        <w:rPr>
          <w:rFonts w:ascii="Perpetua" w:hAnsi="Perpetua"/>
          <w:b/>
        </w:rPr>
        <w:t xml:space="preserve"> </w:t>
      </w:r>
      <w:proofErr w:type="spellStart"/>
      <w:r w:rsidRPr="00D71B10">
        <w:rPr>
          <w:rFonts w:ascii="Perpetua" w:hAnsi="Perpetua"/>
          <w:b/>
        </w:rPr>
        <w:t>suprafata</w:t>
      </w:r>
      <w:proofErr w:type="spellEnd"/>
      <w:r w:rsidRPr="00D71B10">
        <w:rPr>
          <w:rFonts w:ascii="Perpetua" w:hAnsi="Perpetua"/>
          <w:b/>
        </w:rPr>
        <w:t xml:space="preserve">  </w:t>
      </w:r>
      <w:proofErr w:type="spellStart"/>
      <w:r w:rsidRPr="00D71B10">
        <w:rPr>
          <w:rFonts w:ascii="Perpetua" w:hAnsi="Perpetua"/>
          <w:b/>
        </w:rPr>
        <w:t>bazinului</w:t>
      </w:r>
      <w:proofErr w:type="spellEnd"/>
      <w:r w:rsidRPr="00D71B10">
        <w:rPr>
          <w:rFonts w:ascii="Perpetua" w:hAnsi="Perpetua"/>
          <w:b/>
        </w:rPr>
        <w:t xml:space="preserve"> la </w:t>
      </w:r>
      <w:proofErr w:type="spellStart"/>
      <w:r w:rsidRPr="00D71B10">
        <w:rPr>
          <w:rFonts w:ascii="Perpetua" w:hAnsi="Perpetua"/>
          <w:b/>
        </w:rPr>
        <w:t>nivelul</w:t>
      </w:r>
      <w:proofErr w:type="spellEnd"/>
      <w:r w:rsidRPr="00D71B10">
        <w:rPr>
          <w:rFonts w:ascii="Perpetua" w:hAnsi="Perpetua"/>
          <w:b/>
        </w:rPr>
        <w:t xml:space="preserve"> </w:t>
      </w:r>
      <w:proofErr w:type="spellStart"/>
      <w:r w:rsidRPr="00D71B10">
        <w:rPr>
          <w:rFonts w:ascii="Perpetua" w:hAnsi="Perpetua"/>
          <w:b/>
        </w:rPr>
        <w:t>luciului</w:t>
      </w:r>
      <w:proofErr w:type="spellEnd"/>
      <w:r w:rsidRPr="00D71B10">
        <w:rPr>
          <w:rFonts w:ascii="Perpetua" w:hAnsi="Perpetua"/>
          <w:b/>
        </w:rPr>
        <w:t xml:space="preserve"> – S= 2.60 ha</w:t>
      </w:r>
      <w:r w:rsidRPr="00D71B10">
        <w:rPr>
          <w:rFonts w:ascii="Perpetua" w:hAnsi="Perpetua"/>
          <w:b/>
          <w:lang w:val="ro-RO"/>
        </w:rPr>
        <w:t>, diferenta de suprafata fata de cea pentru care detine Titlul de proprietate  fiind inclusa in pilierii de siguranta ai iazului piscicol;</w:t>
      </w:r>
    </w:p>
    <w:p w14:paraId="3486B1C7" w14:textId="77777777" w:rsidR="00993622" w:rsidRPr="00D71B10" w:rsidRDefault="00993622" w:rsidP="00987CB2">
      <w:pPr>
        <w:shd w:val="clear" w:color="auto" w:fill="FFFFFF"/>
        <w:tabs>
          <w:tab w:val="left" w:pos="0"/>
        </w:tabs>
        <w:spacing w:after="0" w:line="240" w:lineRule="auto"/>
        <w:jc w:val="both"/>
        <w:rPr>
          <w:rFonts w:ascii="Perpetua" w:hAnsi="Perpetua"/>
          <w:b/>
          <w:lang w:val="ro-RO"/>
        </w:rPr>
      </w:pPr>
      <w:r w:rsidRPr="00D71B10">
        <w:rPr>
          <w:rFonts w:ascii="Perpetua" w:hAnsi="Perpetua"/>
          <w:b/>
          <w:lang w:val="ro-RO"/>
        </w:rPr>
        <w:tab/>
        <w:t>-  adancime maxima de exploatare- 9.20 m( inclusiv coperta), din care 3,50 m sub nivelul hidrostatic;</w:t>
      </w:r>
    </w:p>
    <w:p w14:paraId="2E5F0127" w14:textId="77777777" w:rsidR="00993622" w:rsidRPr="00D71B10" w:rsidRDefault="00993622" w:rsidP="00987CB2">
      <w:pPr>
        <w:shd w:val="clear" w:color="auto" w:fill="FFFFFF"/>
        <w:tabs>
          <w:tab w:val="left" w:pos="0"/>
        </w:tabs>
        <w:spacing w:after="0" w:line="240" w:lineRule="auto"/>
        <w:jc w:val="both"/>
        <w:rPr>
          <w:rFonts w:ascii="Perpetua" w:hAnsi="Perpetua"/>
          <w:b/>
          <w:lang w:val="ro-RO"/>
        </w:rPr>
      </w:pPr>
      <w:r w:rsidRPr="00D71B10">
        <w:rPr>
          <w:rFonts w:ascii="Perpetua" w:hAnsi="Perpetua"/>
          <w:b/>
          <w:lang w:val="ro-RO"/>
        </w:rPr>
        <w:tab/>
        <w:t>-    fundul excavatiei va fi la cota 224,00 mdM;</w:t>
      </w:r>
    </w:p>
    <w:bookmarkEnd w:id="23"/>
    <w:p w14:paraId="0DBBF130" w14:textId="77777777" w:rsidR="00993622" w:rsidRPr="00D71B10" w:rsidRDefault="00993622" w:rsidP="00987CB2">
      <w:pPr>
        <w:shd w:val="clear" w:color="auto" w:fill="FFFFFF"/>
        <w:tabs>
          <w:tab w:val="left" w:pos="0"/>
        </w:tabs>
        <w:spacing w:after="0" w:line="240" w:lineRule="auto"/>
        <w:jc w:val="both"/>
        <w:rPr>
          <w:rFonts w:ascii="Perpetua" w:hAnsi="Perpetua"/>
          <w:b/>
          <w:lang w:val="ro-RO"/>
        </w:rPr>
      </w:pPr>
      <w:r w:rsidRPr="00D71B10">
        <w:rPr>
          <w:rFonts w:ascii="Perpetua" w:hAnsi="Perpetua"/>
          <w:b/>
          <w:lang w:val="ro-RO"/>
        </w:rPr>
        <w:tab/>
        <w:t xml:space="preserve">-    taluz amenajat avand  panta  de 45 </w:t>
      </w:r>
      <w:r w:rsidRPr="00D71B10">
        <w:rPr>
          <w:rFonts w:ascii="Perpetua" w:hAnsi="Perpetua"/>
          <w:b/>
          <w:vertAlign w:val="superscript"/>
          <w:lang w:val="ro-RO"/>
        </w:rPr>
        <w:t xml:space="preserve">0 </w:t>
      </w:r>
      <w:r w:rsidRPr="00D71B10">
        <w:rPr>
          <w:rFonts w:ascii="Perpetua" w:hAnsi="Perpetua"/>
          <w:b/>
          <w:lang w:val="ro-RO"/>
        </w:rPr>
        <w:t>;</w:t>
      </w:r>
    </w:p>
    <w:p w14:paraId="7E2084DE" w14:textId="77777777" w:rsidR="00993622" w:rsidRPr="00D71B10" w:rsidRDefault="00993622" w:rsidP="00987CB2">
      <w:pPr>
        <w:shd w:val="clear" w:color="auto" w:fill="FFFFFF"/>
        <w:tabs>
          <w:tab w:val="left" w:pos="0"/>
        </w:tabs>
        <w:spacing w:after="0" w:line="240" w:lineRule="auto"/>
        <w:jc w:val="both"/>
        <w:rPr>
          <w:rFonts w:ascii="Perpetua" w:hAnsi="Perpetua"/>
          <w:b/>
          <w:lang w:val="ro-RO"/>
        </w:rPr>
      </w:pPr>
      <w:r w:rsidRPr="00D71B10">
        <w:rPr>
          <w:rFonts w:ascii="Perpetua" w:hAnsi="Perpetua"/>
          <w:b/>
          <w:lang w:val="ro-RO"/>
        </w:rPr>
        <w:tab/>
        <w:t xml:space="preserve">-    berma de 1.50 m – 2,0  m latime situate la </w:t>
      </w:r>
      <w:proofErr w:type="spellStart"/>
      <w:r w:rsidRPr="00D71B10">
        <w:rPr>
          <w:rFonts w:ascii="Perpetua" w:hAnsi="Perpetua"/>
          <w:b/>
        </w:rPr>
        <w:t>cota</w:t>
      </w:r>
      <w:proofErr w:type="spellEnd"/>
      <w:r w:rsidRPr="00D71B10">
        <w:rPr>
          <w:rFonts w:ascii="Perpetua" w:hAnsi="Perpetua"/>
          <w:b/>
        </w:rPr>
        <w:t xml:space="preserve"> de 228.00 </w:t>
      </w:r>
      <w:proofErr w:type="spellStart"/>
      <w:r w:rsidRPr="00D71B10">
        <w:rPr>
          <w:rFonts w:ascii="Perpetua" w:hAnsi="Perpetua"/>
          <w:b/>
        </w:rPr>
        <w:t>mdM</w:t>
      </w:r>
      <w:proofErr w:type="spellEnd"/>
      <w:r w:rsidRPr="00D71B10">
        <w:rPr>
          <w:rFonts w:ascii="Perpetua" w:hAnsi="Perpetua"/>
          <w:b/>
        </w:rPr>
        <w:t xml:space="preserve"> fata de sol</w:t>
      </w:r>
      <w:r w:rsidRPr="00D71B10">
        <w:rPr>
          <w:rFonts w:ascii="Perpetua" w:hAnsi="Perpetua"/>
          <w:b/>
          <w:lang w:val="ro-RO"/>
        </w:rPr>
        <w:t>;</w:t>
      </w:r>
    </w:p>
    <w:p w14:paraId="40962EF6" w14:textId="77777777" w:rsidR="00993622" w:rsidRPr="00D71B10" w:rsidRDefault="00993622" w:rsidP="00987CB2">
      <w:pPr>
        <w:shd w:val="clear" w:color="auto" w:fill="FFFFFF"/>
        <w:tabs>
          <w:tab w:val="left" w:pos="0"/>
        </w:tabs>
        <w:spacing w:after="0" w:line="240" w:lineRule="auto"/>
        <w:jc w:val="both"/>
        <w:rPr>
          <w:rFonts w:ascii="Perpetua" w:hAnsi="Perpetua"/>
          <w:b/>
          <w:lang w:val="ro-RO"/>
        </w:rPr>
      </w:pPr>
      <w:r w:rsidRPr="00D71B10">
        <w:rPr>
          <w:rFonts w:ascii="Perpetua" w:hAnsi="Perpetua"/>
          <w:b/>
          <w:lang w:val="ro-RO"/>
        </w:rPr>
        <w:tab/>
        <w:t>-   taluzele  acumularii vor fi impermeabilizate, pentru fixarea acestora cu un strat de argila si sol vegetal care se va inierba;</w:t>
      </w:r>
    </w:p>
    <w:p w14:paraId="5C946603" w14:textId="77777777" w:rsidR="00993622" w:rsidRPr="00D71B10" w:rsidRDefault="00993622" w:rsidP="00987CB2">
      <w:pPr>
        <w:spacing w:after="0" w:line="240" w:lineRule="auto"/>
        <w:ind w:firstLine="720"/>
        <w:jc w:val="both"/>
        <w:rPr>
          <w:rFonts w:ascii="Perpetua" w:hAnsi="Perpetua"/>
          <w:lang w:val="ro-RO"/>
        </w:rPr>
      </w:pPr>
      <w:r w:rsidRPr="00D71B10">
        <w:rPr>
          <w:rFonts w:ascii="Perpetua" w:hAnsi="Perpetua"/>
          <w:lang w:val="ro-RO"/>
        </w:rPr>
        <w:t>Din punct de vedere al dezvolt</w:t>
      </w:r>
      <w:r w:rsidRPr="00D71B10">
        <w:rPr>
          <w:rFonts w:ascii="Cambria" w:hAnsi="Cambria" w:cs="Cambria"/>
          <w:lang w:val="ro-RO"/>
        </w:rPr>
        <w:t>ă</w:t>
      </w:r>
      <w:r w:rsidRPr="00D71B10">
        <w:rPr>
          <w:rFonts w:ascii="Perpetua" w:hAnsi="Perpetua"/>
          <w:lang w:val="ro-RO"/>
        </w:rPr>
        <w:t xml:space="preserve">rii locale iazul amenajat prin excavarea balastului de </w:t>
      </w:r>
      <w:r w:rsidRPr="00D71B10">
        <w:rPr>
          <w:rFonts w:ascii="Perpetua" w:hAnsi="Perpetua"/>
          <w:b/>
        </w:rPr>
        <w:t xml:space="preserve">S.C. </w:t>
      </w:r>
      <w:proofErr w:type="spellStart"/>
      <w:r w:rsidRPr="00D71B10">
        <w:rPr>
          <w:rFonts w:ascii="Perpetua" w:hAnsi="Perpetua"/>
          <w:b/>
          <w:bCs/>
          <w:i/>
        </w:rPr>
        <w:t>Ryepo</w:t>
      </w:r>
      <w:proofErr w:type="spellEnd"/>
      <w:r w:rsidRPr="00D71B10">
        <w:rPr>
          <w:rFonts w:ascii="Perpetua" w:hAnsi="Perpetua"/>
          <w:b/>
          <w:bCs/>
          <w:i/>
        </w:rPr>
        <w:t xml:space="preserve"> Fors Construct SRL</w:t>
      </w:r>
      <w:r w:rsidRPr="00D71B10">
        <w:rPr>
          <w:rFonts w:ascii="Perpetua" w:hAnsi="Perpetua"/>
          <w:lang w:val="ro-RO"/>
        </w:rPr>
        <w:t xml:space="preserve"> va reprezenta un punct de atrac</w:t>
      </w:r>
      <w:r w:rsidRPr="00D71B10">
        <w:rPr>
          <w:rFonts w:ascii="Cambria" w:hAnsi="Cambria" w:cs="Cambria"/>
          <w:lang w:val="ro-RO"/>
        </w:rPr>
        <w:t>ţ</w:t>
      </w:r>
      <w:r w:rsidRPr="00D71B10">
        <w:rPr>
          <w:rFonts w:ascii="Perpetua" w:hAnsi="Perpetua"/>
          <w:lang w:val="ro-RO"/>
        </w:rPr>
        <w:t>ie turistic</w:t>
      </w:r>
      <w:r w:rsidRPr="00D71B10">
        <w:rPr>
          <w:rFonts w:ascii="Cambria" w:hAnsi="Cambria" w:cs="Cambria"/>
          <w:lang w:val="ro-RO"/>
        </w:rPr>
        <w:t>ă</w:t>
      </w:r>
      <w:r w:rsidRPr="00D71B10">
        <w:rPr>
          <w:rFonts w:ascii="Perpetua" w:hAnsi="Perpetua"/>
          <w:lang w:val="ro-RO"/>
        </w:rPr>
        <w:t xml:space="preserve"> contribuind la dinamizarea economiei din zon</w:t>
      </w:r>
      <w:r w:rsidRPr="00D71B10">
        <w:rPr>
          <w:rFonts w:ascii="Cambria" w:hAnsi="Cambria" w:cs="Cambria"/>
          <w:lang w:val="ro-RO"/>
        </w:rPr>
        <w:t>ă</w:t>
      </w:r>
      <w:r w:rsidRPr="00D71B10">
        <w:rPr>
          <w:rFonts w:ascii="Perpetua" w:hAnsi="Perpetua"/>
          <w:lang w:val="ro-RO"/>
        </w:rPr>
        <w:t xml:space="preserve">. </w:t>
      </w:r>
    </w:p>
    <w:p w14:paraId="4421B6FC" w14:textId="1E873308" w:rsidR="00993622" w:rsidRPr="00D71B10" w:rsidRDefault="00993622" w:rsidP="00987CB2">
      <w:pPr>
        <w:spacing w:after="0" w:line="240" w:lineRule="auto"/>
        <w:ind w:firstLine="720"/>
        <w:jc w:val="both"/>
        <w:rPr>
          <w:rFonts w:ascii="Perpetua" w:hAnsi="Perpetua"/>
          <w:lang w:val="ro-RO"/>
        </w:rPr>
      </w:pPr>
      <w:r w:rsidRPr="00D71B10">
        <w:rPr>
          <w:rFonts w:ascii="Perpetua" w:hAnsi="Perpetua"/>
          <w:lang w:val="ro-RO"/>
        </w:rPr>
        <w:t>Din punct de vedere al protec</w:t>
      </w:r>
      <w:r w:rsidRPr="00D71B10">
        <w:rPr>
          <w:rFonts w:ascii="Cambria" w:hAnsi="Cambria" w:cs="Cambria"/>
          <w:lang w:val="ro-RO"/>
        </w:rPr>
        <w:t>ţ</w:t>
      </w:r>
      <w:r w:rsidRPr="00D71B10">
        <w:rPr>
          <w:rFonts w:ascii="Perpetua" w:hAnsi="Perpetua"/>
          <w:lang w:val="ro-RO"/>
        </w:rPr>
        <w:t xml:space="preserve">iei naturii </w:t>
      </w:r>
      <w:r w:rsidRPr="00D71B10">
        <w:rPr>
          <w:rFonts w:ascii="Perpetua" w:hAnsi="Perpetua" w:cs="Perpetua"/>
          <w:lang w:val="ro-RO"/>
        </w:rPr>
        <w:t>î</w:t>
      </w:r>
      <w:r w:rsidRPr="00D71B10">
        <w:rPr>
          <w:rFonts w:ascii="Perpetua" w:hAnsi="Perpetua"/>
          <w:lang w:val="ro-RO"/>
        </w:rPr>
        <w:t>nfiin</w:t>
      </w:r>
      <w:r w:rsidRPr="00D71B10">
        <w:rPr>
          <w:rFonts w:ascii="Cambria" w:hAnsi="Cambria" w:cs="Cambria"/>
          <w:lang w:val="ro-RO"/>
        </w:rPr>
        <w:t>ţ</w:t>
      </w:r>
      <w:r w:rsidRPr="00D71B10">
        <w:rPr>
          <w:rFonts w:ascii="Perpetua" w:hAnsi="Perpetua"/>
          <w:lang w:val="ro-RO"/>
        </w:rPr>
        <w:t>area iazului va determina schimb</w:t>
      </w:r>
      <w:r w:rsidRPr="00D71B10">
        <w:rPr>
          <w:rFonts w:ascii="Cambria" w:hAnsi="Cambria" w:cs="Cambria"/>
          <w:lang w:val="ro-RO"/>
        </w:rPr>
        <w:t>ă</w:t>
      </w:r>
      <w:r w:rsidRPr="00D71B10">
        <w:rPr>
          <w:rFonts w:ascii="Perpetua" w:hAnsi="Perpetua"/>
          <w:lang w:val="ro-RO"/>
        </w:rPr>
        <w:t xml:space="preserve">ri la nivelul ecosistemelor din regiune prin </w:t>
      </w:r>
      <w:r w:rsidRPr="00D71B10">
        <w:rPr>
          <w:rFonts w:ascii="Perpetua" w:hAnsi="Perpetua" w:cs="Perpetua"/>
          <w:lang w:val="ro-RO"/>
        </w:rPr>
        <w:t>î</w:t>
      </w:r>
      <w:r w:rsidRPr="00D71B10">
        <w:rPr>
          <w:rFonts w:ascii="Perpetua" w:hAnsi="Perpetua"/>
          <w:lang w:val="ro-RO"/>
        </w:rPr>
        <w:t>nlocuirea par</w:t>
      </w:r>
      <w:r w:rsidRPr="00D71B10">
        <w:rPr>
          <w:rFonts w:ascii="Cambria" w:hAnsi="Cambria" w:cs="Cambria"/>
          <w:lang w:val="ro-RO"/>
        </w:rPr>
        <w:t>ţ</w:t>
      </w:r>
      <w:r w:rsidRPr="00D71B10">
        <w:rPr>
          <w:rFonts w:ascii="Perpetua" w:hAnsi="Perpetua"/>
          <w:lang w:val="ro-RO"/>
        </w:rPr>
        <w:t>ial</w:t>
      </w:r>
      <w:r w:rsidRPr="00D71B10">
        <w:rPr>
          <w:rFonts w:ascii="Cambria" w:hAnsi="Cambria" w:cs="Cambria"/>
          <w:lang w:val="ro-RO"/>
        </w:rPr>
        <w:t>ă</w:t>
      </w:r>
      <w:r w:rsidRPr="00D71B10">
        <w:rPr>
          <w:rFonts w:ascii="Perpetua" w:hAnsi="Perpetua"/>
          <w:lang w:val="ro-RO"/>
        </w:rPr>
        <w:t xml:space="preserve"> a biocenozelor de step</w:t>
      </w:r>
      <w:r w:rsidRPr="00D71B10">
        <w:rPr>
          <w:rFonts w:ascii="Cambria" w:hAnsi="Cambria" w:cs="Cambria"/>
          <w:lang w:val="ro-RO"/>
        </w:rPr>
        <w:t>ă</w:t>
      </w:r>
      <w:r w:rsidRPr="00D71B10">
        <w:rPr>
          <w:rFonts w:ascii="Perpetua" w:hAnsi="Perpetua"/>
          <w:lang w:val="ro-RO"/>
        </w:rPr>
        <w:t xml:space="preserve"> caracteristice teraselor albiei r</w:t>
      </w:r>
      <w:r w:rsidRPr="00D71B10">
        <w:rPr>
          <w:rFonts w:ascii="Perpetua" w:hAnsi="Perpetua" w:cs="Perpetua"/>
          <w:lang w:val="ro-RO"/>
        </w:rPr>
        <w:t>â</w:t>
      </w:r>
      <w:r w:rsidRPr="00D71B10">
        <w:rPr>
          <w:rFonts w:ascii="Perpetua" w:hAnsi="Perpetua"/>
          <w:lang w:val="ro-RO"/>
        </w:rPr>
        <w:t xml:space="preserve">ului Bistrita cu ecosisteme de zone </w:t>
      </w:r>
      <w:r w:rsidRPr="00D71B10">
        <w:rPr>
          <w:rFonts w:ascii="Perpetua" w:hAnsi="Perpetua"/>
          <w:lang w:val="ro-RO"/>
        </w:rPr>
        <w:lastRenderedPageBreak/>
        <w:t>umede. Aceste modific</w:t>
      </w:r>
      <w:r w:rsidRPr="00D71B10">
        <w:rPr>
          <w:rFonts w:ascii="Cambria" w:hAnsi="Cambria" w:cs="Cambria"/>
          <w:lang w:val="ro-RO"/>
        </w:rPr>
        <w:t>ă</w:t>
      </w:r>
      <w:r w:rsidRPr="00D71B10">
        <w:rPr>
          <w:rFonts w:ascii="Perpetua" w:hAnsi="Perpetua"/>
          <w:lang w:val="ro-RO"/>
        </w:rPr>
        <w:t>ri vor conduce la cre</w:t>
      </w:r>
      <w:r w:rsidRPr="00D71B10">
        <w:rPr>
          <w:rFonts w:ascii="Cambria" w:hAnsi="Cambria" w:cs="Cambria"/>
          <w:lang w:val="ro-RO"/>
        </w:rPr>
        <w:t>ş</w:t>
      </w:r>
      <w:r w:rsidRPr="00D71B10">
        <w:rPr>
          <w:rFonts w:ascii="Perpetua" w:hAnsi="Perpetua"/>
          <w:lang w:val="ro-RO"/>
        </w:rPr>
        <w:t>terea biodiversit</w:t>
      </w:r>
      <w:r w:rsidRPr="00D71B10">
        <w:rPr>
          <w:rFonts w:ascii="Cambria" w:hAnsi="Cambria" w:cs="Cambria"/>
          <w:lang w:val="ro-RO"/>
        </w:rPr>
        <w:t>ăţ</w:t>
      </w:r>
      <w:r w:rsidRPr="00D71B10">
        <w:rPr>
          <w:rFonts w:ascii="Perpetua" w:hAnsi="Perpetua"/>
          <w:lang w:val="ro-RO"/>
        </w:rPr>
        <w:t xml:space="preserve">ii </w:t>
      </w:r>
      <w:r w:rsidRPr="00D71B10">
        <w:rPr>
          <w:rFonts w:ascii="Perpetua" w:hAnsi="Perpetua" w:cs="Perpetua"/>
          <w:lang w:val="ro-RO"/>
        </w:rPr>
        <w:t>î</w:t>
      </w:r>
      <w:r w:rsidRPr="00D71B10">
        <w:rPr>
          <w:rFonts w:ascii="Perpetua" w:hAnsi="Perpetua"/>
          <w:lang w:val="ro-RO"/>
        </w:rPr>
        <w:t>n zon</w:t>
      </w:r>
      <w:r w:rsidRPr="00D71B10">
        <w:rPr>
          <w:rFonts w:ascii="Cambria" w:hAnsi="Cambria" w:cs="Cambria"/>
          <w:lang w:val="ro-RO"/>
        </w:rPr>
        <w:t>ă</w:t>
      </w:r>
      <w:r w:rsidRPr="00D71B10">
        <w:rPr>
          <w:rFonts w:ascii="Perpetua" w:hAnsi="Perpetua"/>
          <w:lang w:val="ro-RO"/>
        </w:rPr>
        <w:t xml:space="preserve"> mai ales </w:t>
      </w:r>
      <w:r w:rsidRPr="00D71B10">
        <w:rPr>
          <w:rFonts w:ascii="Perpetua" w:hAnsi="Perpetua" w:cs="Perpetua"/>
          <w:lang w:val="ro-RO"/>
        </w:rPr>
        <w:t>î</w:t>
      </w:r>
      <w:r w:rsidRPr="00D71B10">
        <w:rPr>
          <w:rFonts w:ascii="Perpetua" w:hAnsi="Perpetua"/>
          <w:lang w:val="ro-RO"/>
        </w:rPr>
        <w:t>n condi</w:t>
      </w:r>
      <w:r w:rsidRPr="00D71B10">
        <w:rPr>
          <w:rFonts w:ascii="Cambria" w:hAnsi="Cambria" w:cs="Cambria"/>
          <w:lang w:val="ro-RO"/>
        </w:rPr>
        <w:t>ţ</w:t>
      </w:r>
      <w:r w:rsidRPr="00D71B10">
        <w:rPr>
          <w:rFonts w:ascii="Perpetua" w:hAnsi="Perpetua"/>
          <w:lang w:val="ro-RO"/>
        </w:rPr>
        <w:t xml:space="preserve">iile </w:t>
      </w:r>
      <w:r w:rsidRPr="00D71B10">
        <w:rPr>
          <w:rFonts w:ascii="Perpetua" w:hAnsi="Perpetua" w:cs="Perpetua"/>
          <w:lang w:val="ro-RO"/>
        </w:rPr>
        <w:t>î</w:t>
      </w:r>
      <w:r w:rsidRPr="00D71B10">
        <w:rPr>
          <w:rFonts w:ascii="Perpetua" w:hAnsi="Perpetua"/>
          <w:lang w:val="ro-RO"/>
        </w:rPr>
        <w:t>ncuraj</w:t>
      </w:r>
      <w:r w:rsidRPr="00D71B10">
        <w:rPr>
          <w:rFonts w:ascii="Cambria" w:hAnsi="Cambria" w:cs="Cambria"/>
          <w:lang w:val="ro-RO"/>
        </w:rPr>
        <w:t>ă</w:t>
      </w:r>
      <w:r w:rsidRPr="00D71B10">
        <w:rPr>
          <w:rFonts w:ascii="Perpetua" w:hAnsi="Perpetua"/>
          <w:lang w:val="ro-RO"/>
        </w:rPr>
        <w:t>rii form</w:t>
      </w:r>
      <w:r w:rsidRPr="00D71B10">
        <w:rPr>
          <w:rFonts w:ascii="Cambria" w:hAnsi="Cambria" w:cs="Cambria"/>
          <w:lang w:val="ro-RO"/>
        </w:rPr>
        <w:t>ă</w:t>
      </w:r>
      <w:r w:rsidRPr="00D71B10">
        <w:rPr>
          <w:rFonts w:ascii="Perpetua" w:hAnsi="Perpetua"/>
          <w:lang w:val="ro-RO"/>
        </w:rPr>
        <w:t>rii de stuf</w:t>
      </w:r>
      <w:r w:rsidRPr="00D71B10">
        <w:rPr>
          <w:rFonts w:ascii="Cambria" w:hAnsi="Cambria" w:cs="Cambria"/>
          <w:lang w:val="ro-RO"/>
        </w:rPr>
        <w:t>ă</w:t>
      </w:r>
      <w:r w:rsidRPr="00D71B10">
        <w:rPr>
          <w:rFonts w:ascii="Perpetua" w:hAnsi="Perpetua"/>
          <w:lang w:val="ro-RO"/>
        </w:rPr>
        <w:t>ri</w:t>
      </w:r>
      <w:r w:rsidRPr="00D71B10">
        <w:rPr>
          <w:rFonts w:ascii="Cambria" w:hAnsi="Cambria" w:cs="Cambria"/>
          <w:lang w:val="ro-RO"/>
        </w:rPr>
        <w:t>ş</w:t>
      </w:r>
      <w:r w:rsidRPr="00D71B10">
        <w:rPr>
          <w:rFonts w:ascii="Perpetua" w:hAnsi="Perpetua"/>
          <w:lang w:val="ro-RO"/>
        </w:rPr>
        <w:t xml:space="preserve">uri </w:t>
      </w:r>
      <w:r w:rsidRPr="00D71B10">
        <w:rPr>
          <w:rFonts w:ascii="Cambria" w:hAnsi="Cambria" w:cs="Cambria"/>
          <w:lang w:val="ro-RO"/>
        </w:rPr>
        <w:t>ş</w:t>
      </w:r>
      <w:r w:rsidRPr="00D71B10">
        <w:rPr>
          <w:rFonts w:ascii="Perpetua" w:hAnsi="Perpetua"/>
          <w:lang w:val="ro-RO"/>
        </w:rPr>
        <w:t>i a amenaj</w:t>
      </w:r>
      <w:r w:rsidRPr="00D71B10">
        <w:rPr>
          <w:rFonts w:ascii="Cambria" w:hAnsi="Cambria" w:cs="Cambria"/>
          <w:lang w:val="ro-RO"/>
        </w:rPr>
        <w:t>ă</w:t>
      </w:r>
      <w:r w:rsidRPr="00D71B10">
        <w:rPr>
          <w:rFonts w:ascii="Perpetua" w:hAnsi="Perpetua"/>
          <w:lang w:val="ro-RO"/>
        </w:rPr>
        <w:t>rii unor spa</w:t>
      </w:r>
      <w:r w:rsidRPr="00D71B10">
        <w:rPr>
          <w:rFonts w:ascii="Cambria" w:hAnsi="Cambria" w:cs="Cambria"/>
          <w:lang w:val="ro-RO"/>
        </w:rPr>
        <w:t>ţ</w:t>
      </w:r>
      <w:r w:rsidRPr="00D71B10">
        <w:rPr>
          <w:rFonts w:ascii="Perpetua" w:hAnsi="Perpetua"/>
          <w:lang w:val="ro-RO"/>
        </w:rPr>
        <w:t xml:space="preserve">ii verzi </w:t>
      </w:r>
      <w:r w:rsidRPr="00D71B10">
        <w:rPr>
          <w:rFonts w:ascii="Perpetua" w:hAnsi="Perpetua" w:cs="Perpetua"/>
          <w:lang w:val="ro-RO"/>
        </w:rPr>
        <w:t>î</w:t>
      </w:r>
      <w:r w:rsidRPr="00D71B10">
        <w:rPr>
          <w:rFonts w:ascii="Perpetua" w:hAnsi="Perpetua"/>
          <w:lang w:val="ro-RO"/>
        </w:rPr>
        <w:t>n vecin</w:t>
      </w:r>
      <w:r w:rsidRPr="00D71B10">
        <w:rPr>
          <w:rFonts w:ascii="Cambria" w:hAnsi="Cambria" w:cs="Cambria"/>
          <w:lang w:val="ro-RO"/>
        </w:rPr>
        <w:t>ă</w:t>
      </w:r>
      <w:r w:rsidRPr="00D71B10">
        <w:rPr>
          <w:rFonts w:ascii="Perpetua" w:hAnsi="Perpetua"/>
          <w:lang w:val="ro-RO"/>
        </w:rPr>
        <w:t xml:space="preserve">tatea iazului prin plantare de specii de arbori </w:t>
      </w:r>
      <w:r w:rsidRPr="00D71B10">
        <w:rPr>
          <w:rFonts w:ascii="Cambria" w:hAnsi="Cambria" w:cs="Cambria"/>
          <w:lang w:val="ro-RO"/>
        </w:rPr>
        <w:t>ş</w:t>
      </w:r>
      <w:r w:rsidRPr="00D71B10">
        <w:rPr>
          <w:rFonts w:ascii="Perpetua" w:hAnsi="Perpetua"/>
          <w:lang w:val="ro-RO"/>
        </w:rPr>
        <w:t>i arbu</w:t>
      </w:r>
      <w:r w:rsidRPr="00D71B10">
        <w:rPr>
          <w:rFonts w:ascii="Cambria" w:hAnsi="Cambria" w:cs="Cambria"/>
          <w:lang w:val="ro-RO"/>
        </w:rPr>
        <w:t>ş</w:t>
      </w:r>
      <w:r w:rsidRPr="00D71B10">
        <w:rPr>
          <w:rFonts w:ascii="Perpetua" w:hAnsi="Perpetua"/>
          <w:lang w:val="ro-RO"/>
        </w:rPr>
        <w:t>ti caracteristice zonei. Ecosistemele de zone umede care se vor forma prin amenajarea iazului vor atrage specii de p</w:t>
      </w:r>
      <w:r w:rsidRPr="00D71B10">
        <w:rPr>
          <w:rFonts w:ascii="Cambria" w:hAnsi="Cambria" w:cs="Cambria"/>
          <w:lang w:val="ro-RO"/>
        </w:rPr>
        <w:t>ă</w:t>
      </w:r>
      <w:r w:rsidRPr="00D71B10">
        <w:rPr>
          <w:rFonts w:ascii="Perpetua" w:hAnsi="Perpetua"/>
          <w:lang w:val="ro-RO"/>
        </w:rPr>
        <w:t>s</w:t>
      </w:r>
      <w:r w:rsidRPr="00D71B10">
        <w:rPr>
          <w:rFonts w:ascii="Cambria" w:hAnsi="Cambria" w:cs="Cambria"/>
          <w:lang w:val="ro-RO"/>
        </w:rPr>
        <w:t>ă</w:t>
      </w:r>
      <w:r w:rsidRPr="00D71B10">
        <w:rPr>
          <w:rFonts w:ascii="Perpetua" w:hAnsi="Perpetua"/>
          <w:lang w:val="ro-RO"/>
        </w:rPr>
        <w:t>ri contribuind la cre</w:t>
      </w:r>
      <w:r w:rsidRPr="00D71B10">
        <w:rPr>
          <w:rFonts w:ascii="Cambria" w:hAnsi="Cambria" w:cs="Cambria"/>
          <w:lang w:val="ro-RO"/>
        </w:rPr>
        <w:t>ş</w:t>
      </w:r>
      <w:r w:rsidRPr="00D71B10">
        <w:rPr>
          <w:rFonts w:ascii="Perpetua" w:hAnsi="Perpetua"/>
          <w:lang w:val="ro-RO"/>
        </w:rPr>
        <w:t>terea diversit</w:t>
      </w:r>
      <w:r w:rsidRPr="00D71B10">
        <w:rPr>
          <w:rFonts w:ascii="Cambria" w:hAnsi="Cambria" w:cs="Cambria"/>
          <w:lang w:val="ro-RO"/>
        </w:rPr>
        <w:t>ăţ</w:t>
      </w:r>
      <w:r w:rsidRPr="00D71B10">
        <w:rPr>
          <w:rFonts w:ascii="Perpetua" w:hAnsi="Perpetua"/>
          <w:lang w:val="ro-RO"/>
        </w:rPr>
        <w:t xml:space="preserve">ii </w:t>
      </w:r>
      <w:r w:rsidRPr="00D71B10">
        <w:rPr>
          <w:rFonts w:ascii="Cambria" w:hAnsi="Cambria" w:cs="Cambria"/>
          <w:lang w:val="ro-RO"/>
        </w:rPr>
        <w:t>ş</w:t>
      </w:r>
      <w:r w:rsidRPr="00D71B10">
        <w:rPr>
          <w:rFonts w:ascii="Perpetua" w:hAnsi="Perpetua"/>
          <w:lang w:val="ro-RO"/>
        </w:rPr>
        <w:t>i efectivelor popula</w:t>
      </w:r>
      <w:r w:rsidRPr="00D71B10">
        <w:rPr>
          <w:rFonts w:ascii="Cambria" w:hAnsi="Cambria" w:cs="Cambria"/>
          <w:lang w:val="ro-RO"/>
        </w:rPr>
        <w:t>ţ</w:t>
      </w:r>
      <w:r w:rsidRPr="00D71B10">
        <w:rPr>
          <w:rFonts w:ascii="Perpetua" w:hAnsi="Perpetua"/>
          <w:lang w:val="ro-RO"/>
        </w:rPr>
        <w:t xml:space="preserve">iilor avifaunei locale. </w:t>
      </w:r>
    </w:p>
    <w:p w14:paraId="44BB8F7B" w14:textId="77777777" w:rsidR="00987CB2" w:rsidRDefault="00987CB2" w:rsidP="00987CB2">
      <w:pPr>
        <w:spacing w:after="0" w:line="240" w:lineRule="auto"/>
        <w:jc w:val="both"/>
        <w:rPr>
          <w:rFonts w:ascii="Perpetua" w:hAnsi="Perpetua"/>
          <w:b/>
          <w:i/>
        </w:rPr>
      </w:pPr>
    </w:p>
    <w:p w14:paraId="2A41068C" w14:textId="15E31C26" w:rsidR="00993622" w:rsidRDefault="00993622" w:rsidP="00987CB2">
      <w:pPr>
        <w:spacing w:after="0" w:line="240" w:lineRule="auto"/>
        <w:ind w:firstLine="720"/>
        <w:jc w:val="both"/>
        <w:rPr>
          <w:rFonts w:ascii="Perpetua" w:hAnsi="Perpetua"/>
          <w:b/>
          <w:i/>
        </w:rPr>
      </w:pPr>
      <w:r w:rsidRPr="00D71B10">
        <w:rPr>
          <w:rFonts w:ascii="Perpetua" w:hAnsi="Perpetua"/>
          <w:b/>
          <w:i/>
        </w:rPr>
        <w:t xml:space="preserve">Prin </w:t>
      </w:r>
      <w:proofErr w:type="spellStart"/>
      <w:r w:rsidRPr="00D71B10">
        <w:rPr>
          <w:rFonts w:ascii="Perpetua" w:hAnsi="Perpetua"/>
          <w:b/>
          <w:i/>
        </w:rPr>
        <w:t>realizarea</w:t>
      </w:r>
      <w:proofErr w:type="spellEnd"/>
      <w:r w:rsidRPr="00D71B10">
        <w:rPr>
          <w:rFonts w:ascii="Perpetua" w:hAnsi="Perpetua"/>
          <w:b/>
          <w:i/>
        </w:rPr>
        <w:t xml:space="preserve"> </w:t>
      </w:r>
      <w:proofErr w:type="spellStart"/>
      <w:r w:rsidRPr="00D71B10">
        <w:rPr>
          <w:rFonts w:ascii="Perpetua" w:hAnsi="Perpetua"/>
          <w:b/>
          <w:i/>
        </w:rPr>
        <w:t>investitiei</w:t>
      </w:r>
      <w:proofErr w:type="spellEnd"/>
      <w:r w:rsidRPr="00D71B10">
        <w:rPr>
          <w:rFonts w:ascii="Perpetua" w:hAnsi="Perpetua"/>
          <w:b/>
          <w:i/>
        </w:rPr>
        <w:t xml:space="preserve"> se </w:t>
      </w:r>
      <w:proofErr w:type="spellStart"/>
      <w:r w:rsidRPr="00D71B10">
        <w:rPr>
          <w:rFonts w:ascii="Perpetua" w:hAnsi="Perpetua"/>
          <w:b/>
          <w:i/>
        </w:rPr>
        <w:t>preconizeaza</w:t>
      </w:r>
      <w:proofErr w:type="spellEnd"/>
      <w:r w:rsidRPr="00D71B10">
        <w:rPr>
          <w:rFonts w:ascii="Perpetua" w:hAnsi="Perpetua"/>
          <w:b/>
          <w:i/>
        </w:rPr>
        <w:t>:</w:t>
      </w:r>
    </w:p>
    <w:p w14:paraId="3D79D908" w14:textId="77777777" w:rsidR="00987CB2" w:rsidRPr="00D71B10" w:rsidRDefault="00987CB2" w:rsidP="00987CB2">
      <w:pPr>
        <w:spacing w:after="0" w:line="240" w:lineRule="auto"/>
        <w:jc w:val="both"/>
        <w:rPr>
          <w:rFonts w:ascii="Perpetua" w:hAnsi="Perpetua"/>
          <w:b/>
          <w:i/>
        </w:rPr>
      </w:pPr>
    </w:p>
    <w:p w14:paraId="1BA4E40E" w14:textId="77777777" w:rsidR="00993622" w:rsidRPr="00D71B10" w:rsidRDefault="00993622" w:rsidP="00987CB2">
      <w:pPr>
        <w:numPr>
          <w:ilvl w:val="0"/>
          <w:numId w:val="29"/>
        </w:numPr>
        <w:tabs>
          <w:tab w:val="left" w:pos="1080"/>
        </w:tabs>
        <w:suppressAutoHyphens/>
        <w:spacing w:after="0" w:line="240" w:lineRule="auto"/>
        <w:ind w:left="0" w:firstLine="900"/>
        <w:jc w:val="both"/>
        <w:rPr>
          <w:rFonts w:ascii="Perpetua" w:hAnsi="Perpetua"/>
        </w:rPr>
      </w:pPr>
      <w:proofErr w:type="spellStart"/>
      <w:r w:rsidRPr="00D71B10">
        <w:rPr>
          <w:rFonts w:ascii="Perpetua" w:hAnsi="Perpetua"/>
        </w:rPr>
        <w:t>asigurarea</w:t>
      </w:r>
      <w:proofErr w:type="spellEnd"/>
      <w:r w:rsidRPr="00D71B10">
        <w:rPr>
          <w:rFonts w:ascii="Perpetua" w:hAnsi="Perpetua"/>
        </w:rPr>
        <w:t xml:space="preserve"> </w:t>
      </w:r>
      <w:proofErr w:type="spellStart"/>
      <w:r w:rsidRPr="00D71B10">
        <w:rPr>
          <w:rFonts w:ascii="Perpetua" w:hAnsi="Perpetua"/>
        </w:rPr>
        <w:t>unui</w:t>
      </w:r>
      <w:proofErr w:type="spellEnd"/>
      <w:r w:rsidRPr="00D71B10">
        <w:rPr>
          <w:rFonts w:ascii="Perpetua" w:hAnsi="Perpetua"/>
        </w:rPr>
        <w:t xml:space="preserve"> loc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practicarea</w:t>
      </w:r>
      <w:proofErr w:type="spellEnd"/>
      <w:r w:rsidRPr="00D71B10">
        <w:rPr>
          <w:rFonts w:ascii="Perpetua" w:hAnsi="Perpetua"/>
        </w:rPr>
        <w:t xml:space="preserve"> </w:t>
      </w:r>
      <w:proofErr w:type="spellStart"/>
      <w:r w:rsidRPr="00D71B10">
        <w:rPr>
          <w:rFonts w:ascii="Perpetua" w:hAnsi="Perpetua"/>
        </w:rPr>
        <w:t>pescuitului</w:t>
      </w:r>
      <w:proofErr w:type="spellEnd"/>
      <w:r w:rsidRPr="00D71B10">
        <w:rPr>
          <w:rFonts w:ascii="Perpetua" w:hAnsi="Perpetua"/>
        </w:rPr>
        <w:t xml:space="preserve"> </w:t>
      </w:r>
      <w:proofErr w:type="spellStart"/>
      <w:r w:rsidRPr="00D71B10">
        <w:rPr>
          <w:rFonts w:ascii="Perpetua" w:hAnsi="Perpetua"/>
        </w:rPr>
        <w:t>sportiv</w:t>
      </w:r>
      <w:proofErr w:type="spellEnd"/>
      <w:r w:rsidRPr="00D71B10">
        <w:rPr>
          <w:rFonts w:ascii="Perpetua" w:hAnsi="Perpetua"/>
        </w:rPr>
        <w:t xml:space="preserve">, in </w:t>
      </w:r>
      <w:proofErr w:type="spellStart"/>
      <w:r w:rsidRPr="00D71B10">
        <w:rPr>
          <w:rFonts w:ascii="Perpetua" w:hAnsi="Perpetua"/>
        </w:rPr>
        <w:t>prezent</w:t>
      </w:r>
      <w:proofErr w:type="spellEnd"/>
      <w:r w:rsidRPr="00D71B10">
        <w:rPr>
          <w:rFonts w:ascii="Perpetua" w:hAnsi="Perpetua"/>
        </w:rPr>
        <w:t xml:space="preserve"> </w:t>
      </w:r>
      <w:proofErr w:type="spellStart"/>
      <w:r w:rsidRPr="00D71B10">
        <w:rPr>
          <w:rFonts w:ascii="Perpetua" w:hAnsi="Perpetua"/>
        </w:rPr>
        <w:t>foarte</w:t>
      </w:r>
      <w:proofErr w:type="spellEnd"/>
      <w:r w:rsidRPr="00D71B10">
        <w:rPr>
          <w:rFonts w:ascii="Perpetua" w:hAnsi="Perpetua"/>
        </w:rPr>
        <w:t xml:space="preserve"> </w:t>
      </w:r>
      <w:proofErr w:type="spellStart"/>
      <w:r w:rsidRPr="00D71B10">
        <w:rPr>
          <w:rFonts w:ascii="Perpetua" w:hAnsi="Perpetua"/>
        </w:rPr>
        <w:t>apreciat</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proofErr w:type="gramStart"/>
      <w:r w:rsidRPr="00D71B10">
        <w:rPr>
          <w:rFonts w:ascii="Perpetua" w:hAnsi="Perpetua"/>
        </w:rPr>
        <w:t>destidere</w:t>
      </w:r>
      <w:proofErr w:type="spellEnd"/>
      <w:r w:rsidRPr="00D71B10">
        <w:rPr>
          <w:rFonts w:ascii="Perpetua" w:hAnsi="Perpetua"/>
        </w:rPr>
        <w:t>;</w:t>
      </w:r>
      <w:proofErr w:type="gramEnd"/>
    </w:p>
    <w:p w14:paraId="1FCDB399" w14:textId="77777777" w:rsidR="00993622" w:rsidRPr="00D71B10" w:rsidRDefault="00993622" w:rsidP="00987CB2">
      <w:pPr>
        <w:numPr>
          <w:ilvl w:val="0"/>
          <w:numId w:val="29"/>
        </w:numPr>
        <w:tabs>
          <w:tab w:val="left" w:pos="1080"/>
        </w:tabs>
        <w:suppressAutoHyphens/>
        <w:spacing w:after="0" w:line="240" w:lineRule="auto"/>
        <w:ind w:left="0" w:firstLine="900"/>
        <w:jc w:val="both"/>
        <w:rPr>
          <w:rFonts w:ascii="Perpetua" w:hAnsi="Perpetua"/>
        </w:rPr>
      </w:pPr>
      <w:proofErr w:type="spellStart"/>
      <w:r w:rsidRPr="00D71B10">
        <w:rPr>
          <w:rFonts w:ascii="Perpetua" w:hAnsi="Perpetua"/>
        </w:rPr>
        <w:t>realizarea</w:t>
      </w:r>
      <w:proofErr w:type="spellEnd"/>
      <w:r w:rsidRPr="00D71B10">
        <w:rPr>
          <w:rFonts w:ascii="Perpetua" w:hAnsi="Perpetua"/>
        </w:rPr>
        <w:t xml:space="preserve"> </w:t>
      </w:r>
      <w:proofErr w:type="spellStart"/>
      <w:r w:rsidRPr="00D71B10">
        <w:rPr>
          <w:rFonts w:ascii="Perpetua" w:hAnsi="Perpetua"/>
        </w:rPr>
        <w:t>unei</w:t>
      </w:r>
      <w:proofErr w:type="spellEnd"/>
      <w:r w:rsidRPr="00D71B10">
        <w:rPr>
          <w:rFonts w:ascii="Perpetua" w:hAnsi="Perpetua"/>
        </w:rPr>
        <w:t xml:space="preserve"> </w:t>
      </w:r>
      <w:proofErr w:type="spellStart"/>
      <w:r w:rsidRPr="00D71B10">
        <w:rPr>
          <w:rFonts w:ascii="Perpetua" w:hAnsi="Perpetua"/>
        </w:rPr>
        <w:t>investitii</w:t>
      </w:r>
      <w:proofErr w:type="spellEnd"/>
      <w:r w:rsidRPr="00D71B10">
        <w:rPr>
          <w:rFonts w:ascii="Perpetua" w:hAnsi="Perpetua"/>
        </w:rPr>
        <w:t xml:space="preserve"> cu impact </w:t>
      </w:r>
      <w:proofErr w:type="spellStart"/>
      <w:r w:rsidRPr="00D71B10">
        <w:rPr>
          <w:rFonts w:ascii="Perpetua" w:hAnsi="Perpetua"/>
        </w:rPr>
        <w:t>pozitiv</w:t>
      </w:r>
      <w:proofErr w:type="spellEnd"/>
      <w:r w:rsidRPr="00D71B10">
        <w:rPr>
          <w:rFonts w:ascii="Perpetua" w:hAnsi="Perpetua"/>
        </w:rPr>
        <w:t xml:space="preserve"> </w:t>
      </w:r>
      <w:proofErr w:type="spellStart"/>
      <w:r w:rsidRPr="00D71B10">
        <w:rPr>
          <w:rFonts w:ascii="Perpetua" w:hAnsi="Perpetua"/>
        </w:rPr>
        <w:t>asupra</w:t>
      </w:r>
      <w:proofErr w:type="spellEnd"/>
      <w:r w:rsidRPr="00D71B10">
        <w:rPr>
          <w:rFonts w:ascii="Perpetua" w:hAnsi="Perpetua"/>
        </w:rPr>
        <w:t xml:space="preserve"> </w:t>
      </w:r>
      <w:proofErr w:type="spellStart"/>
      <w:r w:rsidRPr="00D71B10">
        <w:rPr>
          <w:rFonts w:ascii="Perpetua" w:hAnsi="Perpetua"/>
        </w:rPr>
        <w:t>mediului</w:t>
      </w:r>
      <w:proofErr w:type="spellEnd"/>
      <w:r w:rsidRPr="00D71B10">
        <w:rPr>
          <w:rFonts w:ascii="Perpetua" w:hAnsi="Perpetua"/>
        </w:rPr>
        <w:t xml:space="preserve">, </w:t>
      </w:r>
      <w:proofErr w:type="spellStart"/>
      <w:r w:rsidRPr="00D71B10">
        <w:rPr>
          <w:rFonts w:ascii="Perpetua" w:hAnsi="Perpetua"/>
        </w:rPr>
        <w:t>atat</w:t>
      </w:r>
      <w:proofErr w:type="spellEnd"/>
      <w:r w:rsidRPr="00D71B10">
        <w:rPr>
          <w:rFonts w:ascii="Perpetua" w:hAnsi="Perpetua"/>
        </w:rPr>
        <w:t xml:space="preserve"> </w:t>
      </w:r>
      <w:proofErr w:type="spellStart"/>
      <w:r w:rsidRPr="00D71B10">
        <w:rPr>
          <w:rFonts w:ascii="Perpetua" w:hAnsi="Perpetua"/>
        </w:rPr>
        <w:t>prin</w:t>
      </w:r>
      <w:proofErr w:type="spellEnd"/>
      <w:r w:rsidRPr="00D71B10">
        <w:rPr>
          <w:rFonts w:ascii="Perpetua" w:hAnsi="Perpetua"/>
        </w:rPr>
        <w:t xml:space="preserve"> </w:t>
      </w:r>
      <w:proofErr w:type="spellStart"/>
      <w:r w:rsidRPr="00D71B10">
        <w:rPr>
          <w:rFonts w:ascii="Perpetua" w:hAnsi="Perpetua"/>
        </w:rPr>
        <w:t>atragerea</w:t>
      </w:r>
      <w:proofErr w:type="spellEnd"/>
      <w:r w:rsidRPr="00D71B10">
        <w:rPr>
          <w:rFonts w:ascii="Perpetua" w:hAnsi="Perpetua"/>
        </w:rPr>
        <w:t xml:space="preserve"> in </w:t>
      </w:r>
      <w:proofErr w:type="spellStart"/>
      <w:r w:rsidRPr="00D71B10">
        <w:rPr>
          <w:rFonts w:ascii="Perpetua" w:hAnsi="Perpetua"/>
        </w:rPr>
        <w:t>circuitul</w:t>
      </w:r>
      <w:proofErr w:type="spellEnd"/>
      <w:r w:rsidRPr="00D71B10">
        <w:rPr>
          <w:rFonts w:ascii="Perpetua" w:hAnsi="Perpetua"/>
        </w:rPr>
        <w:t xml:space="preserve"> economic a </w:t>
      </w:r>
      <w:proofErr w:type="spellStart"/>
      <w:r w:rsidRPr="00D71B10">
        <w:rPr>
          <w:rFonts w:ascii="Perpetua" w:hAnsi="Perpetua"/>
        </w:rPr>
        <w:t>unor</w:t>
      </w:r>
      <w:proofErr w:type="spellEnd"/>
      <w:r w:rsidRPr="00D71B10">
        <w:rPr>
          <w:rFonts w:ascii="Perpetua" w:hAnsi="Perpetua"/>
        </w:rPr>
        <w:t xml:space="preserve"> </w:t>
      </w:r>
      <w:proofErr w:type="spellStart"/>
      <w:r w:rsidRPr="00D71B10">
        <w:rPr>
          <w:rFonts w:ascii="Perpetua" w:hAnsi="Perpetua"/>
        </w:rPr>
        <w:t>suprafete</w:t>
      </w:r>
      <w:proofErr w:type="spellEnd"/>
      <w:r w:rsidRPr="00D71B10">
        <w:rPr>
          <w:rFonts w:ascii="Perpetua" w:hAnsi="Perpetua"/>
        </w:rPr>
        <w:t xml:space="preserve"> de </w:t>
      </w:r>
      <w:proofErr w:type="spellStart"/>
      <w:r w:rsidRPr="00D71B10">
        <w:rPr>
          <w:rFonts w:ascii="Perpetua" w:hAnsi="Perpetua"/>
        </w:rPr>
        <w:t>teren</w:t>
      </w:r>
      <w:proofErr w:type="spellEnd"/>
      <w:r w:rsidRPr="00D71B10">
        <w:rPr>
          <w:rFonts w:ascii="Perpetua" w:hAnsi="Perpetua"/>
        </w:rPr>
        <w:t xml:space="preserve"> slab </w:t>
      </w:r>
      <w:proofErr w:type="spellStart"/>
      <w:r w:rsidRPr="00D71B10">
        <w:rPr>
          <w:rFonts w:ascii="Perpetua" w:hAnsi="Perpetua"/>
        </w:rPr>
        <w:t>productiv</w:t>
      </w:r>
      <w:proofErr w:type="spellEnd"/>
      <w:r w:rsidRPr="00D71B10">
        <w:rPr>
          <w:rFonts w:ascii="Perpetua" w:hAnsi="Perpetua"/>
        </w:rPr>
        <w:t xml:space="preserve">, </w:t>
      </w:r>
      <w:proofErr w:type="spellStart"/>
      <w:r w:rsidRPr="00D71B10">
        <w:rPr>
          <w:rFonts w:ascii="Perpetua" w:hAnsi="Perpetua"/>
        </w:rPr>
        <w:t>neutilizabil</w:t>
      </w:r>
      <w:proofErr w:type="spellEnd"/>
      <w:r w:rsidRPr="00D71B10">
        <w:rPr>
          <w:rFonts w:ascii="Perpetua" w:hAnsi="Perpetua"/>
        </w:rPr>
        <w:t xml:space="preserve"> in alt scop, cat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prin</w:t>
      </w:r>
      <w:proofErr w:type="spellEnd"/>
      <w:r w:rsidRPr="00D71B10">
        <w:rPr>
          <w:rFonts w:ascii="Perpetua" w:hAnsi="Perpetua"/>
        </w:rPr>
        <w:t xml:space="preserve"> </w:t>
      </w:r>
      <w:proofErr w:type="spellStart"/>
      <w:r w:rsidRPr="00D71B10">
        <w:rPr>
          <w:rFonts w:ascii="Perpetua" w:hAnsi="Perpetua"/>
        </w:rPr>
        <w:t>plantatiile</w:t>
      </w:r>
      <w:proofErr w:type="spellEnd"/>
      <w:r w:rsidRPr="00D71B10">
        <w:rPr>
          <w:rFonts w:ascii="Perpetua" w:hAnsi="Perpetua"/>
        </w:rPr>
        <w:t xml:space="preserve"> de </w:t>
      </w:r>
      <w:proofErr w:type="spellStart"/>
      <w:r w:rsidRPr="00D71B10">
        <w:rPr>
          <w:rFonts w:ascii="Perpetua" w:hAnsi="Perpetua"/>
        </w:rPr>
        <w:t>arbori</w:t>
      </w:r>
      <w:proofErr w:type="spellEnd"/>
      <w:r w:rsidRPr="00D71B10">
        <w:rPr>
          <w:rFonts w:ascii="Perpetua" w:hAnsi="Perpetua"/>
        </w:rPr>
        <w:t xml:space="preserve"> </w:t>
      </w:r>
      <w:proofErr w:type="spellStart"/>
      <w:r w:rsidRPr="00D71B10">
        <w:rPr>
          <w:rFonts w:ascii="Perpetua" w:hAnsi="Perpetua"/>
        </w:rPr>
        <w:t>decorativi</w:t>
      </w:r>
      <w:proofErr w:type="spellEnd"/>
      <w:r w:rsidRPr="00D71B10">
        <w:rPr>
          <w:rFonts w:ascii="Perpetua" w:hAnsi="Perpetua"/>
        </w:rPr>
        <w:t xml:space="preserve"> </w:t>
      </w:r>
      <w:proofErr w:type="spellStart"/>
      <w:proofErr w:type="gramStart"/>
      <w:r w:rsidRPr="00D71B10">
        <w:rPr>
          <w:rFonts w:ascii="Perpetua" w:hAnsi="Perpetua"/>
        </w:rPr>
        <w:t>proiectate</w:t>
      </w:r>
      <w:proofErr w:type="spellEnd"/>
      <w:r w:rsidRPr="00D71B10">
        <w:rPr>
          <w:rFonts w:ascii="Perpetua" w:hAnsi="Perpetua"/>
        </w:rPr>
        <w:t>;</w:t>
      </w:r>
      <w:proofErr w:type="gramEnd"/>
    </w:p>
    <w:p w14:paraId="316FA523" w14:textId="33CCF2DF" w:rsidR="00993622" w:rsidRPr="00D71B10" w:rsidRDefault="00993622" w:rsidP="00987CB2">
      <w:pPr>
        <w:numPr>
          <w:ilvl w:val="0"/>
          <w:numId w:val="29"/>
        </w:numPr>
        <w:tabs>
          <w:tab w:val="left" w:pos="1080"/>
        </w:tabs>
        <w:suppressAutoHyphens/>
        <w:spacing w:after="0" w:line="240" w:lineRule="auto"/>
        <w:ind w:left="0" w:firstLine="900"/>
        <w:jc w:val="both"/>
        <w:rPr>
          <w:rFonts w:ascii="Perpetua" w:hAnsi="Perpetua"/>
        </w:rPr>
      </w:pPr>
      <w:proofErr w:type="spellStart"/>
      <w:r w:rsidRPr="00D71B10">
        <w:rPr>
          <w:rFonts w:ascii="Perpetua" w:hAnsi="Perpetua"/>
        </w:rPr>
        <w:t>asigurarea</w:t>
      </w:r>
      <w:proofErr w:type="spellEnd"/>
      <w:r w:rsidRPr="00D71B10">
        <w:rPr>
          <w:rFonts w:ascii="Perpetua" w:hAnsi="Perpetua"/>
        </w:rPr>
        <w:t xml:space="preserve"> pe </w:t>
      </w:r>
      <w:proofErr w:type="spellStart"/>
      <w:r w:rsidRPr="00D71B10">
        <w:rPr>
          <w:rFonts w:ascii="Perpetua" w:hAnsi="Perpetua"/>
        </w:rPr>
        <w:t>perioada</w:t>
      </w:r>
      <w:proofErr w:type="spellEnd"/>
      <w:r w:rsidRPr="00D71B10">
        <w:rPr>
          <w:rFonts w:ascii="Perpetua" w:hAnsi="Perpetua"/>
        </w:rPr>
        <w:t xml:space="preserve"> de </w:t>
      </w:r>
      <w:proofErr w:type="spellStart"/>
      <w:r w:rsidRPr="00D71B10">
        <w:rPr>
          <w:rFonts w:ascii="Perpetua" w:hAnsi="Perpetua"/>
        </w:rPr>
        <w:t>derulare</w:t>
      </w:r>
      <w:proofErr w:type="spellEnd"/>
      <w:r w:rsidRPr="00D71B10">
        <w:rPr>
          <w:rFonts w:ascii="Perpetua" w:hAnsi="Perpetua"/>
        </w:rPr>
        <w:t xml:space="preserve"> </w:t>
      </w:r>
      <w:proofErr w:type="gramStart"/>
      <w:r w:rsidRPr="00D71B10">
        <w:rPr>
          <w:rFonts w:ascii="Perpetua" w:hAnsi="Perpetua"/>
        </w:rPr>
        <w:t>a</w:t>
      </w:r>
      <w:proofErr w:type="gramEnd"/>
      <w:r w:rsidRPr="00D71B10">
        <w:rPr>
          <w:rFonts w:ascii="Perpetua" w:hAnsi="Perpetua"/>
        </w:rPr>
        <w:t xml:space="preserve"> </w:t>
      </w:r>
      <w:proofErr w:type="spellStart"/>
      <w:r w:rsidRPr="00D71B10">
        <w:rPr>
          <w:rFonts w:ascii="Perpetua" w:hAnsi="Perpetua"/>
        </w:rPr>
        <w:t>investitiei</w:t>
      </w:r>
      <w:proofErr w:type="spellEnd"/>
      <w:r w:rsidRPr="00D71B10">
        <w:rPr>
          <w:rFonts w:ascii="Perpetua" w:hAnsi="Perpetua"/>
        </w:rPr>
        <w:t xml:space="preserve"> a minim 2 </w:t>
      </w:r>
      <w:proofErr w:type="spellStart"/>
      <w:r w:rsidRPr="00D71B10">
        <w:rPr>
          <w:rFonts w:ascii="Perpetua" w:hAnsi="Perpetua"/>
        </w:rPr>
        <w:t>locuri</w:t>
      </w:r>
      <w:proofErr w:type="spellEnd"/>
      <w:r w:rsidRPr="00D71B10">
        <w:rPr>
          <w:rFonts w:ascii="Perpetua" w:hAnsi="Perpetua"/>
        </w:rPr>
        <w:t xml:space="preserve"> de </w:t>
      </w:r>
      <w:proofErr w:type="spellStart"/>
      <w:r w:rsidRPr="00D71B10">
        <w:rPr>
          <w:rFonts w:ascii="Perpetua" w:hAnsi="Perpetua"/>
        </w:rPr>
        <w:t>munca</w:t>
      </w:r>
      <w:proofErr w:type="spellEnd"/>
      <w:r w:rsidRPr="00D71B10">
        <w:rPr>
          <w:rFonts w:ascii="Perpetua" w:hAnsi="Perpetua"/>
        </w:rPr>
        <w:t>.</w:t>
      </w:r>
    </w:p>
    <w:p w14:paraId="60384EEC" w14:textId="77777777" w:rsidR="00993622" w:rsidRPr="00D71B10" w:rsidRDefault="00993622" w:rsidP="00987CB2">
      <w:pPr>
        <w:tabs>
          <w:tab w:val="left" w:pos="1080"/>
        </w:tabs>
        <w:suppressAutoHyphens/>
        <w:spacing w:after="0" w:line="240" w:lineRule="auto"/>
        <w:ind w:left="1080" w:firstLine="900"/>
        <w:jc w:val="both"/>
        <w:rPr>
          <w:rFonts w:ascii="Perpetua" w:hAnsi="Perpetua"/>
        </w:rPr>
      </w:pPr>
    </w:p>
    <w:p w14:paraId="7C444802" w14:textId="231EFE2B" w:rsidR="00EE7AAB" w:rsidRPr="00D71B10" w:rsidRDefault="00294E20" w:rsidP="00993622">
      <w:pPr>
        <w:shd w:val="clear" w:color="auto" w:fill="FFFFFF"/>
        <w:spacing w:after="0" w:line="240" w:lineRule="auto"/>
        <w:ind w:firstLine="576"/>
        <w:jc w:val="both"/>
        <w:rPr>
          <w:rFonts w:ascii="Perpetua" w:hAnsi="Perpetua"/>
          <w:sz w:val="28"/>
          <w:szCs w:val="28"/>
        </w:rPr>
      </w:pPr>
      <w:r w:rsidRPr="00D71B10">
        <w:rPr>
          <w:rFonts w:ascii="Perpetua" w:hAnsi="Perpetua"/>
          <w:i/>
          <w:sz w:val="28"/>
          <w:szCs w:val="28"/>
          <w:u w:val="single"/>
        </w:rPr>
        <w:t>III.3</w:t>
      </w:r>
      <w:r w:rsidR="00EE7AAB" w:rsidRPr="00D71B10">
        <w:rPr>
          <w:rFonts w:ascii="Perpetua" w:hAnsi="Perpetua"/>
          <w:i/>
          <w:sz w:val="28"/>
          <w:szCs w:val="28"/>
          <w:u w:val="single"/>
        </w:rPr>
        <w:t xml:space="preserve">) </w:t>
      </w:r>
      <w:proofErr w:type="spellStart"/>
      <w:r w:rsidRPr="00D71B10">
        <w:rPr>
          <w:rFonts w:ascii="Perpetua" w:hAnsi="Perpetua"/>
          <w:i/>
          <w:sz w:val="28"/>
          <w:szCs w:val="28"/>
          <w:u w:val="single"/>
        </w:rPr>
        <w:t>V</w:t>
      </w:r>
      <w:r w:rsidR="00EE7AAB" w:rsidRPr="00D71B10">
        <w:rPr>
          <w:rFonts w:ascii="Perpetua" w:hAnsi="Perpetua"/>
          <w:i/>
          <w:sz w:val="28"/>
          <w:szCs w:val="28"/>
          <w:u w:val="single"/>
        </w:rPr>
        <w:t>aloarea</w:t>
      </w:r>
      <w:proofErr w:type="spellEnd"/>
      <w:r w:rsidR="00EE7AAB" w:rsidRPr="00D71B10">
        <w:rPr>
          <w:rFonts w:ascii="Perpetua" w:hAnsi="Perpetua"/>
          <w:i/>
          <w:sz w:val="28"/>
          <w:szCs w:val="28"/>
          <w:u w:val="single"/>
        </w:rPr>
        <w:t xml:space="preserve"> </w:t>
      </w:r>
      <w:proofErr w:type="spellStart"/>
      <w:proofErr w:type="gramStart"/>
      <w:r w:rsidR="00EE7AAB" w:rsidRPr="00D71B10">
        <w:rPr>
          <w:rFonts w:ascii="Perpetua" w:hAnsi="Perpetua"/>
          <w:i/>
          <w:sz w:val="28"/>
          <w:szCs w:val="28"/>
          <w:u w:val="single"/>
        </w:rPr>
        <w:t>investi</w:t>
      </w:r>
      <w:r w:rsidR="00EE7AAB" w:rsidRPr="00D71B10">
        <w:rPr>
          <w:rFonts w:ascii="Cambria" w:hAnsi="Cambria" w:cs="Cambria"/>
          <w:i/>
          <w:sz w:val="28"/>
          <w:szCs w:val="28"/>
          <w:u w:val="single"/>
        </w:rPr>
        <w:t>ț</w:t>
      </w:r>
      <w:r w:rsidR="00EE7AAB" w:rsidRPr="00D71B10">
        <w:rPr>
          <w:rFonts w:ascii="Perpetua" w:hAnsi="Perpetua"/>
          <w:i/>
          <w:sz w:val="28"/>
          <w:szCs w:val="28"/>
          <w:u w:val="single"/>
        </w:rPr>
        <w:t>iei</w:t>
      </w:r>
      <w:proofErr w:type="spellEnd"/>
      <w:r w:rsidR="00EE7AAB" w:rsidRPr="00D71B10">
        <w:rPr>
          <w:rFonts w:ascii="Perpetua" w:hAnsi="Perpetua"/>
          <w:sz w:val="28"/>
          <w:szCs w:val="28"/>
        </w:rPr>
        <w:t>;</w:t>
      </w:r>
      <w:proofErr w:type="gramEnd"/>
    </w:p>
    <w:p w14:paraId="01AE6896" w14:textId="6B389224" w:rsidR="00F46499" w:rsidRPr="00D71B10" w:rsidRDefault="00294E20" w:rsidP="00EE7AAB">
      <w:pPr>
        <w:pStyle w:val="al"/>
        <w:rPr>
          <w:rFonts w:ascii="Perpetua" w:hAnsi="Perpetua"/>
        </w:rPr>
      </w:pPr>
      <w:r w:rsidRPr="00D71B10">
        <w:rPr>
          <w:rFonts w:ascii="Perpetua" w:hAnsi="Perpetua"/>
          <w:sz w:val="28"/>
          <w:szCs w:val="28"/>
        </w:rPr>
        <w:tab/>
      </w:r>
      <w:r w:rsidRPr="00D71B10">
        <w:rPr>
          <w:rFonts w:ascii="Perpetua" w:hAnsi="Perpetua"/>
        </w:rPr>
        <w:t xml:space="preserve">Valoarea investitiei este de cca </w:t>
      </w:r>
      <w:r w:rsidR="00BE2824" w:rsidRPr="00D71B10">
        <w:rPr>
          <w:rFonts w:ascii="Perpetua" w:hAnsi="Perpetua"/>
        </w:rPr>
        <w:t>38</w:t>
      </w:r>
      <w:r w:rsidR="00DF0729" w:rsidRPr="00D71B10">
        <w:rPr>
          <w:rFonts w:ascii="Perpetua" w:hAnsi="Perpetua"/>
        </w:rPr>
        <w:t xml:space="preserve">0 </w:t>
      </w:r>
      <w:r w:rsidRPr="00D71B10">
        <w:rPr>
          <w:rFonts w:ascii="Perpetua" w:hAnsi="Perpetua"/>
        </w:rPr>
        <w:t>000 lei.</w:t>
      </w:r>
    </w:p>
    <w:p w14:paraId="1C22CAED" w14:textId="77777777" w:rsidR="00EE7AAB" w:rsidRPr="00D71B10" w:rsidRDefault="00294E20" w:rsidP="00993622">
      <w:pPr>
        <w:pStyle w:val="al"/>
        <w:ind w:firstLine="720"/>
        <w:rPr>
          <w:rFonts w:ascii="Perpetua" w:hAnsi="Perpetua"/>
          <w:sz w:val="28"/>
          <w:szCs w:val="28"/>
        </w:rPr>
      </w:pPr>
      <w:r w:rsidRPr="00D71B10">
        <w:rPr>
          <w:rFonts w:ascii="Perpetua" w:hAnsi="Perpetua"/>
          <w:i/>
          <w:sz w:val="28"/>
          <w:szCs w:val="28"/>
          <w:u w:val="single"/>
        </w:rPr>
        <w:t>III.4</w:t>
      </w:r>
      <w:r w:rsidR="00EE7AAB" w:rsidRPr="00D71B10">
        <w:rPr>
          <w:rFonts w:ascii="Perpetua" w:hAnsi="Perpetua"/>
          <w:i/>
          <w:sz w:val="28"/>
          <w:szCs w:val="28"/>
          <w:u w:val="single"/>
        </w:rPr>
        <w:t>) perioada de implementare propus</w:t>
      </w:r>
      <w:r w:rsidR="00EE7AAB" w:rsidRPr="00D71B10">
        <w:rPr>
          <w:rFonts w:ascii="Cambria" w:hAnsi="Cambria" w:cs="Cambria"/>
          <w:i/>
          <w:sz w:val="28"/>
          <w:szCs w:val="28"/>
          <w:u w:val="single"/>
        </w:rPr>
        <w:t>ă</w:t>
      </w:r>
      <w:r w:rsidR="00EE7AAB" w:rsidRPr="00D71B10">
        <w:rPr>
          <w:rFonts w:ascii="Perpetua" w:hAnsi="Perpetua"/>
          <w:sz w:val="28"/>
          <w:szCs w:val="28"/>
        </w:rPr>
        <w:t>;</w:t>
      </w:r>
    </w:p>
    <w:p w14:paraId="7F6E4056" w14:textId="77777777" w:rsidR="00993622" w:rsidRPr="00D71B10" w:rsidRDefault="00294E20" w:rsidP="00993622">
      <w:pPr>
        <w:ind w:firstLine="720"/>
        <w:jc w:val="both"/>
        <w:rPr>
          <w:rFonts w:ascii="Perpetua" w:hAnsi="Perpetua"/>
          <w:b/>
          <w:i/>
        </w:rPr>
      </w:pPr>
      <w:r w:rsidRPr="00D71B10">
        <w:rPr>
          <w:rFonts w:ascii="Perpetua" w:hAnsi="Perpetua"/>
          <w:sz w:val="28"/>
          <w:szCs w:val="28"/>
        </w:rPr>
        <w:tab/>
      </w:r>
      <w:r w:rsidR="00993622" w:rsidRPr="00D71B10">
        <w:rPr>
          <w:rFonts w:ascii="Perpetua" w:hAnsi="Perpetua"/>
          <w:b/>
          <w:i/>
        </w:rPr>
        <w:t xml:space="preserve">Se </w:t>
      </w:r>
      <w:proofErr w:type="spellStart"/>
      <w:r w:rsidR="00993622" w:rsidRPr="00D71B10">
        <w:rPr>
          <w:rFonts w:ascii="Perpetua" w:hAnsi="Perpetua"/>
          <w:b/>
          <w:i/>
        </w:rPr>
        <w:t>preconizeaza</w:t>
      </w:r>
      <w:proofErr w:type="spellEnd"/>
      <w:r w:rsidR="00993622" w:rsidRPr="00D71B10">
        <w:rPr>
          <w:rFonts w:ascii="Perpetua" w:hAnsi="Perpetua"/>
          <w:b/>
          <w:i/>
        </w:rPr>
        <w:t xml:space="preserve"> ca </w:t>
      </w:r>
      <w:proofErr w:type="spellStart"/>
      <w:r w:rsidR="00993622" w:rsidRPr="00D71B10">
        <w:rPr>
          <w:rFonts w:ascii="Perpetua" w:hAnsi="Perpetua"/>
          <w:b/>
          <w:i/>
        </w:rPr>
        <w:t>intreg</w:t>
      </w:r>
      <w:proofErr w:type="spellEnd"/>
      <w:r w:rsidR="00993622" w:rsidRPr="00D71B10">
        <w:rPr>
          <w:rFonts w:ascii="Perpetua" w:hAnsi="Perpetua"/>
          <w:b/>
          <w:i/>
        </w:rPr>
        <w:t xml:space="preserve"> </w:t>
      </w:r>
      <w:proofErr w:type="spellStart"/>
      <w:r w:rsidR="00993622" w:rsidRPr="00D71B10">
        <w:rPr>
          <w:rFonts w:ascii="Perpetua" w:hAnsi="Perpetua"/>
          <w:b/>
          <w:i/>
        </w:rPr>
        <w:t>volumul</w:t>
      </w:r>
      <w:proofErr w:type="spellEnd"/>
      <w:r w:rsidR="00993622" w:rsidRPr="00D71B10">
        <w:rPr>
          <w:rFonts w:ascii="Perpetua" w:hAnsi="Perpetua"/>
          <w:b/>
          <w:i/>
        </w:rPr>
        <w:t xml:space="preserve"> de </w:t>
      </w:r>
      <w:proofErr w:type="spellStart"/>
      <w:r w:rsidR="00993622" w:rsidRPr="00D71B10">
        <w:rPr>
          <w:rFonts w:ascii="Perpetua" w:hAnsi="Perpetua"/>
          <w:b/>
          <w:i/>
        </w:rPr>
        <w:t>agregate</w:t>
      </w:r>
      <w:proofErr w:type="spellEnd"/>
      <w:r w:rsidR="00993622" w:rsidRPr="00D71B10">
        <w:rPr>
          <w:rFonts w:ascii="Perpetua" w:hAnsi="Perpetua"/>
          <w:b/>
          <w:i/>
        </w:rPr>
        <w:t xml:space="preserve"> </w:t>
      </w:r>
      <w:proofErr w:type="spellStart"/>
      <w:r w:rsidR="00993622" w:rsidRPr="00D71B10">
        <w:rPr>
          <w:rFonts w:ascii="Perpetua" w:hAnsi="Perpetua"/>
          <w:b/>
          <w:i/>
        </w:rPr>
        <w:t>minerale</w:t>
      </w:r>
      <w:proofErr w:type="spellEnd"/>
      <w:r w:rsidR="00993622" w:rsidRPr="00D71B10">
        <w:rPr>
          <w:rFonts w:ascii="Perpetua" w:hAnsi="Perpetua"/>
          <w:b/>
          <w:i/>
        </w:rPr>
        <w:t xml:space="preserve"> </w:t>
      </w:r>
      <w:proofErr w:type="spellStart"/>
      <w:r w:rsidR="00993622" w:rsidRPr="00D71B10">
        <w:rPr>
          <w:rFonts w:ascii="Perpetua" w:hAnsi="Perpetua"/>
          <w:b/>
          <w:i/>
        </w:rPr>
        <w:t>sa</w:t>
      </w:r>
      <w:proofErr w:type="spellEnd"/>
      <w:r w:rsidR="00993622" w:rsidRPr="00D71B10">
        <w:rPr>
          <w:rFonts w:ascii="Perpetua" w:hAnsi="Perpetua"/>
          <w:b/>
          <w:i/>
        </w:rPr>
        <w:t xml:space="preserve"> fie </w:t>
      </w:r>
      <w:proofErr w:type="spellStart"/>
      <w:r w:rsidR="00993622" w:rsidRPr="00D71B10">
        <w:rPr>
          <w:rFonts w:ascii="Perpetua" w:hAnsi="Perpetua"/>
          <w:b/>
          <w:i/>
        </w:rPr>
        <w:t>exploatat</w:t>
      </w:r>
      <w:proofErr w:type="spellEnd"/>
      <w:r w:rsidR="00993622" w:rsidRPr="00D71B10">
        <w:rPr>
          <w:rFonts w:ascii="Perpetua" w:hAnsi="Perpetua"/>
          <w:b/>
          <w:i/>
        </w:rPr>
        <w:t xml:space="preserve"> </w:t>
      </w:r>
      <w:proofErr w:type="spellStart"/>
      <w:r w:rsidR="00993622" w:rsidRPr="00D71B10">
        <w:rPr>
          <w:rFonts w:ascii="Perpetua" w:hAnsi="Perpetua"/>
          <w:b/>
          <w:i/>
        </w:rPr>
        <w:t>dupa</w:t>
      </w:r>
      <w:proofErr w:type="spellEnd"/>
      <w:r w:rsidR="00993622" w:rsidRPr="00D71B10">
        <w:rPr>
          <w:rFonts w:ascii="Perpetua" w:hAnsi="Perpetua"/>
          <w:b/>
          <w:i/>
        </w:rPr>
        <w:t xml:space="preserve"> cum </w:t>
      </w:r>
      <w:proofErr w:type="spellStart"/>
      <w:r w:rsidR="00993622" w:rsidRPr="00D71B10">
        <w:rPr>
          <w:rFonts w:ascii="Perpetua" w:hAnsi="Perpetua"/>
          <w:b/>
          <w:i/>
        </w:rPr>
        <w:t>urmeaza</w:t>
      </w:r>
      <w:proofErr w:type="spellEnd"/>
      <w:r w:rsidR="00993622" w:rsidRPr="00D71B10">
        <w:rPr>
          <w:rFonts w:ascii="Perpetua" w:hAnsi="Perpetua"/>
          <w:b/>
          <w:i/>
        </w:rPr>
        <w:t>:</w:t>
      </w:r>
    </w:p>
    <w:tbl>
      <w:tblPr>
        <w:tblpPr w:leftFromText="180" w:rightFromText="180" w:vertAnchor="text" w:horzAnchor="page" w:tblpX="3058"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790"/>
      </w:tblGrid>
      <w:tr w:rsidR="00993622" w:rsidRPr="00D71B10" w14:paraId="07AEC3BF" w14:textId="77777777" w:rsidTr="00BF7406">
        <w:tc>
          <w:tcPr>
            <w:tcW w:w="1548" w:type="dxa"/>
            <w:shd w:val="clear" w:color="auto" w:fill="auto"/>
          </w:tcPr>
          <w:p w14:paraId="43A712A9" w14:textId="77777777" w:rsidR="00993622" w:rsidRPr="00D71B10" w:rsidRDefault="00993622" w:rsidP="00BF7406">
            <w:pPr>
              <w:jc w:val="center"/>
              <w:rPr>
                <w:rFonts w:ascii="Perpetua" w:hAnsi="Perpetua"/>
                <w:b/>
                <w:i/>
              </w:rPr>
            </w:pPr>
            <w:r w:rsidRPr="00D71B10">
              <w:rPr>
                <w:rFonts w:ascii="Perpetua" w:hAnsi="Perpetua"/>
                <w:b/>
                <w:i/>
              </w:rPr>
              <w:t>Anul</w:t>
            </w:r>
          </w:p>
        </w:tc>
        <w:tc>
          <w:tcPr>
            <w:tcW w:w="2790" w:type="dxa"/>
            <w:shd w:val="clear" w:color="auto" w:fill="auto"/>
          </w:tcPr>
          <w:p w14:paraId="7B83BB20" w14:textId="77777777" w:rsidR="00993622" w:rsidRPr="00D71B10" w:rsidRDefault="00993622" w:rsidP="00BF7406">
            <w:pPr>
              <w:jc w:val="center"/>
              <w:rPr>
                <w:rFonts w:ascii="Perpetua" w:hAnsi="Perpetua"/>
                <w:b/>
                <w:i/>
              </w:rPr>
            </w:pPr>
            <w:r w:rsidRPr="00D71B10">
              <w:rPr>
                <w:rFonts w:ascii="Perpetua" w:hAnsi="Perpetua"/>
                <w:b/>
                <w:i/>
              </w:rPr>
              <w:t>VOLUM EXPLOATAT-mc</w:t>
            </w:r>
          </w:p>
        </w:tc>
      </w:tr>
      <w:tr w:rsidR="00993622" w:rsidRPr="00D71B10" w14:paraId="504E9DA7" w14:textId="77777777" w:rsidTr="00BF7406">
        <w:tc>
          <w:tcPr>
            <w:tcW w:w="1548" w:type="dxa"/>
            <w:shd w:val="clear" w:color="auto" w:fill="auto"/>
          </w:tcPr>
          <w:p w14:paraId="56983972" w14:textId="77777777" w:rsidR="00993622" w:rsidRPr="00D71B10" w:rsidRDefault="00993622" w:rsidP="00BF7406">
            <w:pPr>
              <w:jc w:val="center"/>
              <w:rPr>
                <w:rFonts w:ascii="Perpetua" w:hAnsi="Perpetua"/>
                <w:b/>
                <w:i/>
              </w:rPr>
            </w:pPr>
            <w:r w:rsidRPr="00D71B10">
              <w:rPr>
                <w:rFonts w:ascii="Perpetua" w:hAnsi="Perpetua"/>
                <w:b/>
                <w:i/>
              </w:rPr>
              <w:t>2024</w:t>
            </w:r>
          </w:p>
        </w:tc>
        <w:tc>
          <w:tcPr>
            <w:tcW w:w="2790" w:type="dxa"/>
            <w:shd w:val="clear" w:color="auto" w:fill="auto"/>
          </w:tcPr>
          <w:p w14:paraId="28E0BA0F" w14:textId="77777777" w:rsidR="00993622" w:rsidRPr="00D71B10" w:rsidRDefault="00993622" w:rsidP="00BF7406">
            <w:pPr>
              <w:jc w:val="center"/>
              <w:rPr>
                <w:rFonts w:ascii="Perpetua" w:hAnsi="Perpetua"/>
                <w:b/>
                <w:i/>
              </w:rPr>
            </w:pPr>
            <w:r w:rsidRPr="00D71B10">
              <w:rPr>
                <w:rFonts w:ascii="Perpetua" w:hAnsi="Perpetua"/>
                <w:b/>
                <w:i/>
              </w:rPr>
              <w:t>130 100</w:t>
            </w:r>
          </w:p>
        </w:tc>
      </w:tr>
      <w:tr w:rsidR="00993622" w:rsidRPr="00D71B10" w14:paraId="2B455F38" w14:textId="77777777" w:rsidTr="00BF7406">
        <w:tc>
          <w:tcPr>
            <w:tcW w:w="1548" w:type="dxa"/>
            <w:shd w:val="clear" w:color="auto" w:fill="auto"/>
          </w:tcPr>
          <w:p w14:paraId="7302DF17" w14:textId="77777777" w:rsidR="00993622" w:rsidRPr="00D71B10" w:rsidRDefault="00993622" w:rsidP="00BF7406">
            <w:pPr>
              <w:jc w:val="center"/>
              <w:rPr>
                <w:rFonts w:ascii="Perpetua" w:hAnsi="Perpetua"/>
                <w:b/>
                <w:i/>
              </w:rPr>
            </w:pPr>
            <w:r w:rsidRPr="00D71B10">
              <w:rPr>
                <w:rFonts w:ascii="Perpetua" w:hAnsi="Perpetua"/>
                <w:b/>
                <w:i/>
              </w:rPr>
              <w:t>2025</w:t>
            </w:r>
          </w:p>
        </w:tc>
        <w:tc>
          <w:tcPr>
            <w:tcW w:w="2790" w:type="dxa"/>
            <w:shd w:val="clear" w:color="auto" w:fill="auto"/>
          </w:tcPr>
          <w:p w14:paraId="503563E0" w14:textId="77777777" w:rsidR="00993622" w:rsidRPr="00D71B10" w:rsidRDefault="00993622" w:rsidP="00BF7406">
            <w:pPr>
              <w:jc w:val="center"/>
              <w:rPr>
                <w:rFonts w:ascii="Perpetua" w:hAnsi="Perpetua"/>
                <w:b/>
                <w:i/>
              </w:rPr>
            </w:pPr>
            <w:r w:rsidRPr="00D71B10">
              <w:rPr>
                <w:rFonts w:ascii="Perpetua" w:hAnsi="Perpetua"/>
                <w:b/>
                <w:i/>
              </w:rPr>
              <w:t>50 000</w:t>
            </w:r>
          </w:p>
        </w:tc>
      </w:tr>
      <w:tr w:rsidR="00993622" w:rsidRPr="00D71B10" w14:paraId="66AB9690" w14:textId="77777777" w:rsidTr="00BF7406">
        <w:tc>
          <w:tcPr>
            <w:tcW w:w="1548" w:type="dxa"/>
            <w:shd w:val="clear" w:color="auto" w:fill="auto"/>
          </w:tcPr>
          <w:p w14:paraId="1F62AED4" w14:textId="77777777" w:rsidR="00993622" w:rsidRPr="00D71B10" w:rsidRDefault="00993622" w:rsidP="00BF7406">
            <w:pPr>
              <w:jc w:val="center"/>
              <w:rPr>
                <w:rFonts w:ascii="Perpetua" w:hAnsi="Perpetua"/>
                <w:b/>
                <w:i/>
              </w:rPr>
            </w:pPr>
            <w:r w:rsidRPr="00D71B10">
              <w:rPr>
                <w:rFonts w:ascii="Perpetua" w:hAnsi="Perpetua"/>
                <w:b/>
                <w:i/>
              </w:rPr>
              <w:t>2026</w:t>
            </w:r>
          </w:p>
        </w:tc>
        <w:tc>
          <w:tcPr>
            <w:tcW w:w="2790" w:type="dxa"/>
            <w:shd w:val="clear" w:color="auto" w:fill="auto"/>
          </w:tcPr>
          <w:p w14:paraId="27D9B96F" w14:textId="77777777" w:rsidR="00993622" w:rsidRPr="00D71B10" w:rsidRDefault="00993622" w:rsidP="00BF7406">
            <w:pPr>
              <w:jc w:val="center"/>
              <w:rPr>
                <w:rFonts w:ascii="Perpetua" w:hAnsi="Perpetua"/>
                <w:b/>
                <w:i/>
              </w:rPr>
            </w:pPr>
            <w:r w:rsidRPr="00D71B10">
              <w:rPr>
                <w:rFonts w:ascii="Perpetua" w:hAnsi="Perpetua"/>
                <w:b/>
                <w:i/>
              </w:rPr>
              <w:t>50 000</w:t>
            </w:r>
          </w:p>
        </w:tc>
      </w:tr>
      <w:tr w:rsidR="00993622" w:rsidRPr="00D71B10" w14:paraId="64BB4970" w14:textId="77777777" w:rsidTr="00BF7406">
        <w:tc>
          <w:tcPr>
            <w:tcW w:w="1548" w:type="dxa"/>
            <w:shd w:val="clear" w:color="auto" w:fill="auto"/>
          </w:tcPr>
          <w:p w14:paraId="5FBBF7D7" w14:textId="77777777" w:rsidR="00993622" w:rsidRPr="00D71B10" w:rsidRDefault="00993622" w:rsidP="00BF7406">
            <w:pPr>
              <w:jc w:val="center"/>
              <w:rPr>
                <w:rFonts w:ascii="Perpetua" w:hAnsi="Perpetua"/>
                <w:b/>
                <w:i/>
              </w:rPr>
            </w:pPr>
            <w:r w:rsidRPr="00D71B10">
              <w:rPr>
                <w:rFonts w:ascii="Perpetua" w:hAnsi="Perpetua"/>
                <w:b/>
                <w:i/>
              </w:rPr>
              <w:t>2027</w:t>
            </w:r>
          </w:p>
        </w:tc>
        <w:tc>
          <w:tcPr>
            <w:tcW w:w="2790" w:type="dxa"/>
            <w:shd w:val="clear" w:color="auto" w:fill="auto"/>
          </w:tcPr>
          <w:p w14:paraId="491FD1AA" w14:textId="77777777" w:rsidR="00993622" w:rsidRPr="00D71B10" w:rsidRDefault="00993622" w:rsidP="00BF7406">
            <w:pPr>
              <w:jc w:val="center"/>
              <w:rPr>
                <w:rFonts w:ascii="Perpetua" w:hAnsi="Perpetua"/>
                <w:b/>
                <w:i/>
              </w:rPr>
            </w:pPr>
            <w:r w:rsidRPr="00D71B10">
              <w:rPr>
                <w:rFonts w:ascii="Perpetua" w:hAnsi="Perpetua"/>
                <w:b/>
                <w:i/>
              </w:rPr>
              <w:t>11 700</w:t>
            </w:r>
          </w:p>
        </w:tc>
      </w:tr>
    </w:tbl>
    <w:p w14:paraId="54A77798" w14:textId="7FFD2FFD" w:rsidR="00BE2824" w:rsidRPr="00D71B10" w:rsidRDefault="00BE2824" w:rsidP="00993622">
      <w:pPr>
        <w:spacing w:after="0" w:line="240" w:lineRule="auto"/>
        <w:jc w:val="both"/>
        <w:rPr>
          <w:rFonts w:ascii="Perpetua" w:hAnsi="Perpetua"/>
          <w:i/>
          <w:sz w:val="28"/>
          <w:szCs w:val="28"/>
          <w:u w:val="single"/>
        </w:rPr>
      </w:pPr>
    </w:p>
    <w:p w14:paraId="0794FE98"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308E5F80"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53991D1F"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5BEC07D6"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4F93189B"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4DFC983C"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4F6173B2"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6B9E7EF1" w14:textId="77777777" w:rsidR="00993622" w:rsidRPr="00D71B10" w:rsidRDefault="00993622" w:rsidP="00BE2824">
      <w:pPr>
        <w:tabs>
          <w:tab w:val="left" w:pos="0"/>
        </w:tabs>
        <w:spacing w:after="0" w:line="240" w:lineRule="auto"/>
        <w:jc w:val="both"/>
        <w:rPr>
          <w:rFonts w:ascii="Perpetua" w:hAnsi="Perpetua"/>
          <w:i/>
          <w:sz w:val="28"/>
          <w:szCs w:val="28"/>
          <w:u w:val="single"/>
        </w:rPr>
      </w:pPr>
    </w:p>
    <w:p w14:paraId="274FA66A" w14:textId="3A78E09B" w:rsidR="00EE7AAB" w:rsidRPr="00D71B10" w:rsidRDefault="00993622" w:rsidP="00BE2824">
      <w:pPr>
        <w:tabs>
          <w:tab w:val="left" w:pos="0"/>
        </w:tabs>
        <w:spacing w:after="0" w:line="240" w:lineRule="auto"/>
        <w:jc w:val="both"/>
        <w:rPr>
          <w:rFonts w:ascii="Perpetua" w:hAnsi="Perpetua"/>
          <w:i/>
          <w:sz w:val="28"/>
          <w:szCs w:val="28"/>
          <w:u w:val="single"/>
        </w:rPr>
      </w:pPr>
      <w:r w:rsidRPr="00D71B10">
        <w:rPr>
          <w:rFonts w:ascii="Perpetua" w:hAnsi="Perpetua"/>
          <w:i/>
          <w:sz w:val="28"/>
          <w:szCs w:val="28"/>
        </w:rPr>
        <w:tab/>
      </w:r>
      <w:r w:rsidR="00294E20" w:rsidRPr="00D71B10">
        <w:rPr>
          <w:rFonts w:ascii="Perpetua" w:hAnsi="Perpetua"/>
          <w:i/>
          <w:sz w:val="28"/>
          <w:szCs w:val="28"/>
          <w:u w:val="single"/>
        </w:rPr>
        <w:t>III.5</w:t>
      </w:r>
      <w:r w:rsidR="00EE7AAB" w:rsidRPr="00D71B10">
        <w:rPr>
          <w:rFonts w:ascii="Perpetua" w:hAnsi="Perpetua"/>
          <w:i/>
          <w:sz w:val="28"/>
          <w:szCs w:val="28"/>
          <w:u w:val="single"/>
        </w:rPr>
        <w:t xml:space="preserve">) </w:t>
      </w:r>
      <w:proofErr w:type="spellStart"/>
      <w:r w:rsidR="00294E20" w:rsidRPr="00D71B10">
        <w:rPr>
          <w:rFonts w:ascii="Perpetua" w:hAnsi="Perpetua"/>
          <w:i/>
          <w:sz w:val="28"/>
          <w:szCs w:val="28"/>
          <w:u w:val="single"/>
        </w:rPr>
        <w:t>P</w:t>
      </w:r>
      <w:r w:rsidR="00EE7AAB" w:rsidRPr="00D71B10">
        <w:rPr>
          <w:rFonts w:ascii="Perpetua" w:hAnsi="Perpetua"/>
          <w:i/>
          <w:sz w:val="28"/>
          <w:szCs w:val="28"/>
          <w:u w:val="single"/>
        </w:rPr>
        <w:t>lan</w:t>
      </w:r>
      <w:r w:rsidR="00EE7AAB" w:rsidRPr="00D71B10">
        <w:rPr>
          <w:rFonts w:ascii="Cambria" w:hAnsi="Cambria" w:cs="Cambria"/>
          <w:i/>
          <w:sz w:val="28"/>
          <w:szCs w:val="28"/>
          <w:u w:val="single"/>
        </w:rPr>
        <w:t>ș</w:t>
      </w:r>
      <w:r w:rsidR="00EE7AAB" w:rsidRPr="00D71B10">
        <w:rPr>
          <w:rFonts w:ascii="Perpetua" w:hAnsi="Perpetua"/>
          <w:i/>
          <w:sz w:val="28"/>
          <w:szCs w:val="28"/>
          <w:u w:val="single"/>
        </w:rPr>
        <w:t>e</w:t>
      </w:r>
      <w:proofErr w:type="spellEnd"/>
      <w:r w:rsidR="00EE7AAB" w:rsidRPr="00D71B10">
        <w:rPr>
          <w:rFonts w:ascii="Perpetua" w:hAnsi="Perpetua"/>
          <w:i/>
          <w:sz w:val="28"/>
          <w:szCs w:val="28"/>
          <w:u w:val="single"/>
        </w:rPr>
        <w:t xml:space="preserve"> </w:t>
      </w:r>
      <w:proofErr w:type="spellStart"/>
      <w:r w:rsidR="00EE7AAB" w:rsidRPr="00D71B10">
        <w:rPr>
          <w:rFonts w:ascii="Perpetua" w:hAnsi="Perpetua"/>
          <w:i/>
          <w:sz w:val="28"/>
          <w:szCs w:val="28"/>
          <w:u w:val="single"/>
        </w:rPr>
        <w:t>reprezent</w:t>
      </w:r>
      <w:r w:rsidR="00EE7AAB" w:rsidRPr="00D71B10">
        <w:rPr>
          <w:rFonts w:ascii="Perpetua" w:hAnsi="Perpetua" w:cs="Perpetua"/>
          <w:i/>
          <w:sz w:val="28"/>
          <w:szCs w:val="28"/>
          <w:u w:val="single"/>
        </w:rPr>
        <w:t>â</w:t>
      </w:r>
      <w:r w:rsidR="00EE7AAB" w:rsidRPr="00D71B10">
        <w:rPr>
          <w:rFonts w:ascii="Perpetua" w:hAnsi="Perpetua"/>
          <w:i/>
          <w:sz w:val="28"/>
          <w:szCs w:val="28"/>
          <w:u w:val="single"/>
        </w:rPr>
        <w:t>nd</w:t>
      </w:r>
      <w:proofErr w:type="spellEnd"/>
      <w:r w:rsidR="00EE7AAB" w:rsidRPr="00D71B10">
        <w:rPr>
          <w:rFonts w:ascii="Perpetua" w:hAnsi="Perpetua"/>
          <w:i/>
          <w:sz w:val="28"/>
          <w:szCs w:val="28"/>
          <w:u w:val="single"/>
        </w:rPr>
        <w:t xml:space="preserve"> </w:t>
      </w:r>
      <w:proofErr w:type="spellStart"/>
      <w:r w:rsidR="00EE7AAB" w:rsidRPr="00D71B10">
        <w:rPr>
          <w:rFonts w:ascii="Perpetua" w:hAnsi="Perpetua"/>
          <w:i/>
          <w:sz w:val="28"/>
          <w:szCs w:val="28"/>
          <w:u w:val="single"/>
        </w:rPr>
        <w:t>limitele</w:t>
      </w:r>
      <w:proofErr w:type="spellEnd"/>
      <w:r w:rsidR="00EE7AAB" w:rsidRPr="00D71B10">
        <w:rPr>
          <w:rFonts w:ascii="Perpetua" w:hAnsi="Perpetua"/>
          <w:i/>
          <w:sz w:val="28"/>
          <w:szCs w:val="28"/>
          <w:u w:val="single"/>
        </w:rPr>
        <w:t xml:space="preserve"> </w:t>
      </w:r>
      <w:proofErr w:type="spellStart"/>
      <w:r w:rsidR="00EE7AAB" w:rsidRPr="00D71B10">
        <w:rPr>
          <w:rFonts w:ascii="Perpetua" w:hAnsi="Perpetua"/>
          <w:i/>
          <w:sz w:val="28"/>
          <w:szCs w:val="28"/>
          <w:u w:val="single"/>
        </w:rPr>
        <w:t>amplasamentului</w:t>
      </w:r>
      <w:proofErr w:type="spellEnd"/>
      <w:r w:rsidR="00EE7AAB" w:rsidRPr="00D71B10">
        <w:rPr>
          <w:rFonts w:ascii="Perpetua" w:hAnsi="Perpetua"/>
          <w:i/>
          <w:sz w:val="28"/>
          <w:szCs w:val="28"/>
          <w:u w:val="single"/>
        </w:rPr>
        <w:t xml:space="preserve"> proiectului, inclusiv orice suprafa</w:t>
      </w:r>
      <w:r w:rsidR="00EE7AAB" w:rsidRPr="00D71B10">
        <w:rPr>
          <w:rFonts w:ascii="Cambria" w:hAnsi="Cambria" w:cs="Cambria"/>
          <w:i/>
          <w:sz w:val="28"/>
          <w:szCs w:val="28"/>
          <w:u w:val="single"/>
        </w:rPr>
        <w:t>ță</w:t>
      </w:r>
      <w:r w:rsidR="00EE7AAB" w:rsidRPr="00D71B10">
        <w:rPr>
          <w:rFonts w:ascii="Perpetua" w:hAnsi="Perpetua"/>
          <w:i/>
          <w:sz w:val="28"/>
          <w:szCs w:val="28"/>
          <w:u w:val="single"/>
        </w:rPr>
        <w:t xml:space="preserve"> de teren solicitat</w:t>
      </w:r>
      <w:r w:rsidR="00EE7AAB" w:rsidRPr="00D71B10">
        <w:rPr>
          <w:rFonts w:ascii="Cambria" w:hAnsi="Cambria" w:cs="Cambria"/>
          <w:i/>
          <w:sz w:val="28"/>
          <w:szCs w:val="28"/>
          <w:u w:val="single"/>
        </w:rPr>
        <w:t>ă</w:t>
      </w:r>
      <w:r w:rsidR="00EE7AAB" w:rsidRPr="00D71B10">
        <w:rPr>
          <w:rFonts w:ascii="Perpetua" w:hAnsi="Perpetua"/>
          <w:i/>
          <w:sz w:val="28"/>
          <w:szCs w:val="28"/>
          <w:u w:val="single"/>
        </w:rPr>
        <w:t xml:space="preserve"> pentru a fi folosit</w:t>
      </w:r>
      <w:r w:rsidR="00EE7AAB" w:rsidRPr="00D71B10">
        <w:rPr>
          <w:rFonts w:ascii="Cambria" w:hAnsi="Cambria" w:cs="Cambria"/>
          <w:i/>
          <w:sz w:val="28"/>
          <w:szCs w:val="28"/>
          <w:u w:val="single"/>
        </w:rPr>
        <w:t>ă</w:t>
      </w:r>
      <w:r w:rsidR="00EE7AAB" w:rsidRPr="00D71B10">
        <w:rPr>
          <w:rFonts w:ascii="Perpetua" w:hAnsi="Perpetua"/>
          <w:i/>
          <w:sz w:val="28"/>
          <w:szCs w:val="28"/>
          <w:u w:val="single"/>
        </w:rPr>
        <w:t xml:space="preserve"> temporar (planuri de situa</w:t>
      </w:r>
      <w:r w:rsidR="00EE7AAB" w:rsidRPr="00D71B10">
        <w:rPr>
          <w:rFonts w:ascii="Cambria" w:hAnsi="Cambria" w:cs="Cambria"/>
          <w:i/>
          <w:sz w:val="28"/>
          <w:szCs w:val="28"/>
          <w:u w:val="single"/>
        </w:rPr>
        <w:t>ț</w:t>
      </w:r>
      <w:r w:rsidR="00EE7AAB" w:rsidRPr="00D71B10">
        <w:rPr>
          <w:rFonts w:ascii="Perpetua" w:hAnsi="Perpetua"/>
          <w:i/>
          <w:sz w:val="28"/>
          <w:szCs w:val="28"/>
          <w:u w:val="single"/>
        </w:rPr>
        <w:t xml:space="preserve">ie </w:t>
      </w:r>
      <w:r w:rsidR="00EE7AAB" w:rsidRPr="00D71B10">
        <w:rPr>
          <w:rFonts w:ascii="Cambria" w:hAnsi="Cambria" w:cs="Cambria"/>
          <w:i/>
          <w:sz w:val="28"/>
          <w:szCs w:val="28"/>
          <w:u w:val="single"/>
        </w:rPr>
        <w:t>ș</w:t>
      </w:r>
      <w:r w:rsidR="00EE7AAB" w:rsidRPr="00D71B10">
        <w:rPr>
          <w:rFonts w:ascii="Perpetua" w:hAnsi="Perpetua"/>
          <w:i/>
          <w:sz w:val="28"/>
          <w:szCs w:val="28"/>
          <w:u w:val="single"/>
        </w:rPr>
        <w:t>i amplasamente</w:t>
      </w:r>
      <w:proofErr w:type="gramStart"/>
      <w:r w:rsidR="00EE7AAB" w:rsidRPr="00D71B10">
        <w:rPr>
          <w:rFonts w:ascii="Perpetua" w:hAnsi="Perpetua"/>
          <w:i/>
          <w:sz w:val="28"/>
          <w:szCs w:val="28"/>
          <w:u w:val="single"/>
        </w:rPr>
        <w:t>);</w:t>
      </w:r>
      <w:proofErr w:type="gramEnd"/>
    </w:p>
    <w:p w14:paraId="35AFF272" w14:textId="77777777" w:rsidR="00294E20" w:rsidRPr="00D71B10" w:rsidRDefault="00294E20" w:rsidP="00EE7AAB">
      <w:pPr>
        <w:pStyle w:val="al"/>
        <w:rPr>
          <w:rFonts w:ascii="Perpetua" w:hAnsi="Perpetua"/>
        </w:rPr>
      </w:pPr>
      <w:r w:rsidRPr="00D71B10">
        <w:rPr>
          <w:rFonts w:ascii="Perpetua" w:hAnsi="Perpetua"/>
          <w:sz w:val="28"/>
          <w:szCs w:val="28"/>
        </w:rPr>
        <w:tab/>
      </w:r>
      <w:r w:rsidRPr="00D71B10">
        <w:rPr>
          <w:rFonts w:ascii="Perpetua" w:hAnsi="Perpetua"/>
        </w:rPr>
        <w:t>Se ataseaza documentatiei</w:t>
      </w:r>
      <w:r w:rsidR="00A02210" w:rsidRPr="00D71B10">
        <w:rPr>
          <w:rFonts w:ascii="Perpetua" w:hAnsi="Perpetua"/>
        </w:rPr>
        <w:t xml:space="preserve">- plan topo scara 1:1000 si </w:t>
      </w:r>
      <w:r w:rsidR="00A43DE8" w:rsidRPr="00D71B10">
        <w:rPr>
          <w:rFonts w:ascii="Perpetua" w:hAnsi="Perpetua"/>
        </w:rPr>
        <w:t>profile caracteristice.</w:t>
      </w:r>
    </w:p>
    <w:p w14:paraId="39F4D342" w14:textId="77777777" w:rsidR="00EE7AAB" w:rsidRPr="00D71B10" w:rsidRDefault="00A02210" w:rsidP="00EE7AAB">
      <w:pPr>
        <w:pStyle w:val="al"/>
        <w:rPr>
          <w:rFonts w:ascii="Perpetua" w:hAnsi="Perpetua"/>
          <w:i/>
          <w:sz w:val="28"/>
          <w:szCs w:val="28"/>
          <w:u w:val="single"/>
        </w:rPr>
      </w:pPr>
      <w:r w:rsidRPr="00D71B10">
        <w:rPr>
          <w:rFonts w:ascii="Perpetua" w:hAnsi="Perpetua"/>
          <w:i/>
          <w:sz w:val="28"/>
          <w:szCs w:val="28"/>
          <w:u w:val="single"/>
        </w:rPr>
        <w:t>III.6</w:t>
      </w:r>
      <w:r w:rsidR="00EE7AAB" w:rsidRPr="00D71B10">
        <w:rPr>
          <w:rFonts w:ascii="Perpetua" w:hAnsi="Perpetua"/>
          <w:i/>
          <w:sz w:val="28"/>
          <w:szCs w:val="28"/>
          <w:u w:val="single"/>
        </w:rPr>
        <w:t xml:space="preserve">) </w:t>
      </w:r>
      <w:r w:rsidRPr="00D71B10">
        <w:rPr>
          <w:rFonts w:ascii="Perpetua" w:hAnsi="Perpetua"/>
          <w:i/>
          <w:sz w:val="28"/>
          <w:szCs w:val="28"/>
          <w:u w:val="single"/>
        </w:rPr>
        <w:t>D</w:t>
      </w:r>
      <w:r w:rsidR="00EE7AAB" w:rsidRPr="00D71B10">
        <w:rPr>
          <w:rFonts w:ascii="Perpetua" w:hAnsi="Perpetua"/>
          <w:i/>
          <w:sz w:val="28"/>
          <w:szCs w:val="28"/>
          <w:u w:val="single"/>
        </w:rPr>
        <w:t>escriere a caracteristicilor fizice ale întregului proiect, formele fizice ale proiectului (planuri, cl</w:t>
      </w:r>
      <w:r w:rsidR="00EE7AAB" w:rsidRPr="00D71B10">
        <w:rPr>
          <w:rFonts w:ascii="Cambria" w:hAnsi="Cambria" w:cs="Cambria"/>
          <w:i/>
          <w:sz w:val="28"/>
          <w:szCs w:val="28"/>
          <w:u w:val="single"/>
        </w:rPr>
        <w:t>ă</w:t>
      </w:r>
      <w:r w:rsidR="00EE7AAB" w:rsidRPr="00D71B10">
        <w:rPr>
          <w:rFonts w:ascii="Perpetua" w:hAnsi="Perpetua"/>
          <w:i/>
          <w:sz w:val="28"/>
          <w:szCs w:val="28"/>
          <w:u w:val="single"/>
        </w:rPr>
        <w:t>diri, alte structuri, materiale de construc</w:t>
      </w:r>
      <w:r w:rsidR="00EE7AAB" w:rsidRPr="00D71B10">
        <w:rPr>
          <w:rFonts w:ascii="Cambria" w:hAnsi="Cambria" w:cs="Cambria"/>
          <w:i/>
          <w:sz w:val="28"/>
          <w:szCs w:val="28"/>
          <w:u w:val="single"/>
        </w:rPr>
        <w:t>ț</w:t>
      </w:r>
      <w:r w:rsidR="00EE7AAB" w:rsidRPr="00D71B10">
        <w:rPr>
          <w:rFonts w:ascii="Perpetua" w:hAnsi="Perpetua"/>
          <w:i/>
          <w:sz w:val="28"/>
          <w:szCs w:val="28"/>
          <w:u w:val="single"/>
        </w:rPr>
        <w:t xml:space="preserve">ie </w:t>
      </w:r>
      <w:r w:rsidR="00EE7AAB" w:rsidRPr="00D71B10">
        <w:rPr>
          <w:rFonts w:ascii="Cambria" w:hAnsi="Cambria" w:cs="Cambria"/>
          <w:i/>
          <w:sz w:val="28"/>
          <w:szCs w:val="28"/>
          <w:u w:val="single"/>
        </w:rPr>
        <w:t>ș</w:t>
      </w:r>
      <w:r w:rsidR="00EE7AAB" w:rsidRPr="00D71B10">
        <w:rPr>
          <w:rFonts w:ascii="Perpetua" w:hAnsi="Perpetua"/>
          <w:i/>
          <w:sz w:val="28"/>
          <w:szCs w:val="28"/>
          <w:u w:val="single"/>
        </w:rPr>
        <w:t>i altele).</w:t>
      </w:r>
    </w:p>
    <w:p w14:paraId="01F606A9" w14:textId="6FB69D23" w:rsidR="000A3921" w:rsidRPr="00D71B10" w:rsidRDefault="00EE7AAB" w:rsidP="00456349">
      <w:pPr>
        <w:pStyle w:val="al"/>
        <w:ind w:firstLine="720"/>
        <w:rPr>
          <w:rFonts w:ascii="Perpetua" w:hAnsi="Perpetua"/>
        </w:rPr>
      </w:pPr>
      <w:r w:rsidRPr="00D71B10">
        <w:rPr>
          <w:rFonts w:ascii="Perpetua" w:hAnsi="Perpetua"/>
        </w:rPr>
        <w:t>Se prezint</w:t>
      </w:r>
      <w:r w:rsidRPr="00D71B10">
        <w:rPr>
          <w:rFonts w:ascii="Cambria" w:hAnsi="Cambria" w:cs="Cambria"/>
        </w:rPr>
        <w:t>ă</w:t>
      </w:r>
      <w:r w:rsidRPr="00D71B10">
        <w:rPr>
          <w:rFonts w:ascii="Perpetua" w:hAnsi="Perpetua"/>
        </w:rPr>
        <w:t xml:space="preserve"> elementele specifice caracteristice proiectului propus:</w:t>
      </w:r>
    </w:p>
    <w:p w14:paraId="566A31A6" w14:textId="77777777" w:rsidR="00EE7AAB" w:rsidRPr="00D71B10" w:rsidRDefault="00EE7AAB" w:rsidP="00EE7AAB">
      <w:pPr>
        <w:pStyle w:val="al"/>
        <w:rPr>
          <w:rFonts w:ascii="Perpetua" w:hAnsi="Perpetua"/>
          <w:sz w:val="28"/>
          <w:szCs w:val="28"/>
        </w:rPr>
      </w:pPr>
      <w:r w:rsidRPr="00D71B10">
        <w:rPr>
          <w:rFonts w:ascii="Perpetua" w:hAnsi="Perpetua"/>
          <w:sz w:val="28"/>
          <w:szCs w:val="28"/>
          <w:u w:val="single"/>
        </w:rPr>
        <w:t xml:space="preserve">- </w:t>
      </w:r>
      <w:r w:rsidRPr="00D71B10">
        <w:rPr>
          <w:rFonts w:ascii="Perpetua" w:hAnsi="Perpetua"/>
          <w:i/>
          <w:sz w:val="28"/>
          <w:szCs w:val="28"/>
          <w:u w:val="single"/>
        </w:rPr>
        <w:t xml:space="preserve">profilul </w:t>
      </w:r>
      <w:r w:rsidRPr="00D71B10">
        <w:rPr>
          <w:rFonts w:ascii="Cambria" w:hAnsi="Cambria" w:cs="Cambria"/>
          <w:i/>
          <w:sz w:val="28"/>
          <w:szCs w:val="28"/>
          <w:u w:val="single"/>
        </w:rPr>
        <w:t>ș</w:t>
      </w:r>
      <w:r w:rsidRPr="00D71B10">
        <w:rPr>
          <w:rFonts w:ascii="Perpetua" w:hAnsi="Perpetua"/>
          <w:i/>
          <w:sz w:val="28"/>
          <w:szCs w:val="28"/>
          <w:u w:val="single"/>
        </w:rPr>
        <w:t>i capacit</w:t>
      </w:r>
      <w:r w:rsidRPr="00D71B10">
        <w:rPr>
          <w:rFonts w:ascii="Cambria" w:hAnsi="Cambria" w:cs="Cambria"/>
          <w:i/>
          <w:sz w:val="28"/>
          <w:szCs w:val="28"/>
          <w:u w:val="single"/>
        </w:rPr>
        <w:t>ăț</w:t>
      </w:r>
      <w:r w:rsidRPr="00D71B10">
        <w:rPr>
          <w:rFonts w:ascii="Perpetua" w:hAnsi="Perpetua"/>
          <w:i/>
          <w:sz w:val="28"/>
          <w:szCs w:val="28"/>
          <w:u w:val="single"/>
        </w:rPr>
        <w:t>ile de produc</w:t>
      </w:r>
      <w:r w:rsidRPr="00D71B10">
        <w:rPr>
          <w:rFonts w:ascii="Cambria" w:hAnsi="Cambria" w:cs="Cambria"/>
          <w:i/>
          <w:sz w:val="28"/>
          <w:szCs w:val="28"/>
          <w:u w:val="single"/>
        </w:rPr>
        <w:t>ț</w:t>
      </w:r>
      <w:r w:rsidRPr="00D71B10">
        <w:rPr>
          <w:rFonts w:ascii="Perpetua" w:hAnsi="Perpetua"/>
          <w:i/>
          <w:sz w:val="28"/>
          <w:szCs w:val="28"/>
          <w:u w:val="single"/>
        </w:rPr>
        <w:t>ie</w:t>
      </w:r>
      <w:r w:rsidRPr="00D71B10">
        <w:rPr>
          <w:rFonts w:ascii="Perpetua" w:hAnsi="Perpetua"/>
          <w:sz w:val="28"/>
          <w:szCs w:val="28"/>
        </w:rPr>
        <w:t>;</w:t>
      </w:r>
    </w:p>
    <w:p w14:paraId="42FF949F" w14:textId="77777777" w:rsidR="00A02210" w:rsidRPr="00D71B10" w:rsidRDefault="00A02210" w:rsidP="00A02210">
      <w:pPr>
        <w:spacing w:after="0"/>
        <w:ind w:firstLine="630"/>
        <w:jc w:val="both"/>
        <w:rPr>
          <w:rFonts w:ascii="Perpetua" w:hAnsi="Perpetua" w:cs="Courier New"/>
          <w:lang w:val="fr-FR"/>
        </w:rPr>
      </w:pPr>
      <w:proofErr w:type="spellStart"/>
      <w:r w:rsidRPr="00D71B10">
        <w:rPr>
          <w:rFonts w:ascii="Perpetua" w:hAnsi="Perpetua" w:cs="Courier New"/>
          <w:lang w:val="fr-FR"/>
        </w:rPr>
        <w:t>Profilul</w:t>
      </w:r>
      <w:proofErr w:type="spellEnd"/>
      <w:r w:rsidRPr="00D71B10">
        <w:rPr>
          <w:rFonts w:ascii="Perpetua" w:hAnsi="Perpetua" w:cs="Courier New"/>
          <w:lang w:val="fr-FR"/>
        </w:rPr>
        <w:t xml:space="preserve"> de </w:t>
      </w:r>
      <w:proofErr w:type="spellStart"/>
      <w:r w:rsidRPr="00D71B10">
        <w:rPr>
          <w:rFonts w:ascii="Perpetua" w:hAnsi="Perpetua" w:cs="Courier New"/>
          <w:lang w:val="fr-FR"/>
        </w:rPr>
        <w:t>activitate-cod</w:t>
      </w:r>
      <w:proofErr w:type="spellEnd"/>
      <w:r w:rsidRPr="00D71B10">
        <w:rPr>
          <w:rFonts w:ascii="Perpetua" w:hAnsi="Perpetua" w:cs="Courier New"/>
          <w:lang w:val="fr-FR"/>
        </w:rPr>
        <w:t xml:space="preserve"> CAEN</w:t>
      </w:r>
    </w:p>
    <w:p w14:paraId="61F55DD1" w14:textId="77777777" w:rsidR="00A02210" w:rsidRPr="00D71B10" w:rsidRDefault="00A02210" w:rsidP="00A02210">
      <w:pPr>
        <w:spacing w:after="0"/>
        <w:ind w:firstLine="630"/>
        <w:jc w:val="both"/>
        <w:rPr>
          <w:rFonts w:ascii="Perpetua" w:hAnsi="Perpetua" w:cs="Courier New"/>
          <w:lang w:val="fr-FR"/>
        </w:rPr>
      </w:pPr>
    </w:p>
    <w:p w14:paraId="694978C2" w14:textId="77777777" w:rsidR="001C67C0" w:rsidRPr="00D71B10" w:rsidRDefault="001C67C0" w:rsidP="001C67C0">
      <w:pPr>
        <w:ind w:firstLine="720"/>
        <w:jc w:val="both"/>
        <w:rPr>
          <w:rFonts w:ascii="Perpetua" w:hAnsi="Perpetua" w:cs="Calibri Light"/>
        </w:rPr>
      </w:pPr>
      <w:proofErr w:type="spellStart"/>
      <w:r w:rsidRPr="00D71B10">
        <w:rPr>
          <w:rFonts w:ascii="Perpetua" w:hAnsi="Perpetua" w:cs="Arial"/>
          <w:lang w:val="fr-FR"/>
        </w:rPr>
        <w:t>Profilul</w:t>
      </w:r>
      <w:proofErr w:type="spellEnd"/>
      <w:r w:rsidRPr="00D71B10">
        <w:rPr>
          <w:rFonts w:ascii="Perpetua" w:hAnsi="Perpetua" w:cs="Arial"/>
          <w:lang w:val="fr-FR"/>
        </w:rPr>
        <w:t xml:space="preserve"> de </w:t>
      </w:r>
      <w:proofErr w:type="spellStart"/>
      <w:r w:rsidRPr="00D71B10">
        <w:rPr>
          <w:rFonts w:ascii="Perpetua" w:hAnsi="Perpetua" w:cs="Arial"/>
          <w:lang w:val="fr-FR"/>
        </w:rPr>
        <w:t>activitate</w:t>
      </w:r>
      <w:proofErr w:type="spellEnd"/>
      <w:r w:rsidRPr="00D71B10">
        <w:rPr>
          <w:rFonts w:ascii="Perpetua" w:hAnsi="Perpetua" w:cs="Arial"/>
          <w:lang w:val="fr-FR"/>
        </w:rPr>
        <w:t>-</w:t>
      </w:r>
      <w:r w:rsidRPr="00D71B10">
        <w:rPr>
          <w:rFonts w:ascii="Perpetua" w:hAnsi="Perpetua" w:cs="Arial"/>
          <w:lang w:val="it-IT"/>
        </w:rPr>
        <w:t xml:space="preserve"> activitate de baza-</w:t>
      </w:r>
      <w:r w:rsidRPr="00D71B10">
        <w:rPr>
          <w:rFonts w:ascii="Perpetua" w:hAnsi="Perpetua" w:cs="Calibri Light"/>
        </w:rPr>
        <w:t xml:space="preserve">- „ </w:t>
      </w:r>
      <w:proofErr w:type="spellStart"/>
      <w:r w:rsidRPr="00D71B10">
        <w:rPr>
          <w:rFonts w:ascii="Perpetua" w:hAnsi="Perpetua" w:cs="Calibri Light"/>
          <w:i/>
          <w:iCs/>
        </w:rPr>
        <w:t>Comertul</w:t>
      </w:r>
      <w:proofErr w:type="spellEnd"/>
      <w:r w:rsidRPr="00D71B10">
        <w:rPr>
          <w:rFonts w:ascii="Perpetua" w:hAnsi="Perpetua" w:cs="Calibri Light"/>
          <w:i/>
          <w:iCs/>
        </w:rPr>
        <w:t xml:space="preserve"> cu </w:t>
      </w:r>
      <w:proofErr w:type="spellStart"/>
      <w:r w:rsidRPr="00D71B10">
        <w:rPr>
          <w:rFonts w:ascii="Perpetua" w:hAnsi="Perpetua" w:cs="Calibri Light"/>
          <w:i/>
          <w:iCs/>
        </w:rPr>
        <w:t>ridicata</w:t>
      </w:r>
      <w:proofErr w:type="spellEnd"/>
      <w:r w:rsidRPr="00D71B10">
        <w:rPr>
          <w:rFonts w:ascii="Perpetua" w:hAnsi="Perpetua" w:cs="Calibri Light"/>
          <w:i/>
          <w:iCs/>
        </w:rPr>
        <w:t xml:space="preserve"> al </w:t>
      </w:r>
      <w:proofErr w:type="spellStart"/>
      <w:r w:rsidRPr="00D71B10">
        <w:rPr>
          <w:rFonts w:ascii="Perpetua" w:hAnsi="Perpetua" w:cs="Calibri Light"/>
          <w:i/>
          <w:iCs/>
        </w:rPr>
        <w:t>unor</w:t>
      </w:r>
      <w:proofErr w:type="spellEnd"/>
      <w:r w:rsidRPr="00D71B10">
        <w:rPr>
          <w:rFonts w:ascii="Perpetua" w:hAnsi="Perpetua" w:cs="Calibri Light"/>
          <w:i/>
          <w:iCs/>
        </w:rPr>
        <w:t xml:space="preserve"> </w:t>
      </w:r>
      <w:proofErr w:type="spellStart"/>
      <w:r w:rsidRPr="00D71B10">
        <w:rPr>
          <w:rFonts w:ascii="Perpetua" w:hAnsi="Perpetua" w:cs="Calibri Light"/>
          <w:i/>
          <w:iCs/>
        </w:rPr>
        <w:t>masini</w:t>
      </w:r>
      <w:proofErr w:type="spellEnd"/>
      <w:r w:rsidRPr="00D71B10">
        <w:rPr>
          <w:rFonts w:ascii="Perpetua" w:hAnsi="Perpetua" w:cs="Calibri Light"/>
          <w:i/>
          <w:iCs/>
        </w:rPr>
        <w:t xml:space="preserve"> </w:t>
      </w:r>
      <w:proofErr w:type="spellStart"/>
      <w:r w:rsidRPr="00D71B10">
        <w:rPr>
          <w:rFonts w:ascii="Perpetua" w:hAnsi="Perpetua" w:cs="Calibri Light"/>
          <w:i/>
          <w:iCs/>
        </w:rPr>
        <w:t>si</w:t>
      </w:r>
      <w:proofErr w:type="spellEnd"/>
      <w:r w:rsidRPr="00D71B10">
        <w:rPr>
          <w:rFonts w:ascii="Perpetua" w:hAnsi="Perpetua" w:cs="Calibri Light"/>
          <w:i/>
          <w:iCs/>
        </w:rPr>
        <w:t xml:space="preserve"> </w:t>
      </w:r>
      <w:proofErr w:type="spellStart"/>
      <w:r w:rsidRPr="00D71B10">
        <w:rPr>
          <w:rFonts w:ascii="Perpetua" w:hAnsi="Perpetua" w:cs="Calibri Light"/>
          <w:i/>
          <w:iCs/>
        </w:rPr>
        <w:t>alte</w:t>
      </w:r>
      <w:proofErr w:type="spellEnd"/>
      <w:r w:rsidRPr="00D71B10">
        <w:rPr>
          <w:rFonts w:ascii="Perpetua" w:hAnsi="Perpetua" w:cs="Calibri Light"/>
          <w:i/>
          <w:iCs/>
        </w:rPr>
        <w:t xml:space="preserve"> </w:t>
      </w:r>
      <w:proofErr w:type="spellStart"/>
      <w:r w:rsidRPr="00D71B10">
        <w:rPr>
          <w:rFonts w:ascii="Perpetua" w:hAnsi="Perpetua" w:cs="Calibri Light"/>
          <w:i/>
          <w:iCs/>
        </w:rPr>
        <w:t>echipamente</w:t>
      </w:r>
      <w:proofErr w:type="spellEnd"/>
      <w:r w:rsidRPr="00D71B10">
        <w:rPr>
          <w:rFonts w:ascii="Perpetua" w:hAnsi="Perpetua" w:cs="Calibri Light"/>
          <w:i/>
          <w:iCs/>
        </w:rPr>
        <w:t>-Cod CAEN-4669”</w:t>
      </w:r>
      <w:r w:rsidRPr="00D71B10">
        <w:rPr>
          <w:rFonts w:ascii="Perpetua" w:hAnsi="Perpetua" w:cs="Calibri Light"/>
        </w:rPr>
        <w:t xml:space="preserve">, </w:t>
      </w:r>
      <w:proofErr w:type="spellStart"/>
      <w:r w:rsidRPr="00D71B10">
        <w:rPr>
          <w:rFonts w:ascii="Perpetua" w:hAnsi="Perpetua" w:cs="Calibri Light"/>
        </w:rPr>
        <w:t>intre</w:t>
      </w:r>
      <w:proofErr w:type="spellEnd"/>
      <w:r w:rsidRPr="00D71B10">
        <w:rPr>
          <w:rFonts w:ascii="Perpetua" w:hAnsi="Perpetua" w:cs="Calibri Light"/>
        </w:rPr>
        <w:t xml:space="preserve"> </w:t>
      </w:r>
      <w:proofErr w:type="spellStart"/>
      <w:r w:rsidRPr="00D71B10">
        <w:rPr>
          <w:rFonts w:ascii="Perpetua" w:hAnsi="Perpetua" w:cs="Calibri Light"/>
        </w:rPr>
        <w:t>obiectele</w:t>
      </w:r>
      <w:proofErr w:type="spellEnd"/>
      <w:r w:rsidRPr="00D71B10">
        <w:rPr>
          <w:rFonts w:ascii="Perpetua" w:hAnsi="Perpetua" w:cs="Calibri Light"/>
        </w:rPr>
        <w:t xml:space="preserve"> de </w:t>
      </w:r>
      <w:proofErr w:type="spellStart"/>
      <w:r w:rsidRPr="00D71B10">
        <w:rPr>
          <w:rFonts w:ascii="Perpetua" w:hAnsi="Perpetua" w:cs="Calibri Light"/>
        </w:rPr>
        <w:t>activitate</w:t>
      </w:r>
      <w:proofErr w:type="spellEnd"/>
      <w:r w:rsidRPr="00D71B10">
        <w:rPr>
          <w:rFonts w:ascii="Perpetua" w:hAnsi="Perpetua" w:cs="Calibri Light"/>
        </w:rPr>
        <w:t xml:space="preserve"> ale </w:t>
      </w:r>
      <w:proofErr w:type="spellStart"/>
      <w:r w:rsidRPr="00D71B10">
        <w:rPr>
          <w:rFonts w:ascii="Perpetua" w:hAnsi="Perpetua" w:cs="Calibri Light"/>
        </w:rPr>
        <w:t>societatii</w:t>
      </w:r>
      <w:proofErr w:type="spellEnd"/>
      <w:r w:rsidRPr="00D71B10">
        <w:rPr>
          <w:rFonts w:ascii="Perpetua" w:hAnsi="Perpetua" w:cs="Calibri Light"/>
        </w:rPr>
        <w:t xml:space="preserve"> </w:t>
      </w:r>
      <w:proofErr w:type="spellStart"/>
      <w:r w:rsidRPr="00D71B10">
        <w:rPr>
          <w:rFonts w:ascii="Perpetua" w:hAnsi="Perpetua" w:cs="Calibri Light"/>
        </w:rPr>
        <w:t>intrand</w:t>
      </w:r>
      <w:proofErr w:type="spellEnd"/>
      <w:r w:rsidRPr="00D71B10">
        <w:rPr>
          <w:rFonts w:ascii="Perpetua" w:hAnsi="Perpetua" w:cs="Calibri Light"/>
        </w:rPr>
        <w:t xml:space="preserve"> </w:t>
      </w:r>
      <w:proofErr w:type="spellStart"/>
      <w:r w:rsidRPr="00D71B10">
        <w:rPr>
          <w:rFonts w:ascii="Perpetua" w:hAnsi="Perpetua" w:cs="Calibri Light"/>
        </w:rPr>
        <w:t>si</w:t>
      </w:r>
      <w:proofErr w:type="spellEnd"/>
      <w:r w:rsidRPr="00D71B10">
        <w:rPr>
          <w:rFonts w:ascii="Perpetua" w:hAnsi="Perpetua" w:cs="Calibri Light"/>
        </w:rPr>
        <w:t xml:space="preserve"> „ </w:t>
      </w:r>
      <w:proofErr w:type="spellStart"/>
      <w:r w:rsidRPr="00D71B10">
        <w:rPr>
          <w:rFonts w:ascii="Perpetua" w:hAnsi="Perpetua" w:cs="Calibri Light"/>
          <w:i/>
          <w:iCs/>
        </w:rPr>
        <w:t>Extrac</w:t>
      </w:r>
      <w:r w:rsidRPr="00D71B10">
        <w:rPr>
          <w:rFonts w:ascii="Cambria" w:hAnsi="Cambria" w:cs="Cambria"/>
          <w:i/>
          <w:iCs/>
        </w:rPr>
        <w:t>ţ</w:t>
      </w:r>
      <w:r w:rsidRPr="00D71B10">
        <w:rPr>
          <w:rFonts w:ascii="Perpetua" w:hAnsi="Perpetua" w:cs="Calibri Light"/>
          <w:i/>
          <w:iCs/>
        </w:rPr>
        <w:t>ia</w:t>
      </w:r>
      <w:proofErr w:type="spellEnd"/>
      <w:r w:rsidRPr="00D71B10">
        <w:rPr>
          <w:rFonts w:ascii="Perpetua" w:hAnsi="Perpetua" w:cs="Calibri Light"/>
          <w:i/>
          <w:iCs/>
        </w:rPr>
        <w:t xml:space="preserve"> </w:t>
      </w:r>
      <w:proofErr w:type="spellStart"/>
      <w:r w:rsidRPr="00D71B10">
        <w:rPr>
          <w:rFonts w:ascii="Perpetua" w:hAnsi="Perpetua" w:cs="Calibri Light"/>
          <w:i/>
          <w:iCs/>
        </w:rPr>
        <w:t>pietri</w:t>
      </w:r>
      <w:r w:rsidRPr="00D71B10">
        <w:rPr>
          <w:rFonts w:ascii="Cambria" w:hAnsi="Cambria" w:cs="Cambria"/>
          <w:i/>
          <w:iCs/>
        </w:rPr>
        <w:t>ş</w:t>
      </w:r>
      <w:r w:rsidRPr="00D71B10">
        <w:rPr>
          <w:rFonts w:ascii="Perpetua" w:hAnsi="Perpetua" w:cs="Calibri Light"/>
          <w:i/>
          <w:iCs/>
        </w:rPr>
        <w:t>ului</w:t>
      </w:r>
      <w:proofErr w:type="spellEnd"/>
      <w:r w:rsidRPr="00D71B10">
        <w:rPr>
          <w:rFonts w:ascii="Perpetua" w:hAnsi="Perpetua" w:cs="Calibri Light"/>
          <w:i/>
          <w:iCs/>
        </w:rPr>
        <w:t xml:space="preserve"> </w:t>
      </w:r>
      <w:proofErr w:type="spellStart"/>
      <w:r w:rsidRPr="00D71B10">
        <w:rPr>
          <w:rFonts w:ascii="Cambria" w:hAnsi="Cambria" w:cs="Cambria"/>
          <w:i/>
          <w:iCs/>
        </w:rPr>
        <w:t>ş</w:t>
      </w:r>
      <w:r w:rsidRPr="00D71B10">
        <w:rPr>
          <w:rFonts w:ascii="Perpetua" w:hAnsi="Perpetua" w:cs="Calibri Light"/>
          <w:i/>
          <w:iCs/>
        </w:rPr>
        <w:t>i</w:t>
      </w:r>
      <w:proofErr w:type="spellEnd"/>
      <w:r w:rsidRPr="00D71B10">
        <w:rPr>
          <w:rFonts w:ascii="Perpetua" w:hAnsi="Perpetua" w:cs="Calibri Light"/>
          <w:i/>
          <w:iCs/>
        </w:rPr>
        <w:t xml:space="preserve"> </w:t>
      </w:r>
      <w:proofErr w:type="spellStart"/>
      <w:r w:rsidRPr="00D71B10">
        <w:rPr>
          <w:rFonts w:ascii="Perpetua" w:hAnsi="Perpetua" w:cs="Calibri Light"/>
          <w:i/>
          <w:iCs/>
        </w:rPr>
        <w:t>nisipului</w:t>
      </w:r>
      <w:proofErr w:type="spellEnd"/>
      <w:r w:rsidRPr="00D71B10">
        <w:rPr>
          <w:rFonts w:ascii="Perpetua" w:hAnsi="Perpetua" w:cs="Calibri Light"/>
          <w:i/>
          <w:iCs/>
        </w:rPr>
        <w:t xml:space="preserve"> </w:t>
      </w:r>
      <w:r w:rsidRPr="00D71B10">
        <w:rPr>
          <w:rFonts w:ascii="Perpetua" w:hAnsi="Perpetua" w:cs="Perpetua"/>
          <w:i/>
          <w:iCs/>
        </w:rPr>
        <w:t>–</w:t>
      </w:r>
      <w:r w:rsidRPr="00D71B10">
        <w:rPr>
          <w:rFonts w:ascii="Perpetua" w:hAnsi="Perpetua" w:cs="Calibri Light"/>
          <w:i/>
          <w:iCs/>
        </w:rPr>
        <w:t xml:space="preserve"> Cod   CAEN  0812”, precum </w:t>
      </w:r>
      <w:proofErr w:type="spellStart"/>
      <w:r w:rsidRPr="00D71B10">
        <w:rPr>
          <w:rFonts w:ascii="Perpetua" w:hAnsi="Perpetua" w:cs="Calibri Light"/>
          <w:i/>
          <w:iCs/>
        </w:rPr>
        <w:t>si</w:t>
      </w:r>
      <w:proofErr w:type="spellEnd"/>
      <w:r w:rsidRPr="00D71B10">
        <w:rPr>
          <w:rFonts w:ascii="Perpetua" w:hAnsi="Perpetua" w:cs="Calibri Light"/>
          <w:i/>
          <w:iCs/>
        </w:rPr>
        <w:t xml:space="preserve"> „</w:t>
      </w:r>
      <w:proofErr w:type="spellStart"/>
      <w:r w:rsidRPr="00D71B10">
        <w:rPr>
          <w:rFonts w:ascii="Perpetua" w:hAnsi="Perpetua" w:cs="Calibri Light"/>
          <w:i/>
          <w:iCs/>
        </w:rPr>
        <w:t>Aquacultura</w:t>
      </w:r>
      <w:proofErr w:type="spellEnd"/>
      <w:r w:rsidRPr="00D71B10">
        <w:rPr>
          <w:rFonts w:ascii="Perpetua" w:hAnsi="Perpetua" w:cs="Calibri Light"/>
          <w:i/>
          <w:iCs/>
        </w:rPr>
        <w:t xml:space="preserve"> in ape </w:t>
      </w:r>
      <w:proofErr w:type="spellStart"/>
      <w:r w:rsidRPr="00D71B10">
        <w:rPr>
          <w:rFonts w:ascii="Perpetua" w:hAnsi="Perpetua" w:cs="Calibri Light"/>
          <w:i/>
          <w:iCs/>
        </w:rPr>
        <w:t>dulci</w:t>
      </w:r>
      <w:proofErr w:type="spellEnd"/>
      <w:r w:rsidRPr="00D71B10">
        <w:rPr>
          <w:rFonts w:ascii="Perpetua" w:hAnsi="Perpetua" w:cs="Calibri Light"/>
          <w:i/>
          <w:iCs/>
        </w:rPr>
        <w:t>- Cod CAEN 0322</w:t>
      </w:r>
      <w:r w:rsidRPr="00D71B10">
        <w:rPr>
          <w:rFonts w:ascii="Perpetua" w:hAnsi="Perpetua" w:cs="Calibri Light"/>
        </w:rPr>
        <w:t>”.</w:t>
      </w:r>
    </w:p>
    <w:p w14:paraId="7FB23DA6" w14:textId="77777777" w:rsidR="00A02210" w:rsidRPr="00D71B10" w:rsidRDefault="00A02210" w:rsidP="00A02210">
      <w:pPr>
        <w:spacing w:after="0"/>
        <w:ind w:firstLine="720"/>
        <w:jc w:val="both"/>
        <w:rPr>
          <w:rFonts w:ascii="Perpetua" w:hAnsi="Perpetua"/>
        </w:rPr>
      </w:pPr>
      <w:proofErr w:type="spellStart"/>
      <w:proofErr w:type="gramStart"/>
      <w:r w:rsidRPr="00D71B10">
        <w:rPr>
          <w:rFonts w:ascii="Perpetua" w:hAnsi="Perpetua"/>
        </w:rPr>
        <w:lastRenderedPageBreak/>
        <w:t>Firma</w:t>
      </w:r>
      <w:proofErr w:type="spellEnd"/>
      <w:r w:rsidRPr="00D71B10">
        <w:rPr>
          <w:rFonts w:ascii="Perpetua" w:hAnsi="Perpetua"/>
        </w:rPr>
        <w:t xml:space="preserve">  are</w:t>
      </w:r>
      <w:proofErr w:type="gramEnd"/>
      <w:r w:rsidRPr="00D71B10">
        <w:rPr>
          <w:rFonts w:ascii="Perpetua" w:hAnsi="Perpetua"/>
        </w:rPr>
        <w:t xml:space="preserve"> </w:t>
      </w:r>
      <w:proofErr w:type="spellStart"/>
      <w:r w:rsidRPr="00D71B10">
        <w:rPr>
          <w:rFonts w:ascii="Perpetua" w:hAnsi="Perpetua"/>
        </w:rPr>
        <w:t>capacitatea</w:t>
      </w:r>
      <w:proofErr w:type="spellEnd"/>
      <w:r w:rsidRPr="00D71B10">
        <w:rPr>
          <w:rFonts w:ascii="Perpetua" w:hAnsi="Perpetua"/>
        </w:rPr>
        <w:t xml:space="preserve"> </w:t>
      </w:r>
      <w:proofErr w:type="spellStart"/>
      <w:r w:rsidRPr="00D71B10">
        <w:rPr>
          <w:rFonts w:ascii="Perpetua" w:hAnsi="Perpetua"/>
        </w:rPr>
        <w:t>tehnico</w:t>
      </w:r>
      <w:proofErr w:type="spellEnd"/>
      <w:r w:rsidRPr="00D71B10">
        <w:rPr>
          <w:rFonts w:ascii="Perpetua" w:hAnsi="Perpetua"/>
        </w:rPr>
        <w:t xml:space="preserve"> – </w:t>
      </w:r>
      <w:proofErr w:type="spellStart"/>
      <w:r w:rsidRPr="00D71B10">
        <w:rPr>
          <w:rFonts w:ascii="Perpetua" w:hAnsi="Perpetua"/>
        </w:rPr>
        <w:t>organizatorica</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dotarea</w:t>
      </w:r>
      <w:proofErr w:type="spellEnd"/>
      <w:r w:rsidRPr="00D71B10">
        <w:rPr>
          <w:rFonts w:ascii="Perpetua" w:hAnsi="Perpetua"/>
        </w:rPr>
        <w:t xml:space="preserve"> </w:t>
      </w:r>
      <w:proofErr w:type="spellStart"/>
      <w:r w:rsidRPr="00D71B10">
        <w:rPr>
          <w:rFonts w:ascii="Perpetua" w:hAnsi="Perpetua"/>
        </w:rPr>
        <w:t>materiala</w:t>
      </w:r>
      <w:proofErr w:type="spellEnd"/>
      <w:r w:rsidRPr="00D71B10">
        <w:rPr>
          <w:rFonts w:ascii="Perpetua" w:hAnsi="Perpetua"/>
        </w:rPr>
        <w:t xml:space="preserve"> </w:t>
      </w:r>
      <w:proofErr w:type="spellStart"/>
      <w:r w:rsidRPr="00D71B10">
        <w:rPr>
          <w:rFonts w:ascii="Perpetua" w:hAnsi="Perpetua"/>
        </w:rPr>
        <w:t>necesara</w:t>
      </w:r>
      <w:proofErr w:type="spellEnd"/>
      <w:r w:rsidRPr="00D71B10">
        <w:rPr>
          <w:rFonts w:ascii="Perpetua" w:hAnsi="Perpetua"/>
        </w:rPr>
        <w:t xml:space="preserve"> </w:t>
      </w:r>
      <w:proofErr w:type="spellStart"/>
      <w:r w:rsidRPr="00D71B10">
        <w:rPr>
          <w:rFonts w:ascii="Perpetua" w:hAnsi="Perpetua"/>
        </w:rPr>
        <w:t>executarii</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monitorizarii</w:t>
      </w:r>
      <w:proofErr w:type="spellEnd"/>
      <w:r w:rsidRPr="00D71B10">
        <w:rPr>
          <w:rFonts w:ascii="Perpetua" w:hAnsi="Perpetua"/>
        </w:rPr>
        <w:t xml:space="preserve"> </w:t>
      </w:r>
      <w:proofErr w:type="spellStart"/>
      <w:r w:rsidRPr="00D71B10">
        <w:rPr>
          <w:rFonts w:ascii="Perpetua" w:hAnsi="Perpetua"/>
        </w:rPr>
        <w:t>acestui</w:t>
      </w:r>
      <w:proofErr w:type="spellEnd"/>
      <w:r w:rsidRPr="00D71B10">
        <w:rPr>
          <w:rFonts w:ascii="Perpetua" w:hAnsi="Perpetua"/>
        </w:rPr>
        <w:t xml:space="preserve"> tip de </w:t>
      </w:r>
      <w:proofErr w:type="spellStart"/>
      <w:r w:rsidRPr="00D71B10">
        <w:rPr>
          <w:rFonts w:ascii="Perpetua" w:hAnsi="Perpetua"/>
        </w:rPr>
        <w:t>lucrari</w:t>
      </w:r>
      <w:proofErr w:type="spellEnd"/>
      <w:r w:rsidRPr="00D71B10">
        <w:rPr>
          <w:rFonts w:ascii="Perpetua" w:hAnsi="Perpetua"/>
        </w:rPr>
        <w:t>.</w:t>
      </w:r>
    </w:p>
    <w:p w14:paraId="73F40E13" w14:textId="77777777" w:rsidR="0071655E" w:rsidRPr="00D71B10" w:rsidRDefault="00A02210" w:rsidP="0071655E">
      <w:pPr>
        <w:tabs>
          <w:tab w:val="left" w:pos="0"/>
        </w:tabs>
        <w:spacing w:after="0" w:line="240" w:lineRule="auto"/>
        <w:jc w:val="both"/>
        <w:rPr>
          <w:rFonts w:ascii="Perpetua" w:hAnsi="Perpetua"/>
          <w:sz w:val="24"/>
          <w:szCs w:val="24"/>
        </w:rPr>
      </w:pPr>
      <w:r w:rsidRPr="00D71B10">
        <w:rPr>
          <w:rFonts w:ascii="Perpetua" w:hAnsi="Perpetua"/>
        </w:rPr>
        <w:tab/>
      </w:r>
      <w:r w:rsidR="0071655E" w:rsidRPr="00D71B10">
        <w:rPr>
          <w:rFonts w:ascii="Perpetua" w:hAnsi="Perpetua"/>
          <w:sz w:val="24"/>
          <w:szCs w:val="24"/>
        </w:rPr>
        <w:t xml:space="preserve">Lista </w:t>
      </w:r>
      <w:proofErr w:type="spellStart"/>
      <w:r w:rsidR="0071655E" w:rsidRPr="00D71B10">
        <w:rPr>
          <w:rFonts w:ascii="Perpetua" w:hAnsi="Perpetua"/>
          <w:sz w:val="24"/>
          <w:szCs w:val="24"/>
        </w:rPr>
        <w:t>utilajelor</w:t>
      </w:r>
      <w:proofErr w:type="spellEnd"/>
      <w:r w:rsidR="0071655E" w:rsidRPr="00D71B10">
        <w:rPr>
          <w:rFonts w:ascii="Perpetua" w:hAnsi="Perpetua"/>
          <w:sz w:val="24"/>
          <w:szCs w:val="24"/>
        </w:rPr>
        <w:t xml:space="preserve"> din </w:t>
      </w:r>
      <w:proofErr w:type="spellStart"/>
      <w:r w:rsidR="0071655E" w:rsidRPr="00D71B10">
        <w:rPr>
          <w:rFonts w:ascii="Perpetua" w:hAnsi="Perpetua"/>
          <w:sz w:val="24"/>
          <w:szCs w:val="24"/>
        </w:rPr>
        <w:t>dotare</w:t>
      </w:r>
      <w:proofErr w:type="spellEnd"/>
      <w:r w:rsidR="0071655E" w:rsidRPr="00D71B10">
        <w:rPr>
          <w:rFonts w:ascii="Perpetua" w:hAnsi="Perpetua"/>
          <w:sz w:val="24"/>
          <w:szCs w:val="24"/>
        </w:rPr>
        <w:t xml:space="preserve"> </w:t>
      </w:r>
      <w:proofErr w:type="spellStart"/>
      <w:r w:rsidR="0071655E" w:rsidRPr="00D71B10">
        <w:rPr>
          <w:rFonts w:ascii="Perpetua" w:hAnsi="Perpetua"/>
          <w:sz w:val="24"/>
          <w:szCs w:val="24"/>
        </w:rPr>
        <w:t>si</w:t>
      </w:r>
      <w:proofErr w:type="spellEnd"/>
      <w:r w:rsidR="0071655E" w:rsidRPr="00D71B10">
        <w:rPr>
          <w:rFonts w:ascii="Perpetua" w:hAnsi="Perpetua"/>
          <w:sz w:val="24"/>
          <w:szCs w:val="24"/>
        </w:rPr>
        <w:t xml:space="preserve"> </w:t>
      </w:r>
      <w:proofErr w:type="spellStart"/>
      <w:r w:rsidR="0071655E" w:rsidRPr="00D71B10">
        <w:rPr>
          <w:rFonts w:ascii="Perpetua" w:hAnsi="Perpetua"/>
          <w:sz w:val="24"/>
          <w:szCs w:val="24"/>
        </w:rPr>
        <w:t>capacitatea</w:t>
      </w:r>
      <w:proofErr w:type="spellEnd"/>
      <w:r w:rsidR="0071655E" w:rsidRPr="00D71B10">
        <w:rPr>
          <w:rFonts w:ascii="Perpetua" w:hAnsi="Perpetua"/>
          <w:sz w:val="24"/>
          <w:szCs w:val="24"/>
        </w:rPr>
        <w:t xml:space="preserve"> lor </w:t>
      </w:r>
      <w:proofErr w:type="spellStart"/>
      <w:r w:rsidR="0071655E" w:rsidRPr="00D71B10">
        <w:rPr>
          <w:rFonts w:ascii="Perpetua" w:hAnsi="Perpetua"/>
          <w:sz w:val="24"/>
          <w:szCs w:val="24"/>
        </w:rPr>
        <w:t>tehnica</w:t>
      </w:r>
      <w:proofErr w:type="spellEnd"/>
      <w:r w:rsidR="0071655E" w:rsidRPr="00D71B10">
        <w:rPr>
          <w:rFonts w:ascii="Perpetua" w:hAnsi="Perpetua"/>
          <w:sz w:val="24"/>
          <w:szCs w:val="24"/>
        </w:rPr>
        <w:t xml:space="preserve"> </w:t>
      </w:r>
      <w:proofErr w:type="spellStart"/>
      <w:r w:rsidR="0071655E" w:rsidRPr="00D71B10">
        <w:rPr>
          <w:rFonts w:ascii="Perpetua" w:hAnsi="Perpetua"/>
          <w:sz w:val="24"/>
          <w:szCs w:val="24"/>
        </w:rPr>
        <w:t>nominala</w:t>
      </w:r>
      <w:proofErr w:type="spellEnd"/>
      <w:r w:rsidR="0071655E" w:rsidRPr="00D71B10">
        <w:rPr>
          <w:rFonts w:ascii="Perpetua" w:hAnsi="Perpetua"/>
          <w:sz w:val="24"/>
          <w:szCs w:val="24"/>
        </w:rPr>
        <w:t xml:space="preserve"> </w:t>
      </w:r>
      <w:proofErr w:type="spellStart"/>
      <w:r w:rsidR="0071655E" w:rsidRPr="00D71B10">
        <w:rPr>
          <w:rFonts w:ascii="Perpetua" w:hAnsi="Perpetua"/>
          <w:sz w:val="24"/>
          <w:szCs w:val="24"/>
        </w:rPr>
        <w:t>este</w:t>
      </w:r>
      <w:proofErr w:type="spellEnd"/>
      <w:r w:rsidR="0071655E" w:rsidRPr="00D71B10">
        <w:rPr>
          <w:rFonts w:ascii="Perpetua" w:hAnsi="Perpetua"/>
          <w:sz w:val="24"/>
          <w:szCs w:val="24"/>
        </w:rPr>
        <w:t xml:space="preserve"> </w:t>
      </w:r>
      <w:proofErr w:type="spellStart"/>
      <w:r w:rsidR="0071655E" w:rsidRPr="00D71B10">
        <w:rPr>
          <w:rFonts w:ascii="Perpetua" w:hAnsi="Perpetua"/>
          <w:sz w:val="24"/>
          <w:szCs w:val="24"/>
        </w:rPr>
        <w:t>urmatoarea</w:t>
      </w:r>
      <w:proofErr w:type="spellEnd"/>
      <w:r w:rsidR="0071655E" w:rsidRPr="00D71B10">
        <w:rPr>
          <w:rFonts w:ascii="Perpetua" w:hAnsi="Perpetua"/>
          <w:sz w:val="24"/>
          <w:szCs w:val="24"/>
        </w:rPr>
        <w:t>:</w:t>
      </w:r>
    </w:p>
    <w:p w14:paraId="74CCEA02" w14:textId="09CAF183" w:rsidR="0071655E" w:rsidRPr="00D71B10" w:rsidRDefault="00987CB2" w:rsidP="0071655E">
      <w:pPr>
        <w:pStyle w:val="BodyTextIndent2"/>
        <w:tabs>
          <w:tab w:val="left" w:pos="1080"/>
        </w:tabs>
        <w:spacing w:after="0" w:line="240" w:lineRule="auto"/>
        <w:ind w:left="0"/>
        <w:rPr>
          <w:rFonts w:ascii="Perpetua" w:hAnsi="Perpetua"/>
          <w:i/>
          <w:iCs/>
        </w:rPr>
      </w:pPr>
      <w:r>
        <w:rPr>
          <w:rFonts w:ascii="Perpetua" w:hAnsi="Perpetua"/>
          <w:i/>
          <w:iCs/>
        </w:rPr>
        <w:t xml:space="preserve">             </w:t>
      </w:r>
      <w:r w:rsidR="0071655E" w:rsidRPr="00D71B10">
        <w:rPr>
          <w:rFonts w:ascii="Perpetua" w:hAnsi="Perpetua"/>
          <w:i/>
          <w:iCs/>
        </w:rPr>
        <w:t xml:space="preserve">-    excavator tip </w:t>
      </w:r>
      <w:proofErr w:type="spellStart"/>
      <w:r w:rsidR="0071655E" w:rsidRPr="00D71B10">
        <w:rPr>
          <w:rFonts w:ascii="Perpetua" w:hAnsi="Perpetua"/>
          <w:i/>
          <w:iCs/>
        </w:rPr>
        <w:t>Kotmansu</w:t>
      </w:r>
      <w:proofErr w:type="spellEnd"/>
      <w:r w:rsidR="0071655E" w:rsidRPr="00D71B10">
        <w:rPr>
          <w:rFonts w:ascii="Perpetua" w:hAnsi="Perpetua"/>
          <w:i/>
          <w:iCs/>
        </w:rPr>
        <w:t xml:space="preserve"> PC 210 LC-</w:t>
      </w:r>
      <w:proofErr w:type="gramStart"/>
      <w:r w:rsidR="0071655E" w:rsidRPr="00D71B10">
        <w:rPr>
          <w:rFonts w:ascii="Perpetua" w:hAnsi="Perpetua"/>
          <w:i/>
          <w:iCs/>
        </w:rPr>
        <w:t>8( 2</w:t>
      </w:r>
      <w:proofErr w:type="gramEnd"/>
      <w:r w:rsidR="0071655E" w:rsidRPr="00D71B10">
        <w:rPr>
          <w:rFonts w:ascii="Perpetua" w:hAnsi="Perpetua"/>
          <w:i/>
          <w:iCs/>
        </w:rPr>
        <w:t xml:space="preserve"> </w:t>
      </w:r>
      <w:proofErr w:type="spellStart"/>
      <w:r w:rsidR="0071655E" w:rsidRPr="00D71B10">
        <w:rPr>
          <w:rFonts w:ascii="Perpetua" w:hAnsi="Perpetua"/>
          <w:i/>
          <w:iCs/>
        </w:rPr>
        <w:t>buc</w:t>
      </w:r>
      <w:proofErr w:type="spellEnd"/>
      <w:r w:rsidR="0071655E" w:rsidRPr="00D71B10">
        <w:rPr>
          <w:rFonts w:ascii="Perpetua" w:hAnsi="Perpetua"/>
          <w:i/>
          <w:iCs/>
        </w:rPr>
        <w:t xml:space="preserve">) cu </w:t>
      </w:r>
      <w:proofErr w:type="spellStart"/>
      <w:r w:rsidR="0071655E" w:rsidRPr="00D71B10">
        <w:rPr>
          <w:rFonts w:ascii="Perpetua" w:hAnsi="Perpetua"/>
          <w:i/>
          <w:iCs/>
        </w:rPr>
        <w:t>cupa</w:t>
      </w:r>
      <w:proofErr w:type="spellEnd"/>
      <w:r w:rsidR="0071655E" w:rsidRPr="00D71B10">
        <w:rPr>
          <w:rFonts w:ascii="Perpetua" w:hAnsi="Perpetua"/>
          <w:i/>
          <w:iCs/>
        </w:rPr>
        <w:t xml:space="preserve"> de 1.2 mc </w:t>
      </w:r>
      <w:proofErr w:type="spellStart"/>
      <w:r w:rsidR="0071655E" w:rsidRPr="00D71B10">
        <w:rPr>
          <w:rFonts w:ascii="Perpetua" w:hAnsi="Perpetua"/>
          <w:i/>
          <w:iCs/>
        </w:rPr>
        <w:t>pentru</w:t>
      </w:r>
      <w:proofErr w:type="spellEnd"/>
      <w:r w:rsidR="0071655E" w:rsidRPr="00D71B10">
        <w:rPr>
          <w:rFonts w:ascii="Perpetua" w:hAnsi="Perpetua"/>
          <w:i/>
          <w:iCs/>
        </w:rPr>
        <w:t xml:space="preserve"> </w:t>
      </w:r>
      <w:proofErr w:type="spellStart"/>
      <w:r w:rsidR="0071655E" w:rsidRPr="00D71B10">
        <w:rPr>
          <w:rFonts w:ascii="Perpetua" w:hAnsi="Perpetua"/>
          <w:i/>
          <w:iCs/>
        </w:rPr>
        <w:t>excavatii</w:t>
      </w:r>
      <w:proofErr w:type="spellEnd"/>
      <w:r w:rsidR="0071655E" w:rsidRPr="00D71B10">
        <w:rPr>
          <w:rFonts w:ascii="Perpetua" w:hAnsi="Perpetua"/>
          <w:i/>
          <w:iCs/>
        </w:rPr>
        <w:t>;</w:t>
      </w:r>
    </w:p>
    <w:p w14:paraId="743A3959" w14:textId="4BB72959" w:rsidR="0071655E" w:rsidRPr="00D71B10" w:rsidRDefault="0071655E" w:rsidP="00987CB2">
      <w:pPr>
        <w:pStyle w:val="BodyTextIndent2"/>
        <w:tabs>
          <w:tab w:val="left" w:pos="1080"/>
        </w:tabs>
        <w:spacing w:after="0" w:line="240" w:lineRule="auto"/>
        <w:ind w:left="0" w:firstLine="720"/>
        <w:rPr>
          <w:rFonts w:ascii="Perpetua" w:hAnsi="Perpetua"/>
          <w:i/>
          <w:iCs/>
        </w:rPr>
      </w:pPr>
      <w:r w:rsidRPr="00D71B10">
        <w:rPr>
          <w:rFonts w:ascii="Perpetua" w:hAnsi="Perpetua"/>
          <w:i/>
          <w:iCs/>
        </w:rPr>
        <w:t xml:space="preserve">-  </w:t>
      </w:r>
      <w:r w:rsidR="00456349" w:rsidRPr="00D71B10">
        <w:rPr>
          <w:rFonts w:ascii="Perpetua" w:hAnsi="Perpetua"/>
          <w:i/>
          <w:iCs/>
        </w:rPr>
        <w:t xml:space="preserve"> </w:t>
      </w:r>
      <w:r w:rsidRPr="00D71B10">
        <w:rPr>
          <w:rFonts w:ascii="Perpetua" w:hAnsi="Perpetua"/>
          <w:i/>
          <w:iCs/>
        </w:rPr>
        <w:t xml:space="preserve"> excavator tip Caterpillar pe senile cu </w:t>
      </w:r>
      <w:proofErr w:type="spellStart"/>
      <w:r w:rsidRPr="00D71B10">
        <w:rPr>
          <w:rFonts w:ascii="Perpetua" w:hAnsi="Perpetua"/>
          <w:i/>
          <w:iCs/>
        </w:rPr>
        <w:t>cupa</w:t>
      </w:r>
      <w:proofErr w:type="spellEnd"/>
      <w:r w:rsidRPr="00D71B10">
        <w:rPr>
          <w:rFonts w:ascii="Perpetua" w:hAnsi="Perpetua"/>
          <w:i/>
          <w:iCs/>
        </w:rPr>
        <w:t xml:space="preserve"> de 1.2 mc </w:t>
      </w:r>
      <w:proofErr w:type="spellStart"/>
      <w:r w:rsidRPr="00D71B10">
        <w:rPr>
          <w:rFonts w:ascii="Perpetua" w:hAnsi="Perpetua"/>
          <w:i/>
          <w:iCs/>
        </w:rPr>
        <w:t>pentru</w:t>
      </w:r>
      <w:proofErr w:type="spellEnd"/>
      <w:r w:rsidRPr="00D71B10">
        <w:rPr>
          <w:rFonts w:ascii="Perpetua" w:hAnsi="Perpetua"/>
          <w:i/>
          <w:iCs/>
        </w:rPr>
        <w:t xml:space="preserve"> </w:t>
      </w:r>
      <w:proofErr w:type="spellStart"/>
      <w:r w:rsidRPr="00D71B10">
        <w:rPr>
          <w:rFonts w:ascii="Perpetua" w:hAnsi="Perpetua"/>
          <w:i/>
          <w:iCs/>
        </w:rPr>
        <w:t>excavatii</w:t>
      </w:r>
      <w:proofErr w:type="spellEnd"/>
    </w:p>
    <w:p w14:paraId="78B6F773" w14:textId="4CBA08E2" w:rsidR="0071655E" w:rsidRPr="00D71B10" w:rsidRDefault="0071655E" w:rsidP="00987CB2">
      <w:pPr>
        <w:pStyle w:val="BodyTextIndent2"/>
        <w:tabs>
          <w:tab w:val="left" w:pos="1080"/>
        </w:tabs>
        <w:spacing w:after="0" w:line="240" w:lineRule="auto"/>
        <w:ind w:left="0" w:firstLine="720"/>
        <w:rPr>
          <w:rFonts w:ascii="Perpetua" w:hAnsi="Perpetua"/>
          <w:i/>
          <w:iCs/>
        </w:rPr>
      </w:pPr>
      <w:r w:rsidRPr="00D71B10">
        <w:rPr>
          <w:rFonts w:ascii="Perpetua" w:hAnsi="Perpetua"/>
          <w:i/>
          <w:iCs/>
        </w:rPr>
        <w:t xml:space="preserve">- </w:t>
      </w:r>
      <w:r w:rsidR="00456349" w:rsidRPr="00D71B10">
        <w:rPr>
          <w:rFonts w:ascii="Perpetua" w:hAnsi="Perpetua"/>
          <w:i/>
          <w:iCs/>
        </w:rPr>
        <w:t xml:space="preserve"> </w:t>
      </w:r>
      <w:r w:rsidRPr="00D71B10">
        <w:rPr>
          <w:rFonts w:ascii="Perpetua" w:hAnsi="Perpetua"/>
          <w:i/>
          <w:iCs/>
        </w:rPr>
        <w:t xml:space="preserve">  </w:t>
      </w:r>
      <w:proofErr w:type="spellStart"/>
      <w:r w:rsidRPr="00D71B10">
        <w:rPr>
          <w:rFonts w:ascii="Perpetua" w:hAnsi="Perpetua"/>
          <w:i/>
          <w:iCs/>
        </w:rPr>
        <w:t>buldozer</w:t>
      </w:r>
      <w:proofErr w:type="spellEnd"/>
      <w:r w:rsidRPr="00D71B10">
        <w:rPr>
          <w:rFonts w:ascii="Perpetua" w:hAnsi="Perpetua"/>
          <w:i/>
          <w:iCs/>
        </w:rPr>
        <w:t xml:space="preserve"> tip Caterpillar D6KXL </w:t>
      </w:r>
      <w:proofErr w:type="gramStart"/>
      <w:r w:rsidRPr="00D71B10">
        <w:rPr>
          <w:rFonts w:ascii="Perpetua" w:hAnsi="Perpetua"/>
          <w:i/>
          <w:iCs/>
        </w:rPr>
        <w:t>( 2</w:t>
      </w:r>
      <w:proofErr w:type="gramEnd"/>
      <w:r w:rsidRPr="00D71B10">
        <w:rPr>
          <w:rFonts w:ascii="Perpetua" w:hAnsi="Perpetua"/>
          <w:i/>
          <w:iCs/>
        </w:rPr>
        <w:t xml:space="preserve"> </w:t>
      </w:r>
      <w:proofErr w:type="spellStart"/>
      <w:r w:rsidRPr="00D71B10">
        <w:rPr>
          <w:rFonts w:ascii="Perpetua" w:hAnsi="Perpetua"/>
          <w:i/>
          <w:iCs/>
        </w:rPr>
        <w:t>buc</w:t>
      </w:r>
      <w:proofErr w:type="spellEnd"/>
      <w:r w:rsidRPr="00D71B10">
        <w:rPr>
          <w:rFonts w:ascii="Perpetua" w:hAnsi="Perpetua"/>
          <w:i/>
          <w:iCs/>
        </w:rPr>
        <w:t xml:space="preserve">) </w:t>
      </w:r>
      <w:proofErr w:type="spellStart"/>
      <w:r w:rsidRPr="00D71B10">
        <w:rPr>
          <w:rFonts w:ascii="Perpetua" w:hAnsi="Perpetua"/>
          <w:i/>
          <w:iCs/>
        </w:rPr>
        <w:t>si</w:t>
      </w:r>
      <w:proofErr w:type="spellEnd"/>
      <w:r w:rsidRPr="00D71B10">
        <w:rPr>
          <w:rFonts w:ascii="Perpetua" w:hAnsi="Perpetua"/>
          <w:i/>
          <w:iCs/>
        </w:rPr>
        <w:t xml:space="preserve"> Caterpillar – </w:t>
      </w:r>
      <w:proofErr w:type="spellStart"/>
      <w:r w:rsidRPr="00D71B10">
        <w:rPr>
          <w:rFonts w:ascii="Perpetua" w:hAnsi="Perpetua"/>
          <w:i/>
          <w:iCs/>
        </w:rPr>
        <w:t>pentru</w:t>
      </w:r>
      <w:proofErr w:type="spellEnd"/>
      <w:r w:rsidRPr="00D71B10">
        <w:rPr>
          <w:rFonts w:ascii="Perpetua" w:hAnsi="Perpetua"/>
          <w:i/>
          <w:iCs/>
        </w:rPr>
        <w:t xml:space="preserve"> </w:t>
      </w:r>
      <w:proofErr w:type="spellStart"/>
      <w:r w:rsidRPr="00D71B10">
        <w:rPr>
          <w:rFonts w:ascii="Perpetua" w:hAnsi="Perpetua"/>
          <w:i/>
          <w:iCs/>
        </w:rPr>
        <w:t>intretinerea</w:t>
      </w:r>
      <w:proofErr w:type="spellEnd"/>
      <w:r w:rsidRPr="00D71B10">
        <w:rPr>
          <w:rFonts w:ascii="Perpetua" w:hAnsi="Perpetua"/>
          <w:i/>
          <w:iCs/>
        </w:rPr>
        <w:t xml:space="preserve"> </w:t>
      </w:r>
      <w:proofErr w:type="spellStart"/>
      <w:r w:rsidRPr="00D71B10">
        <w:rPr>
          <w:rFonts w:ascii="Perpetua" w:hAnsi="Perpetua"/>
          <w:i/>
          <w:iCs/>
        </w:rPr>
        <w:t>drumului</w:t>
      </w:r>
      <w:proofErr w:type="spellEnd"/>
      <w:r w:rsidRPr="00D71B10">
        <w:rPr>
          <w:rFonts w:ascii="Perpetua" w:hAnsi="Perpetua"/>
          <w:i/>
          <w:iCs/>
        </w:rPr>
        <w:t xml:space="preserve"> de </w:t>
      </w:r>
      <w:proofErr w:type="spellStart"/>
      <w:r w:rsidRPr="00D71B10">
        <w:rPr>
          <w:rFonts w:ascii="Perpetua" w:hAnsi="Perpetua"/>
          <w:i/>
          <w:iCs/>
        </w:rPr>
        <w:t>acces</w:t>
      </w:r>
      <w:proofErr w:type="spellEnd"/>
      <w:r w:rsidRPr="00D71B10">
        <w:rPr>
          <w:rFonts w:ascii="Perpetua" w:hAnsi="Perpetua"/>
          <w:i/>
          <w:iCs/>
        </w:rPr>
        <w:t xml:space="preserve">, </w:t>
      </w:r>
      <w:proofErr w:type="spellStart"/>
      <w:r w:rsidRPr="00D71B10">
        <w:rPr>
          <w:rFonts w:ascii="Perpetua" w:hAnsi="Perpetua"/>
          <w:i/>
          <w:iCs/>
        </w:rPr>
        <w:t>decoperta</w:t>
      </w:r>
      <w:proofErr w:type="spellEnd"/>
      <w:r w:rsidRPr="00D71B10">
        <w:rPr>
          <w:rFonts w:ascii="Perpetua" w:hAnsi="Perpetua"/>
          <w:i/>
          <w:iCs/>
        </w:rPr>
        <w:t xml:space="preserve"> , </w:t>
      </w:r>
      <w:proofErr w:type="spellStart"/>
      <w:r w:rsidRPr="00D71B10">
        <w:rPr>
          <w:rFonts w:ascii="Perpetua" w:hAnsi="Perpetua"/>
          <w:i/>
          <w:iCs/>
        </w:rPr>
        <w:t>nivelari</w:t>
      </w:r>
      <w:proofErr w:type="spellEnd"/>
      <w:r w:rsidRPr="00D71B10">
        <w:rPr>
          <w:rFonts w:ascii="Perpetua" w:hAnsi="Perpetua"/>
          <w:i/>
          <w:iCs/>
        </w:rPr>
        <w:t xml:space="preserve">; </w:t>
      </w:r>
      <w:proofErr w:type="spellStart"/>
      <w:r w:rsidRPr="00D71B10">
        <w:rPr>
          <w:rFonts w:ascii="Perpetua" w:hAnsi="Perpetua"/>
          <w:i/>
          <w:iCs/>
        </w:rPr>
        <w:t>executie</w:t>
      </w:r>
      <w:proofErr w:type="spellEnd"/>
      <w:r w:rsidRPr="00D71B10">
        <w:rPr>
          <w:rFonts w:ascii="Perpetua" w:hAnsi="Perpetua"/>
          <w:i/>
          <w:iCs/>
        </w:rPr>
        <w:t xml:space="preserve"> pat </w:t>
      </w:r>
      <w:proofErr w:type="spellStart"/>
      <w:r w:rsidRPr="00D71B10">
        <w:rPr>
          <w:rFonts w:ascii="Perpetua" w:hAnsi="Perpetua"/>
          <w:i/>
          <w:iCs/>
        </w:rPr>
        <w:t>inaintare</w:t>
      </w:r>
      <w:proofErr w:type="spellEnd"/>
      <w:r w:rsidRPr="00D71B10">
        <w:rPr>
          <w:rFonts w:ascii="Perpetua" w:hAnsi="Perpetua"/>
          <w:i/>
          <w:iCs/>
        </w:rPr>
        <w:t xml:space="preserve">, </w:t>
      </w:r>
      <w:proofErr w:type="spellStart"/>
      <w:r w:rsidRPr="00D71B10">
        <w:rPr>
          <w:rFonts w:ascii="Perpetua" w:hAnsi="Perpetua"/>
          <w:i/>
          <w:iCs/>
        </w:rPr>
        <w:t>exploatare</w:t>
      </w:r>
      <w:proofErr w:type="spellEnd"/>
      <w:r w:rsidRPr="00D71B10">
        <w:rPr>
          <w:rFonts w:ascii="Perpetua" w:hAnsi="Perpetua"/>
          <w:i/>
          <w:iCs/>
        </w:rPr>
        <w:t>;</w:t>
      </w:r>
    </w:p>
    <w:p w14:paraId="1E3FFB2E" w14:textId="77777777" w:rsidR="0071655E" w:rsidRPr="00D71B10" w:rsidRDefault="0071655E" w:rsidP="00987CB2">
      <w:pPr>
        <w:spacing w:after="0" w:line="240" w:lineRule="auto"/>
        <w:ind w:firstLine="720"/>
        <w:jc w:val="both"/>
        <w:rPr>
          <w:rFonts w:ascii="Perpetua" w:hAnsi="Perpetua"/>
          <w:i/>
          <w:iCs/>
          <w:sz w:val="24"/>
          <w:szCs w:val="24"/>
        </w:rPr>
      </w:pPr>
      <w:r w:rsidRPr="00D71B10">
        <w:rPr>
          <w:rFonts w:ascii="Perpetua" w:hAnsi="Perpetua"/>
          <w:i/>
          <w:iCs/>
          <w:sz w:val="24"/>
          <w:szCs w:val="24"/>
        </w:rPr>
        <w:t xml:space="preserve">-     </w:t>
      </w:r>
      <w:proofErr w:type="spellStart"/>
      <w:r w:rsidRPr="00D71B10">
        <w:rPr>
          <w:rFonts w:ascii="Perpetua" w:hAnsi="Perpetua"/>
          <w:i/>
          <w:iCs/>
          <w:sz w:val="24"/>
          <w:szCs w:val="24"/>
        </w:rPr>
        <w:t>incarcator</w:t>
      </w:r>
      <w:proofErr w:type="spellEnd"/>
      <w:r w:rsidRPr="00D71B10">
        <w:rPr>
          <w:rFonts w:ascii="Perpetua" w:hAnsi="Perpetua"/>
          <w:i/>
          <w:iCs/>
          <w:sz w:val="24"/>
          <w:szCs w:val="24"/>
        </w:rPr>
        <w:t xml:space="preserve"> Komatsu </w:t>
      </w:r>
      <w:proofErr w:type="gramStart"/>
      <w:r w:rsidRPr="00D71B10">
        <w:rPr>
          <w:rFonts w:ascii="Perpetua" w:hAnsi="Perpetua"/>
          <w:i/>
          <w:iCs/>
          <w:sz w:val="24"/>
          <w:szCs w:val="24"/>
        </w:rPr>
        <w:t>( 2</w:t>
      </w:r>
      <w:proofErr w:type="gramEnd"/>
      <w:r w:rsidRPr="00D71B10">
        <w:rPr>
          <w:rFonts w:ascii="Perpetua" w:hAnsi="Perpetua"/>
          <w:i/>
          <w:iCs/>
          <w:sz w:val="24"/>
          <w:szCs w:val="24"/>
        </w:rPr>
        <w:t xml:space="preserve"> </w:t>
      </w:r>
      <w:proofErr w:type="spellStart"/>
      <w:r w:rsidRPr="00D71B10">
        <w:rPr>
          <w:rFonts w:ascii="Perpetua" w:hAnsi="Perpetua"/>
          <w:i/>
          <w:iCs/>
          <w:sz w:val="24"/>
          <w:szCs w:val="24"/>
        </w:rPr>
        <w:t>buc</w:t>
      </w:r>
      <w:proofErr w:type="spellEnd"/>
      <w:r w:rsidRPr="00D71B10">
        <w:rPr>
          <w:rFonts w:ascii="Perpetua" w:hAnsi="Perpetua"/>
          <w:i/>
          <w:iCs/>
          <w:sz w:val="24"/>
          <w:szCs w:val="24"/>
        </w:rPr>
        <w:t>)-</w:t>
      </w:r>
      <w:proofErr w:type="spellStart"/>
      <w:r w:rsidRPr="00D71B10">
        <w:rPr>
          <w:rFonts w:ascii="Perpetua" w:hAnsi="Perpetua"/>
          <w:i/>
          <w:iCs/>
          <w:sz w:val="24"/>
          <w:szCs w:val="24"/>
        </w:rPr>
        <w:t>pentru</w:t>
      </w:r>
      <w:proofErr w:type="spellEnd"/>
      <w:r w:rsidRPr="00D71B10">
        <w:rPr>
          <w:rFonts w:ascii="Perpetua" w:hAnsi="Perpetua"/>
          <w:i/>
          <w:iCs/>
          <w:sz w:val="24"/>
          <w:szCs w:val="24"/>
        </w:rPr>
        <w:t xml:space="preserve"> </w:t>
      </w:r>
      <w:proofErr w:type="spellStart"/>
      <w:r w:rsidRPr="00D71B10">
        <w:rPr>
          <w:rFonts w:ascii="Perpetua" w:hAnsi="Perpetua"/>
          <w:i/>
          <w:iCs/>
          <w:sz w:val="24"/>
          <w:szCs w:val="24"/>
        </w:rPr>
        <w:t>incarcat</w:t>
      </w:r>
      <w:proofErr w:type="spellEnd"/>
      <w:r w:rsidRPr="00D71B10">
        <w:rPr>
          <w:rFonts w:ascii="Perpetua" w:hAnsi="Perpetua"/>
          <w:i/>
          <w:iCs/>
          <w:sz w:val="24"/>
          <w:szCs w:val="24"/>
        </w:rPr>
        <w:t>;</w:t>
      </w:r>
    </w:p>
    <w:p w14:paraId="1793C5B1" w14:textId="77777777" w:rsidR="0071655E" w:rsidRPr="00D71B10" w:rsidRDefault="0071655E" w:rsidP="00987CB2">
      <w:pPr>
        <w:spacing w:after="0" w:line="240" w:lineRule="auto"/>
        <w:ind w:firstLine="720"/>
        <w:jc w:val="both"/>
        <w:rPr>
          <w:rFonts w:ascii="Perpetua" w:hAnsi="Perpetua"/>
          <w:i/>
          <w:iCs/>
          <w:sz w:val="24"/>
          <w:szCs w:val="24"/>
        </w:rPr>
      </w:pPr>
      <w:r w:rsidRPr="00D71B10">
        <w:rPr>
          <w:rFonts w:ascii="Perpetua" w:hAnsi="Perpetua"/>
          <w:i/>
          <w:iCs/>
          <w:sz w:val="24"/>
          <w:szCs w:val="24"/>
        </w:rPr>
        <w:t xml:space="preserve">-     </w:t>
      </w:r>
      <w:proofErr w:type="spellStart"/>
      <w:r w:rsidRPr="00D71B10">
        <w:rPr>
          <w:rFonts w:ascii="Perpetua" w:hAnsi="Perpetua"/>
          <w:i/>
          <w:iCs/>
          <w:sz w:val="24"/>
          <w:szCs w:val="24"/>
        </w:rPr>
        <w:t>autobasculante</w:t>
      </w:r>
      <w:proofErr w:type="spellEnd"/>
      <w:r w:rsidRPr="00D71B10">
        <w:rPr>
          <w:rFonts w:ascii="Perpetua" w:hAnsi="Perpetua"/>
          <w:i/>
          <w:iCs/>
          <w:sz w:val="24"/>
          <w:szCs w:val="24"/>
        </w:rPr>
        <w:t xml:space="preserve"> :</w:t>
      </w:r>
      <w:proofErr w:type="gramStart"/>
      <w:r w:rsidRPr="00D71B10">
        <w:rPr>
          <w:rFonts w:ascii="Perpetua" w:hAnsi="Perpetua"/>
          <w:i/>
          <w:iCs/>
          <w:sz w:val="24"/>
          <w:szCs w:val="24"/>
        </w:rPr>
        <w:t>5  Iveco</w:t>
      </w:r>
      <w:proofErr w:type="gramEnd"/>
      <w:r w:rsidRPr="00D71B10">
        <w:rPr>
          <w:rFonts w:ascii="Perpetua" w:hAnsi="Perpetua"/>
          <w:i/>
          <w:iCs/>
          <w:sz w:val="24"/>
          <w:szCs w:val="24"/>
        </w:rPr>
        <w:t xml:space="preserve">  </w:t>
      </w:r>
      <w:proofErr w:type="spellStart"/>
      <w:r w:rsidRPr="00D71B10">
        <w:rPr>
          <w:rFonts w:ascii="Perpetua" w:hAnsi="Perpetua"/>
          <w:i/>
          <w:iCs/>
          <w:sz w:val="24"/>
          <w:szCs w:val="24"/>
        </w:rPr>
        <w:t>si</w:t>
      </w:r>
      <w:proofErr w:type="spellEnd"/>
      <w:r w:rsidRPr="00D71B10">
        <w:rPr>
          <w:rFonts w:ascii="Perpetua" w:hAnsi="Perpetua"/>
          <w:i/>
          <w:iCs/>
          <w:sz w:val="24"/>
          <w:szCs w:val="24"/>
        </w:rPr>
        <w:t xml:space="preserve"> Mercedes Benz de 25 t.</w:t>
      </w:r>
    </w:p>
    <w:p w14:paraId="1B13D0B3" w14:textId="77777777" w:rsidR="00DF0729" w:rsidRPr="00D71B10" w:rsidRDefault="00DF0729" w:rsidP="0071655E">
      <w:pPr>
        <w:pStyle w:val="BodyTextIndent2"/>
        <w:spacing w:after="0" w:line="240" w:lineRule="auto"/>
        <w:ind w:left="0" w:firstLine="605"/>
        <w:jc w:val="both"/>
        <w:rPr>
          <w:rFonts w:ascii="Perpetua" w:hAnsi="Perpetua" w:cs="Calibri"/>
        </w:rPr>
      </w:pPr>
    </w:p>
    <w:p w14:paraId="623A1BBF" w14:textId="77777777" w:rsidR="00DF0729" w:rsidRPr="00D71B10" w:rsidRDefault="00DF0729" w:rsidP="00DF0729">
      <w:pPr>
        <w:shd w:val="clear" w:color="auto" w:fill="FFFFFF"/>
        <w:spacing w:after="0" w:line="240" w:lineRule="auto"/>
        <w:ind w:firstLine="578"/>
        <w:jc w:val="both"/>
        <w:rPr>
          <w:rFonts w:ascii="Perpetua" w:hAnsi="Perpetua" w:cs="Calibri"/>
          <w:sz w:val="24"/>
          <w:szCs w:val="24"/>
        </w:rPr>
      </w:pPr>
      <w:r w:rsidRPr="00D71B10">
        <w:rPr>
          <w:rFonts w:ascii="Perpetua" w:hAnsi="Perpetua" w:cs="Calibri"/>
          <w:sz w:val="24"/>
          <w:szCs w:val="24"/>
        </w:rPr>
        <w:t xml:space="preserve">   In </w:t>
      </w:r>
      <w:proofErr w:type="spellStart"/>
      <w:r w:rsidRPr="00D71B10">
        <w:rPr>
          <w:rFonts w:ascii="Perpetua" w:hAnsi="Perpetua" w:cs="Calibri"/>
          <w:sz w:val="24"/>
          <w:szCs w:val="24"/>
        </w:rPr>
        <w:t>unele</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situatii</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firma</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va</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inchiria</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utilaje</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specifice</w:t>
      </w:r>
      <w:proofErr w:type="spellEnd"/>
      <w:r w:rsidRPr="00D71B10">
        <w:rPr>
          <w:rFonts w:ascii="Perpetua" w:hAnsi="Perpetua" w:cs="Calibri"/>
          <w:sz w:val="24"/>
          <w:szCs w:val="24"/>
        </w:rPr>
        <w:t xml:space="preserve"> de la </w:t>
      </w:r>
      <w:proofErr w:type="spellStart"/>
      <w:r w:rsidRPr="00D71B10">
        <w:rPr>
          <w:rFonts w:ascii="Perpetua" w:hAnsi="Perpetua" w:cs="Calibri"/>
          <w:sz w:val="24"/>
          <w:szCs w:val="24"/>
        </w:rPr>
        <w:t>alte</w:t>
      </w:r>
      <w:proofErr w:type="spellEnd"/>
      <w:r w:rsidRPr="00D71B10">
        <w:rPr>
          <w:rFonts w:ascii="Perpetua" w:hAnsi="Perpetua" w:cs="Calibri"/>
          <w:sz w:val="24"/>
          <w:szCs w:val="24"/>
        </w:rPr>
        <w:t xml:space="preserve"> unitati de </w:t>
      </w:r>
      <w:proofErr w:type="spellStart"/>
      <w:r w:rsidRPr="00D71B10">
        <w:rPr>
          <w:rFonts w:ascii="Perpetua" w:hAnsi="Perpetua" w:cs="Calibri"/>
          <w:sz w:val="24"/>
          <w:szCs w:val="24"/>
        </w:rPr>
        <w:t>profil</w:t>
      </w:r>
      <w:proofErr w:type="spellEnd"/>
      <w:r w:rsidRPr="00D71B10">
        <w:rPr>
          <w:rFonts w:ascii="Perpetua" w:hAnsi="Perpetua" w:cs="Calibri"/>
          <w:sz w:val="24"/>
          <w:szCs w:val="24"/>
        </w:rPr>
        <w:t>.</w:t>
      </w:r>
    </w:p>
    <w:p w14:paraId="282CC9C0" w14:textId="77777777" w:rsidR="00D03801" w:rsidRPr="00D71B10" w:rsidRDefault="00D03801" w:rsidP="00D03801">
      <w:pPr>
        <w:pStyle w:val="Style"/>
        <w:jc w:val="both"/>
        <w:rPr>
          <w:rFonts w:ascii="Perpetua" w:hAnsi="Perpetua" w:cs="Times New Roman"/>
          <w:i/>
        </w:rPr>
      </w:pPr>
      <w:r w:rsidRPr="00D71B10">
        <w:rPr>
          <w:rFonts w:ascii="Perpetua" w:hAnsi="Perpetua" w:cs="Times New Roman"/>
          <w:i/>
        </w:rPr>
        <w:t xml:space="preserve">             Pentru executarea lucr</w:t>
      </w:r>
      <w:r w:rsidRPr="00D71B10">
        <w:rPr>
          <w:rFonts w:ascii="Cambria" w:hAnsi="Cambria" w:cs="Cambria"/>
          <w:i/>
        </w:rPr>
        <w:t>ă</w:t>
      </w:r>
      <w:r w:rsidRPr="00D71B10">
        <w:rPr>
          <w:rFonts w:ascii="Perpetua" w:hAnsi="Perpetua" w:cs="Times New Roman"/>
          <w:i/>
        </w:rPr>
        <w:t>rilor din acvacultur</w:t>
      </w:r>
      <w:r w:rsidRPr="00D71B10">
        <w:rPr>
          <w:rFonts w:ascii="Cambria" w:hAnsi="Cambria" w:cs="Cambria"/>
          <w:i/>
        </w:rPr>
        <w:t>ă</w:t>
      </w:r>
      <w:r w:rsidRPr="00D71B10">
        <w:rPr>
          <w:rFonts w:ascii="Perpetua" w:hAnsi="Perpetua" w:cs="Times New Roman"/>
          <w:i/>
        </w:rPr>
        <w:t>, dot</w:t>
      </w:r>
      <w:r w:rsidRPr="00D71B10">
        <w:rPr>
          <w:rFonts w:ascii="Cambria" w:hAnsi="Cambria" w:cs="Cambria"/>
          <w:i/>
        </w:rPr>
        <w:t>ă</w:t>
      </w:r>
      <w:r w:rsidRPr="00D71B10">
        <w:rPr>
          <w:rFonts w:ascii="Perpetua" w:hAnsi="Perpetua" w:cs="Times New Roman"/>
          <w:i/>
        </w:rPr>
        <w:t xml:space="preserve">rile minime </w:t>
      </w:r>
      <w:r w:rsidRPr="00D71B10">
        <w:rPr>
          <w:rFonts w:ascii="Cambria" w:hAnsi="Cambria" w:cs="Cambria"/>
          <w:i/>
        </w:rPr>
        <w:t>ş</w:t>
      </w:r>
      <w:r w:rsidRPr="00D71B10">
        <w:rPr>
          <w:rFonts w:ascii="Perpetua" w:hAnsi="Perpetua" w:cs="Times New Roman"/>
          <w:i/>
        </w:rPr>
        <w:t xml:space="preserve">i absolut necesare vor fi: </w:t>
      </w:r>
    </w:p>
    <w:p w14:paraId="594492E8" w14:textId="77777777" w:rsidR="00D03801" w:rsidRPr="00D71B10" w:rsidRDefault="00D03801" w:rsidP="00D03801">
      <w:pPr>
        <w:pStyle w:val="Style"/>
        <w:jc w:val="both"/>
        <w:rPr>
          <w:rFonts w:ascii="Perpetua" w:hAnsi="Perpetua" w:cs="Times New Roman"/>
          <w:b/>
          <w:bCs/>
        </w:rPr>
      </w:pPr>
      <w:r w:rsidRPr="00D71B10">
        <w:rPr>
          <w:rFonts w:ascii="Perpetua" w:hAnsi="Perpetua" w:cs="Times New Roman"/>
          <w:b/>
          <w:bCs/>
        </w:rPr>
        <w:t xml:space="preserve">              </w:t>
      </w:r>
    </w:p>
    <w:p w14:paraId="36C4A50D" w14:textId="77777777" w:rsidR="00D03801" w:rsidRPr="00D71B10" w:rsidRDefault="00D03801" w:rsidP="00987CB2">
      <w:pPr>
        <w:pStyle w:val="Style"/>
        <w:ind w:firstLine="180"/>
        <w:jc w:val="both"/>
        <w:rPr>
          <w:rFonts w:ascii="Perpetua" w:hAnsi="Perpetua" w:cs="Times New Roman"/>
          <w:b/>
          <w:bCs/>
        </w:rPr>
      </w:pPr>
      <w:r w:rsidRPr="00D71B10">
        <w:rPr>
          <w:rFonts w:ascii="Perpetua" w:hAnsi="Perpetua" w:cs="Times New Roman"/>
          <w:b/>
          <w:bCs/>
        </w:rPr>
        <w:t xml:space="preserve">         a)  Barc</w:t>
      </w:r>
      <w:r w:rsidRPr="00D71B10">
        <w:rPr>
          <w:rFonts w:ascii="Cambria" w:hAnsi="Cambria" w:cs="Cambria"/>
          <w:b/>
          <w:bCs/>
        </w:rPr>
        <w:t>ă</w:t>
      </w:r>
      <w:r w:rsidRPr="00D71B10">
        <w:rPr>
          <w:rFonts w:ascii="Perpetua" w:hAnsi="Perpetua" w:cs="Times New Roman"/>
          <w:b/>
          <w:bCs/>
        </w:rPr>
        <w:t xml:space="preserve"> pescareasca  din  lemn sau  fibra  de  sticla;</w:t>
      </w:r>
    </w:p>
    <w:p w14:paraId="30FCA43D" w14:textId="77777777" w:rsidR="00D03801" w:rsidRPr="00D71B10" w:rsidRDefault="00D03801" w:rsidP="00D03801">
      <w:pPr>
        <w:pStyle w:val="Style"/>
        <w:ind w:firstLine="585"/>
        <w:jc w:val="both"/>
        <w:rPr>
          <w:rFonts w:ascii="Perpetua" w:hAnsi="Perpetua" w:cs="Times New Roman"/>
        </w:rPr>
      </w:pPr>
      <w:r w:rsidRPr="00D71B10">
        <w:rPr>
          <w:rFonts w:ascii="Perpetua" w:hAnsi="Perpetua" w:cs="Times New Roman"/>
        </w:rPr>
        <w:t xml:space="preserve">  Barcile vor fi folosite pentru administrarea furajelor, pentru pescuitul de control si de  recolta, de asemenea, pentru pentru diferite interven</w:t>
      </w:r>
      <w:r w:rsidRPr="00D71B10">
        <w:rPr>
          <w:rFonts w:ascii="Cambria" w:hAnsi="Cambria" w:cs="Cambria"/>
        </w:rPr>
        <w:t>ţ</w:t>
      </w:r>
      <w:r w:rsidRPr="00D71B10">
        <w:rPr>
          <w:rFonts w:ascii="Perpetua" w:hAnsi="Perpetua" w:cs="Times New Roman"/>
        </w:rPr>
        <w:t>ii pe suprafa</w:t>
      </w:r>
      <w:r w:rsidRPr="00D71B10">
        <w:rPr>
          <w:rFonts w:ascii="Cambria" w:hAnsi="Cambria" w:cs="Cambria"/>
        </w:rPr>
        <w:t>ţ</w:t>
      </w:r>
      <w:r w:rsidRPr="00D71B10">
        <w:rPr>
          <w:rFonts w:ascii="Perpetua" w:hAnsi="Perpetua" w:cs="Times New Roman"/>
        </w:rPr>
        <w:t xml:space="preserve">a  helesteului.                                                                                                      </w:t>
      </w:r>
    </w:p>
    <w:p w14:paraId="67357AB2" w14:textId="77777777" w:rsidR="00D03801" w:rsidRPr="00D71B10" w:rsidRDefault="00D03801" w:rsidP="00D03801">
      <w:pPr>
        <w:pStyle w:val="Style"/>
        <w:jc w:val="both"/>
        <w:rPr>
          <w:rFonts w:ascii="Perpetua" w:hAnsi="Perpetua" w:cs="Times New Roman"/>
          <w:b/>
          <w:bCs/>
        </w:rPr>
      </w:pPr>
      <w:r w:rsidRPr="00D71B10">
        <w:rPr>
          <w:rFonts w:ascii="Perpetua" w:hAnsi="Perpetua" w:cs="Times New Roman"/>
          <w:b/>
          <w:bCs/>
        </w:rPr>
        <w:t xml:space="preserve">             b) N</w:t>
      </w:r>
      <w:r w:rsidRPr="00D71B10">
        <w:rPr>
          <w:rFonts w:ascii="Cambria" w:hAnsi="Cambria" w:cs="Cambria"/>
          <w:b/>
          <w:bCs/>
        </w:rPr>
        <w:t>ă</w:t>
      </w:r>
      <w:r w:rsidRPr="00D71B10">
        <w:rPr>
          <w:rFonts w:ascii="Perpetua" w:hAnsi="Perpetua" w:cs="Times New Roman"/>
          <w:b/>
          <w:bCs/>
        </w:rPr>
        <w:t>vod 100/4 =1  buc</w:t>
      </w:r>
    </w:p>
    <w:p w14:paraId="09B0E3E5" w14:textId="77777777" w:rsidR="00D03801" w:rsidRPr="00D71B10" w:rsidRDefault="00D03801" w:rsidP="00D03801">
      <w:pPr>
        <w:pStyle w:val="Style"/>
        <w:ind w:firstLine="585"/>
        <w:jc w:val="both"/>
        <w:rPr>
          <w:rFonts w:ascii="Perpetua" w:hAnsi="Perpetua" w:cs="Times New Roman"/>
        </w:rPr>
      </w:pPr>
      <w:r w:rsidRPr="00D71B10">
        <w:rPr>
          <w:rFonts w:ascii="Perpetua" w:hAnsi="Perpetua" w:cs="Times New Roman"/>
        </w:rPr>
        <w:t>N</w:t>
      </w:r>
      <w:r w:rsidRPr="00D71B10">
        <w:rPr>
          <w:rFonts w:ascii="Cambria" w:hAnsi="Cambria" w:cs="Cambria"/>
        </w:rPr>
        <w:t>ă</w:t>
      </w:r>
      <w:r w:rsidRPr="00D71B10">
        <w:rPr>
          <w:rFonts w:ascii="Perpetua" w:hAnsi="Perpetua" w:cs="Times New Roman"/>
        </w:rPr>
        <w:t xml:space="preserve">vodul este necesar pentru a efectua pescuitul de control si  pescuitul de  recolta  avand  100 m lungime </w:t>
      </w:r>
      <w:r w:rsidRPr="00D71B10">
        <w:rPr>
          <w:rFonts w:ascii="Cambria" w:hAnsi="Cambria" w:cs="Cambria"/>
        </w:rPr>
        <w:t>ş</w:t>
      </w:r>
      <w:r w:rsidRPr="00D71B10">
        <w:rPr>
          <w:rFonts w:ascii="Perpetua" w:hAnsi="Perpetua" w:cs="Times New Roman"/>
        </w:rPr>
        <w:t>i 4 m l</w:t>
      </w:r>
      <w:r w:rsidRPr="00D71B10">
        <w:rPr>
          <w:rFonts w:ascii="Cambria" w:hAnsi="Cambria" w:cs="Cambria"/>
        </w:rPr>
        <w:t>ăţ</w:t>
      </w:r>
      <w:r w:rsidRPr="00D71B10">
        <w:rPr>
          <w:rFonts w:ascii="Perpetua" w:hAnsi="Perpetua" w:cs="Times New Roman"/>
        </w:rPr>
        <w:t>ime cu latura ochiului  de 12 mm.</w:t>
      </w:r>
    </w:p>
    <w:p w14:paraId="62238AE0" w14:textId="77777777" w:rsidR="00D03801" w:rsidRPr="00D71B10" w:rsidRDefault="00D03801" w:rsidP="00D03801">
      <w:pPr>
        <w:pStyle w:val="Style"/>
        <w:jc w:val="both"/>
        <w:rPr>
          <w:rFonts w:ascii="Perpetua" w:hAnsi="Perpetua" w:cs="Times New Roman"/>
          <w:b/>
          <w:bCs/>
        </w:rPr>
      </w:pPr>
      <w:r w:rsidRPr="00D71B10">
        <w:rPr>
          <w:rFonts w:ascii="Perpetua" w:hAnsi="Perpetua" w:cs="Times New Roman"/>
          <w:b/>
          <w:bCs/>
        </w:rPr>
        <w:t xml:space="preserve">            c) Aparatura de m</w:t>
      </w:r>
      <w:r w:rsidRPr="00D71B10">
        <w:rPr>
          <w:rFonts w:ascii="Cambria" w:hAnsi="Cambria" w:cs="Cambria"/>
          <w:b/>
          <w:bCs/>
        </w:rPr>
        <w:t>ă</w:t>
      </w:r>
      <w:r w:rsidRPr="00D71B10">
        <w:rPr>
          <w:rFonts w:ascii="Perpetua" w:hAnsi="Perpetua" w:cs="Times New Roman"/>
          <w:b/>
          <w:bCs/>
        </w:rPr>
        <w:t>sur</w:t>
      </w:r>
      <w:r w:rsidRPr="00D71B10">
        <w:rPr>
          <w:rFonts w:ascii="Cambria" w:hAnsi="Cambria" w:cs="Cambria"/>
          <w:b/>
          <w:bCs/>
        </w:rPr>
        <w:t>ă</w:t>
      </w:r>
      <w:r w:rsidRPr="00D71B10">
        <w:rPr>
          <w:rFonts w:ascii="Perpetua" w:hAnsi="Perpetua" w:cs="Times New Roman"/>
          <w:b/>
          <w:bCs/>
        </w:rPr>
        <w:t xml:space="preserve"> a parametrilor fizico-chimici ai apei </w:t>
      </w:r>
    </w:p>
    <w:p w14:paraId="0893A68B" w14:textId="77777777" w:rsidR="00D03801" w:rsidRPr="00D71B10" w:rsidRDefault="00D03801" w:rsidP="00D03801">
      <w:pPr>
        <w:pStyle w:val="Style"/>
        <w:ind w:firstLine="585"/>
        <w:jc w:val="both"/>
        <w:rPr>
          <w:rFonts w:ascii="Perpetua" w:hAnsi="Perpetua" w:cs="Times New Roman"/>
        </w:rPr>
      </w:pPr>
      <w:r w:rsidRPr="00D71B10">
        <w:rPr>
          <w:rFonts w:ascii="Perpetua" w:hAnsi="Perpetua" w:cs="Times New Roman"/>
        </w:rPr>
        <w:t>Pentru monitorizarea condi</w:t>
      </w:r>
      <w:r w:rsidRPr="00D71B10">
        <w:rPr>
          <w:rFonts w:ascii="Cambria" w:hAnsi="Cambria" w:cs="Cambria"/>
        </w:rPr>
        <w:t>ţ</w:t>
      </w:r>
      <w:r w:rsidRPr="00D71B10">
        <w:rPr>
          <w:rFonts w:ascii="Perpetua" w:hAnsi="Perpetua" w:cs="Times New Roman"/>
        </w:rPr>
        <w:t>iilor de via</w:t>
      </w:r>
      <w:r w:rsidRPr="00D71B10">
        <w:rPr>
          <w:rFonts w:ascii="Cambria" w:hAnsi="Cambria" w:cs="Cambria"/>
        </w:rPr>
        <w:t>ţă</w:t>
      </w:r>
      <w:r w:rsidRPr="00D71B10">
        <w:rPr>
          <w:rFonts w:ascii="Perpetua" w:hAnsi="Perpetua" w:cs="Times New Roman"/>
        </w:rPr>
        <w:t xml:space="preserve"> pentru pe</w:t>
      </w:r>
      <w:r w:rsidRPr="00D71B10">
        <w:rPr>
          <w:rFonts w:ascii="Cambria" w:hAnsi="Cambria" w:cs="Cambria"/>
        </w:rPr>
        <w:t>ş</w:t>
      </w:r>
      <w:r w:rsidRPr="00D71B10">
        <w:rPr>
          <w:rFonts w:ascii="Perpetua" w:hAnsi="Perpetua" w:cs="Times New Roman"/>
        </w:rPr>
        <w:t>ti oferite de mediul acvatic (iaz) este nevoie de un minim de dotare in ce prive</w:t>
      </w:r>
      <w:r w:rsidRPr="00D71B10">
        <w:rPr>
          <w:rFonts w:ascii="Cambria" w:hAnsi="Cambria" w:cs="Cambria"/>
        </w:rPr>
        <w:t>ş</w:t>
      </w:r>
      <w:r w:rsidRPr="00D71B10">
        <w:rPr>
          <w:rFonts w:ascii="Perpetua" w:hAnsi="Perpetua" w:cs="Times New Roman"/>
        </w:rPr>
        <w:t>te aparatura de m</w:t>
      </w:r>
      <w:r w:rsidRPr="00D71B10">
        <w:rPr>
          <w:rFonts w:ascii="Cambria" w:hAnsi="Cambria" w:cs="Cambria"/>
        </w:rPr>
        <w:t>ă</w:t>
      </w:r>
      <w:r w:rsidRPr="00D71B10">
        <w:rPr>
          <w:rFonts w:ascii="Perpetua" w:hAnsi="Perpetua" w:cs="Times New Roman"/>
        </w:rPr>
        <w:t>sur</w:t>
      </w:r>
      <w:r w:rsidRPr="00D71B10">
        <w:rPr>
          <w:rFonts w:ascii="Cambria" w:hAnsi="Cambria" w:cs="Cambria"/>
        </w:rPr>
        <w:t>ă</w:t>
      </w:r>
      <w:r w:rsidRPr="00D71B10">
        <w:rPr>
          <w:rFonts w:ascii="Perpetua" w:hAnsi="Perpetua" w:cs="Times New Roman"/>
        </w:rPr>
        <w:t xml:space="preserve"> </w:t>
      </w:r>
      <w:r w:rsidRPr="00D71B10">
        <w:rPr>
          <w:rFonts w:ascii="Cambria" w:hAnsi="Cambria" w:cs="Cambria"/>
        </w:rPr>
        <w:t>ş</w:t>
      </w:r>
      <w:r w:rsidRPr="00D71B10">
        <w:rPr>
          <w:rFonts w:ascii="Perpetua" w:hAnsi="Perpetua" w:cs="Times New Roman"/>
        </w:rPr>
        <w:t>i control a calit</w:t>
      </w:r>
      <w:r w:rsidRPr="00D71B10">
        <w:rPr>
          <w:rFonts w:ascii="Cambria" w:hAnsi="Cambria" w:cs="Cambria"/>
        </w:rPr>
        <w:t>ăţ</w:t>
      </w:r>
      <w:r w:rsidRPr="00D71B10">
        <w:rPr>
          <w:rFonts w:ascii="Perpetua" w:hAnsi="Perpetua" w:cs="Times New Roman"/>
        </w:rPr>
        <w:t xml:space="preserve">ii apei: </w:t>
      </w:r>
    </w:p>
    <w:p w14:paraId="2368DCF1" w14:textId="77777777" w:rsidR="00D03801" w:rsidRPr="00D71B10" w:rsidRDefault="00D03801" w:rsidP="00D03801">
      <w:pPr>
        <w:pStyle w:val="Style"/>
        <w:jc w:val="both"/>
        <w:rPr>
          <w:rFonts w:ascii="Perpetua" w:hAnsi="Perpetua" w:cs="Times New Roman"/>
          <w:b/>
          <w:bCs/>
        </w:rPr>
      </w:pPr>
      <w:r w:rsidRPr="00D71B10">
        <w:rPr>
          <w:rFonts w:ascii="Perpetua" w:hAnsi="Perpetua" w:cs="Times New Roman"/>
        </w:rPr>
        <w:t xml:space="preserve">                             - </w:t>
      </w:r>
      <w:r w:rsidRPr="00D71B10">
        <w:rPr>
          <w:rFonts w:ascii="Perpetua" w:hAnsi="Perpetua" w:cs="Times New Roman"/>
          <w:b/>
          <w:bCs/>
        </w:rPr>
        <w:t xml:space="preserve">oxigenometru portabil </w:t>
      </w:r>
    </w:p>
    <w:p w14:paraId="08F0D71B" w14:textId="77777777" w:rsidR="00D03801" w:rsidRPr="00D71B10" w:rsidRDefault="00D03801" w:rsidP="00D03801">
      <w:pPr>
        <w:pStyle w:val="Style"/>
        <w:ind w:firstLine="561"/>
        <w:jc w:val="both"/>
        <w:rPr>
          <w:rFonts w:ascii="Perpetua" w:hAnsi="Perpetua" w:cs="Times New Roman"/>
        </w:rPr>
      </w:pPr>
      <w:r w:rsidRPr="00D71B10">
        <w:rPr>
          <w:rFonts w:ascii="Perpetua" w:hAnsi="Perpetua" w:cs="Times New Roman"/>
        </w:rPr>
        <w:t>Aparatul m</w:t>
      </w:r>
      <w:r w:rsidRPr="00D71B10">
        <w:rPr>
          <w:rFonts w:ascii="Cambria" w:hAnsi="Cambria" w:cs="Cambria"/>
        </w:rPr>
        <w:t>ă</w:t>
      </w:r>
      <w:r w:rsidRPr="00D71B10">
        <w:rPr>
          <w:rFonts w:ascii="Perpetua" w:hAnsi="Perpetua" w:cs="Times New Roman"/>
        </w:rPr>
        <w:t>soar</w:t>
      </w:r>
      <w:r w:rsidRPr="00D71B10">
        <w:rPr>
          <w:rFonts w:ascii="Cambria" w:hAnsi="Cambria" w:cs="Cambria"/>
        </w:rPr>
        <w:t>ă</w:t>
      </w:r>
      <w:r w:rsidRPr="00D71B10">
        <w:rPr>
          <w:rFonts w:ascii="Perpetua" w:hAnsi="Perpetua" w:cs="Times New Roman"/>
        </w:rPr>
        <w:t xml:space="preserve"> concentra</w:t>
      </w:r>
      <w:r w:rsidRPr="00D71B10">
        <w:rPr>
          <w:rFonts w:ascii="Cambria" w:hAnsi="Cambria" w:cs="Cambria"/>
        </w:rPr>
        <w:t>ţ</w:t>
      </w:r>
      <w:r w:rsidRPr="00D71B10">
        <w:rPr>
          <w:rFonts w:ascii="Perpetua" w:hAnsi="Perpetua" w:cs="Times New Roman"/>
        </w:rPr>
        <w:t xml:space="preserve">ia oxigenului dizolvat </w:t>
      </w:r>
      <w:r w:rsidRPr="00D71B10">
        <w:rPr>
          <w:rFonts w:ascii="Perpetua" w:hAnsi="Perpetua" w:cs="Perpetua"/>
        </w:rPr>
        <w:t>Î</w:t>
      </w:r>
      <w:r w:rsidRPr="00D71B10">
        <w:rPr>
          <w:rFonts w:ascii="Perpetua" w:hAnsi="Perpetua" w:cs="Times New Roman"/>
        </w:rPr>
        <w:t>n ap</w:t>
      </w:r>
      <w:r w:rsidRPr="00D71B10">
        <w:rPr>
          <w:rFonts w:ascii="Cambria" w:hAnsi="Cambria" w:cs="Cambria"/>
        </w:rPr>
        <w:t>ă</w:t>
      </w:r>
      <w:r w:rsidRPr="00D71B10">
        <w:rPr>
          <w:rFonts w:ascii="Perpetua" w:hAnsi="Perpetua" w:cs="Times New Roman"/>
        </w:rPr>
        <w:t xml:space="preserve"> care este vital pentru respira</w:t>
      </w:r>
      <w:r w:rsidRPr="00D71B10">
        <w:rPr>
          <w:rFonts w:ascii="Cambria" w:hAnsi="Cambria" w:cs="Cambria"/>
        </w:rPr>
        <w:t>ţ</w:t>
      </w:r>
      <w:r w:rsidRPr="00D71B10">
        <w:rPr>
          <w:rFonts w:ascii="Perpetua" w:hAnsi="Perpetua" w:cs="Times New Roman"/>
        </w:rPr>
        <w:t>ia pe</w:t>
      </w:r>
      <w:r w:rsidRPr="00D71B10">
        <w:rPr>
          <w:rFonts w:ascii="Cambria" w:hAnsi="Cambria" w:cs="Cambria"/>
        </w:rPr>
        <w:t>ş</w:t>
      </w:r>
      <w:r w:rsidRPr="00D71B10">
        <w:rPr>
          <w:rFonts w:ascii="Perpetua" w:hAnsi="Perpetua" w:cs="Times New Roman"/>
        </w:rPr>
        <w:t xml:space="preserve">tilor. </w:t>
      </w:r>
    </w:p>
    <w:p w14:paraId="1A78DA36" w14:textId="77777777" w:rsidR="00D03801" w:rsidRPr="00D71B10" w:rsidRDefault="00D03801" w:rsidP="00D03801">
      <w:pPr>
        <w:pStyle w:val="Style"/>
        <w:jc w:val="both"/>
        <w:rPr>
          <w:rFonts w:ascii="Perpetua" w:hAnsi="Perpetua" w:cs="Times New Roman"/>
          <w:b/>
          <w:bCs/>
        </w:rPr>
      </w:pPr>
      <w:r w:rsidRPr="00D71B10">
        <w:rPr>
          <w:rFonts w:ascii="Perpetua" w:hAnsi="Perpetua" w:cs="Times New Roman"/>
        </w:rPr>
        <w:t xml:space="preserve">                              - </w:t>
      </w:r>
      <w:r w:rsidRPr="00D71B10">
        <w:rPr>
          <w:rFonts w:ascii="Perpetua" w:hAnsi="Perpetua" w:cs="Times New Roman"/>
          <w:b/>
          <w:bCs/>
        </w:rPr>
        <w:t xml:space="preserve">disc Secchi </w:t>
      </w:r>
    </w:p>
    <w:p w14:paraId="29581453" w14:textId="77777777" w:rsidR="00D03801" w:rsidRPr="00D71B10" w:rsidRDefault="00D03801" w:rsidP="00D03801">
      <w:pPr>
        <w:pStyle w:val="Style"/>
        <w:ind w:firstLine="600"/>
        <w:jc w:val="both"/>
        <w:rPr>
          <w:rFonts w:ascii="Perpetua" w:hAnsi="Perpetua" w:cs="Times New Roman"/>
        </w:rPr>
      </w:pPr>
      <w:r w:rsidRPr="00D71B10">
        <w:rPr>
          <w:rFonts w:ascii="Perpetua" w:hAnsi="Perpetua" w:cs="Times New Roman"/>
        </w:rPr>
        <w:t xml:space="preserve">Cu acest instrument simplu </w:t>
      </w:r>
      <w:r w:rsidRPr="00D71B10">
        <w:rPr>
          <w:rFonts w:ascii="Cambria" w:hAnsi="Cambria" w:cs="Cambria"/>
        </w:rPr>
        <w:t>ş</w:t>
      </w:r>
      <w:r w:rsidRPr="00D71B10">
        <w:rPr>
          <w:rFonts w:ascii="Perpetua" w:hAnsi="Perpetua" w:cs="Times New Roman"/>
        </w:rPr>
        <w:t>i u</w:t>
      </w:r>
      <w:r w:rsidRPr="00D71B10">
        <w:rPr>
          <w:rFonts w:ascii="Cambria" w:hAnsi="Cambria" w:cs="Cambria"/>
        </w:rPr>
        <w:t>ş</w:t>
      </w:r>
      <w:r w:rsidRPr="00D71B10">
        <w:rPr>
          <w:rFonts w:ascii="Perpetua" w:hAnsi="Perpetua" w:cs="Times New Roman"/>
        </w:rPr>
        <w:t>or de folosit se m</w:t>
      </w:r>
      <w:r w:rsidRPr="00D71B10">
        <w:rPr>
          <w:rFonts w:ascii="Cambria" w:hAnsi="Cambria" w:cs="Cambria"/>
        </w:rPr>
        <w:t>ă</w:t>
      </w:r>
      <w:r w:rsidRPr="00D71B10">
        <w:rPr>
          <w:rFonts w:ascii="Perpetua" w:hAnsi="Perpetua" w:cs="Times New Roman"/>
        </w:rPr>
        <w:t>soar</w:t>
      </w:r>
      <w:r w:rsidRPr="00D71B10">
        <w:rPr>
          <w:rFonts w:ascii="Cambria" w:hAnsi="Cambria" w:cs="Cambria"/>
        </w:rPr>
        <w:t>ă</w:t>
      </w:r>
      <w:r w:rsidRPr="00D71B10">
        <w:rPr>
          <w:rFonts w:ascii="Perpetua" w:hAnsi="Perpetua" w:cs="Times New Roman"/>
        </w:rPr>
        <w:t xml:space="preserve"> transparenta apei care ne d</w:t>
      </w:r>
      <w:r w:rsidRPr="00D71B10">
        <w:rPr>
          <w:rFonts w:ascii="Cambria" w:hAnsi="Cambria" w:cs="Cambria"/>
        </w:rPr>
        <w:t>ă</w:t>
      </w:r>
      <w:r w:rsidRPr="00D71B10">
        <w:rPr>
          <w:rFonts w:ascii="Perpetua" w:hAnsi="Perpetua" w:cs="Times New Roman"/>
        </w:rPr>
        <w:t xml:space="preserve"> indicii asupra bog</w:t>
      </w:r>
      <w:r w:rsidRPr="00D71B10">
        <w:rPr>
          <w:rFonts w:ascii="Cambria" w:hAnsi="Cambria" w:cs="Cambria"/>
        </w:rPr>
        <w:t>ăţ</w:t>
      </w:r>
      <w:r w:rsidRPr="00D71B10">
        <w:rPr>
          <w:rFonts w:ascii="Perpetua" w:hAnsi="Perpetua" w:cs="Times New Roman"/>
        </w:rPr>
        <w:t>iei apei in plancton, adic</w:t>
      </w:r>
      <w:r w:rsidRPr="00D71B10">
        <w:rPr>
          <w:rFonts w:ascii="Cambria" w:hAnsi="Cambria" w:cs="Cambria"/>
        </w:rPr>
        <w:t>ă</w:t>
      </w:r>
      <w:r w:rsidRPr="00D71B10">
        <w:rPr>
          <w:rFonts w:ascii="Perpetua" w:hAnsi="Perpetua" w:cs="Times New Roman"/>
        </w:rPr>
        <w:t xml:space="preserve"> in hran</w:t>
      </w:r>
      <w:r w:rsidRPr="00D71B10">
        <w:rPr>
          <w:rFonts w:ascii="Cambria" w:hAnsi="Cambria" w:cs="Cambria"/>
        </w:rPr>
        <w:t>ă</w:t>
      </w:r>
      <w:r w:rsidRPr="00D71B10">
        <w:rPr>
          <w:rFonts w:ascii="Perpetua" w:hAnsi="Perpetua" w:cs="Times New Roman"/>
        </w:rPr>
        <w:t xml:space="preserve"> natural</w:t>
      </w:r>
      <w:r w:rsidRPr="00D71B10">
        <w:rPr>
          <w:rFonts w:ascii="Cambria" w:hAnsi="Cambria" w:cs="Cambria"/>
        </w:rPr>
        <w:t>ă</w:t>
      </w:r>
      <w:r w:rsidRPr="00D71B10">
        <w:rPr>
          <w:rFonts w:ascii="Perpetua" w:hAnsi="Perpetua" w:cs="Times New Roman"/>
        </w:rPr>
        <w:t xml:space="preserve"> pentru pe</w:t>
      </w:r>
      <w:r w:rsidRPr="00D71B10">
        <w:rPr>
          <w:rFonts w:ascii="Cambria" w:hAnsi="Cambria" w:cs="Cambria"/>
        </w:rPr>
        <w:t>ş</w:t>
      </w:r>
      <w:r w:rsidRPr="00D71B10">
        <w:rPr>
          <w:rFonts w:ascii="Perpetua" w:hAnsi="Perpetua" w:cs="Times New Roman"/>
        </w:rPr>
        <w:t>ti. C</w:t>
      </w:r>
      <w:r w:rsidRPr="00D71B10">
        <w:rPr>
          <w:rFonts w:ascii="Perpetua" w:hAnsi="Perpetua" w:cs="Perpetua"/>
        </w:rPr>
        <w:t>â</w:t>
      </w:r>
      <w:r w:rsidRPr="00D71B10">
        <w:rPr>
          <w:rFonts w:ascii="Perpetua" w:hAnsi="Perpetua" w:cs="Times New Roman"/>
        </w:rPr>
        <w:t>nd transparen</w:t>
      </w:r>
      <w:r w:rsidRPr="00D71B10">
        <w:rPr>
          <w:rFonts w:ascii="Cambria" w:hAnsi="Cambria" w:cs="Cambria"/>
        </w:rPr>
        <w:t>ţ</w:t>
      </w:r>
      <w:r w:rsidRPr="00D71B10">
        <w:rPr>
          <w:rFonts w:ascii="Perpetua" w:hAnsi="Perpetua" w:cs="Times New Roman"/>
        </w:rPr>
        <w:t>a apei este de 30-35 cm, adic</w:t>
      </w:r>
      <w:r w:rsidRPr="00D71B10">
        <w:rPr>
          <w:rFonts w:ascii="Cambria" w:hAnsi="Cambria" w:cs="Cambria"/>
        </w:rPr>
        <w:t>ă</w:t>
      </w:r>
      <w:r w:rsidRPr="00D71B10">
        <w:rPr>
          <w:rFonts w:ascii="Perpetua" w:hAnsi="Perpetua" w:cs="Times New Roman"/>
        </w:rPr>
        <w:t xml:space="preserve"> ad</w:t>
      </w:r>
      <w:r w:rsidRPr="00D71B10">
        <w:rPr>
          <w:rFonts w:ascii="Perpetua" w:hAnsi="Perpetua" w:cs="Perpetua"/>
        </w:rPr>
        <w:t>â</w:t>
      </w:r>
      <w:r w:rsidRPr="00D71B10">
        <w:rPr>
          <w:rFonts w:ascii="Perpetua" w:hAnsi="Perpetua" w:cs="Times New Roman"/>
        </w:rPr>
        <w:t>ncimea apei la care discul Secchi nu se mai vede, inseamn</w:t>
      </w:r>
      <w:r w:rsidRPr="00D71B10">
        <w:rPr>
          <w:rFonts w:ascii="Cambria" w:hAnsi="Cambria" w:cs="Cambria"/>
        </w:rPr>
        <w:t>ă</w:t>
      </w:r>
      <w:r w:rsidRPr="00D71B10">
        <w:rPr>
          <w:rFonts w:ascii="Perpetua" w:hAnsi="Perpetua" w:cs="Times New Roman"/>
        </w:rPr>
        <w:t xml:space="preserve"> c</w:t>
      </w:r>
      <w:r w:rsidRPr="00D71B10">
        <w:rPr>
          <w:rFonts w:ascii="Cambria" w:hAnsi="Cambria" w:cs="Cambria"/>
        </w:rPr>
        <w:t>ă</w:t>
      </w:r>
      <w:r w:rsidRPr="00D71B10">
        <w:rPr>
          <w:rFonts w:ascii="Perpetua" w:hAnsi="Perpetua" w:cs="Times New Roman"/>
        </w:rPr>
        <w:t xml:space="preserve"> hrana natural</w:t>
      </w:r>
      <w:r w:rsidRPr="00D71B10">
        <w:rPr>
          <w:rFonts w:ascii="Cambria" w:hAnsi="Cambria" w:cs="Cambria"/>
        </w:rPr>
        <w:t>ă</w:t>
      </w:r>
      <w:r w:rsidRPr="00D71B10">
        <w:rPr>
          <w:rFonts w:ascii="Perpetua" w:hAnsi="Perpetua" w:cs="Times New Roman"/>
        </w:rPr>
        <w:t xml:space="preserve"> este dezvoltat</w:t>
      </w:r>
      <w:r w:rsidRPr="00D71B10">
        <w:rPr>
          <w:rFonts w:ascii="Cambria" w:hAnsi="Cambria" w:cs="Cambria"/>
        </w:rPr>
        <w:t>ă</w:t>
      </w:r>
      <w:r w:rsidRPr="00D71B10">
        <w:rPr>
          <w:rFonts w:ascii="Perpetua" w:hAnsi="Perpetua" w:cs="Times New Roman"/>
        </w:rPr>
        <w:t xml:space="preserve"> bine </w:t>
      </w:r>
      <w:r w:rsidRPr="00D71B10">
        <w:rPr>
          <w:rFonts w:ascii="Cambria" w:hAnsi="Cambria" w:cs="Cambria"/>
        </w:rPr>
        <w:t>ş</w:t>
      </w:r>
      <w:r w:rsidRPr="00D71B10">
        <w:rPr>
          <w:rFonts w:ascii="Perpetua" w:hAnsi="Perpetua" w:cs="Times New Roman"/>
        </w:rPr>
        <w:t>i este o situa</w:t>
      </w:r>
      <w:r w:rsidRPr="00D71B10">
        <w:rPr>
          <w:rFonts w:ascii="Cambria" w:hAnsi="Cambria" w:cs="Cambria"/>
        </w:rPr>
        <w:t>ţ</w:t>
      </w:r>
      <w:r w:rsidRPr="00D71B10">
        <w:rPr>
          <w:rFonts w:ascii="Perpetua" w:hAnsi="Perpetua" w:cs="Times New Roman"/>
        </w:rPr>
        <w:t>ie favorabil</w:t>
      </w:r>
      <w:r w:rsidRPr="00D71B10">
        <w:rPr>
          <w:rFonts w:ascii="Cambria" w:hAnsi="Cambria" w:cs="Cambria"/>
        </w:rPr>
        <w:t>ă</w:t>
      </w:r>
      <w:r w:rsidRPr="00D71B10">
        <w:rPr>
          <w:rFonts w:ascii="Perpetua" w:hAnsi="Perpetua" w:cs="Times New Roman"/>
        </w:rPr>
        <w:t xml:space="preserve"> cre</w:t>
      </w:r>
      <w:r w:rsidRPr="00D71B10">
        <w:rPr>
          <w:rFonts w:ascii="Cambria" w:hAnsi="Cambria" w:cs="Cambria"/>
        </w:rPr>
        <w:t>ş</w:t>
      </w:r>
      <w:r w:rsidRPr="00D71B10">
        <w:rPr>
          <w:rFonts w:ascii="Perpetua" w:hAnsi="Perpetua" w:cs="Times New Roman"/>
        </w:rPr>
        <w:t xml:space="preserve">terii crapului. </w:t>
      </w:r>
    </w:p>
    <w:p w14:paraId="33106B4D" w14:textId="77777777" w:rsidR="00D03801" w:rsidRPr="00D71B10" w:rsidRDefault="00D03801" w:rsidP="00D03801">
      <w:pPr>
        <w:rPr>
          <w:rFonts w:ascii="Perpetua" w:hAnsi="Perpetua"/>
          <w:i/>
        </w:rPr>
      </w:pPr>
    </w:p>
    <w:p w14:paraId="1BD10BEE" w14:textId="56B807A6" w:rsidR="00D03801" w:rsidRPr="00D71B10" w:rsidRDefault="00D03801" w:rsidP="00A90D78">
      <w:pPr>
        <w:ind w:firstLine="686"/>
        <w:rPr>
          <w:rFonts w:ascii="Perpetua" w:hAnsi="Perpetua"/>
        </w:rPr>
      </w:pPr>
      <w:r w:rsidRPr="00D71B10">
        <w:rPr>
          <w:rFonts w:ascii="Perpetua" w:hAnsi="Perpetua"/>
          <w:i/>
        </w:rPr>
        <w:t xml:space="preserve"> </w:t>
      </w:r>
      <w:proofErr w:type="spellStart"/>
      <w:proofErr w:type="gramStart"/>
      <w:r w:rsidRPr="00D71B10">
        <w:rPr>
          <w:rFonts w:ascii="Perpetua" w:hAnsi="Perpetua"/>
          <w:i/>
        </w:rPr>
        <w:t>Pentru</w:t>
      </w:r>
      <w:proofErr w:type="spellEnd"/>
      <w:r w:rsidRPr="00D71B10">
        <w:rPr>
          <w:rFonts w:ascii="Perpetua" w:hAnsi="Perpetua"/>
          <w:i/>
        </w:rPr>
        <w:t xml:space="preserve">  </w:t>
      </w:r>
      <w:proofErr w:type="spellStart"/>
      <w:r w:rsidRPr="00D71B10">
        <w:rPr>
          <w:rFonts w:ascii="Perpetua" w:hAnsi="Perpetua"/>
          <w:i/>
        </w:rPr>
        <w:t>desfasurarea</w:t>
      </w:r>
      <w:proofErr w:type="spellEnd"/>
      <w:proofErr w:type="gramEnd"/>
      <w:r w:rsidRPr="00D71B10">
        <w:rPr>
          <w:rFonts w:ascii="Perpetua" w:hAnsi="Perpetua"/>
          <w:i/>
        </w:rPr>
        <w:t xml:space="preserve">  </w:t>
      </w:r>
      <w:proofErr w:type="spellStart"/>
      <w:r w:rsidRPr="00D71B10">
        <w:rPr>
          <w:rFonts w:ascii="Perpetua" w:hAnsi="Perpetua"/>
          <w:i/>
        </w:rPr>
        <w:t>activitatilor</w:t>
      </w:r>
      <w:proofErr w:type="spellEnd"/>
      <w:r w:rsidRPr="00D71B10">
        <w:rPr>
          <w:rFonts w:ascii="Perpetua" w:hAnsi="Perpetua"/>
          <w:i/>
        </w:rPr>
        <w:t xml:space="preserve">  </w:t>
      </w:r>
      <w:proofErr w:type="spellStart"/>
      <w:r w:rsidRPr="00D71B10">
        <w:rPr>
          <w:rFonts w:ascii="Perpetua" w:hAnsi="Perpetua"/>
          <w:i/>
        </w:rPr>
        <w:t>curente</w:t>
      </w:r>
      <w:proofErr w:type="spellEnd"/>
      <w:r w:rsidRPr="00D71B10">
        <w:rPr>
          <w:rFonts w:ascii="Perpetua" w:hAnsi="Perpetua"/>
          <w:i/>
        </w:rPr>
        <w:t xml:space="preserve">  din  </w:t>
      </w:r>
      <w:proofErr w:type="spellStart"/>
      <w:r w:rsidRPr="00D71B10">
        <w:rPr>
          <w:rFonts w:ascii="Perpetua" w:hAnsi="Perpetua"/>
          <w:i/>
        </w:rPr>
        <w:t>interiorul</w:t>
      </w:r>
      <w:proofErr w:type="spellEnd"/>
      <w:r w:rsidRPr="00D71B10">
        <w:rPr>
          <w:rFonts w:ascii="Perpetua" w:hAnsi="Perpetua"/>
          <w:i/>
        </w:rPr>
        <w:t xml:space="preserve">   </w:t>
      </w:r>
      <w:proofErr w:type="spellStart"/>
      <w:r w:rsidRPr="00D71B10">
        <w:rPr>
          <w:rFonts w:ascii="Perpetua" w:hAnsi="Perpetua"/>
          <w:i/>
        </w:rPr>
        <w:t>amenajarii</w:t>
      </w:r>
      <w:proofErr w:type="spellEnd"/>
      <w:r w:rsidRPr="00D71B10">
        <w:rPr>
          <w:rFonts w:ascii="Perpetua" w:hAnsi="Perpetua"/>
          <w:i/>
        </w:rPr>
        <w:t xml:space="preserve">  </w:t>
      </w:r>
      <w:proofErr w:type="spellStart"/>
      <w:r w:rsidRPr="00D71B10">
        <w:rPr>
          <w:rFonts w:ascii="Perpetua" w:hAnsi="Perpetua"/>
          <w:i/>
        </w:rPr>
        <w:t>piscicole</w:t>
      </w:r>
      <w:proofErr w:type="spellEnd"/>
      <w:r w:rsidRPr="00D71B10">
        <w:rPr>
          <w:rFonts w:ascii="Perpetua" w:hAnsi="Perpetua"/>
          <w:i/>
        </w:rPr>
        <w:t xml:space="preserve">  </w:t>
      </w:r>
      <w:proofErr w:type="spellStart"/>
      <w:r w:rsidRPr="00D71B10">
        <w:rPr>
          <w:rFonts w:ascii="Perpetua" w:hAnsi="Perpetua"/>
          <w:i/>
        </w:rPr>
        <w:t>mai</w:t>
      </w:r>
      <w:proofErr w:type="spellEnd"/>
      <w:r w:rsidRPr="00D71B10">
        <w:rPr>
          <w:rFonts w:ascii="Perpetua" w:hAnsi="Perpetua"/>
          <w:i/>
        </w:rPr>
        <w:t xml:space="preserve">  sunt  </w:t>
      </w:r>
      <w:proofErr w:type="spellStart"/>
      <w:r w:rsidRPr="00D71B10">
        <w:rPr>
          <w:rFonts w:ascii="Perpetua" w:hAnsi="Perpetua"/>
          <w:i/>
        </w:rPr>
        <w:t>necesare</w:t>
      </w:r>
      <w:proofErr w:type="spellEnd"/>
      <w:r w:rsidRPr="00D71B10">
        <w:rPr>
          <w:rFonts w:ascii="Perpetua" w:hAnsi="Perpetua"/>
          <w:i/>
        </w:rPr>
        <w:t xml:space="preserve">  </w:t>
      </w:r>
      <w:proofErr w:type="spellStart"/>
      <w:r w:rsidRPr="00D71B10">
        <w:rPr>
          <w:rFonts w:ascii="Perpetua" w:hAnsi="Perpetua"/>
          <w:i/>
        </w:rPr>
        <w:t>urmatoarele</w:t>
      </w:r>
      <w:proofErr w:type="spellEnd"/>
      <w:r w:rsidRPr="00D71B10">
        <w:rPr>
          <w:rFonts w:ascii="Perpetua" w:hAnsi="Perpetua"/>
          <w:i/>
        </w:rPr>
        <w:t xml:space="preserve">  </w:t>
      </w:r>
      <w:proofErr w:type="spellStart"/>
      <w:r w:rsidRPr="00D71B10">
        <w:rPr>
          <w:rFonts w:ascii="Perpetua" w:hAnsi="Perpetua"/>
          <w:i/>
        </w:rPr>
        <w:t>dotari</w:t>
      </w:r>
      <w:proofErr w:type="spellEnd"/>
      <w:r w:rsidRPr="00D71B10">
        <w:rPr>
          <w:rFonts w:ascii="Perpetua" w:hAnsi="Perpetua"/>
        </w:rPr>
        <w:t>:</w:t>
      </w:r>
    </w:p>
    <w:p w14:paraId="0BD3E939" w14:textId="6D0A5912" w:rsidR="00D03801" w:rsidRPr="00D71B10" w:rsidRDefault="00D03801" w:rsidP="00D03801">
      <w:pPr>
        <w:jc w:val="both"/>
        <w:rPr>
          <w:rFonts w:ascii="Perpetua" w:hAnsi="Perpetua"/>
        </w:rPr>
      </w:pPr>
      <w:r w:rsidRPr="00D71B10">
        <w:rPr>
          <w:rFonts w:ascii="Perpetua" w:hAnsi="Perpetua"/>
        </w:rPr>
        <w:t xml:space="preserve">             a)  </w:t>
      </w:r>
      <w:proofErr w:type="spellStart"/>
      <w:proofErr w:type="gramStart"/>
      <w:r w:rsidRPr="00D71B10">
        <w:rPr>
          <w:rFonts w:ascii="Perpetua" w:hAnsi="Perpetua"/>
          <w:b/>
        </w:rPr>
        <w:t>Magazie</w:t>
      </w:r>
      <w:proofErr w:type="spellEnd"/>
      <w:r w:rsidRPr="00D71B10">
        <w:rPr>
          <w:rFonts w:ascii="Perpetua" w:hAnsi="Perpetua"/>
          <w:b/>
        </w:rPr>
        <w:t xml:space="preserve">  </w:t>
      </w:r>
      <w:proofErr w:type="spellStart"/>
      <w:r w:rsidRPr="00D71B10">
        <w:rPr>
          <w:rFonts w:ascii="Perpetua" w:hAnsi="Perpetua"/>
          <w:b/>
        </w:rPr>
        <w:t>pentru</w:t>
      </w:r>
      <w:proofErr w:type="spellEnd"/>
      <w:proofErr w:type="gramEnd"/>
      <w:r w:rsidRPr="00D71B10">
        <w:rPr>
          <w:rFonts w:ascii="Perpetua" w:hAnsi="Perpetua"/>
          <w:b/>
        </w:rPr>
        <w:t xml:space="preserve">  </w:t>
      </w:r>
      <w:proofErr w:type="spellStart"/>
      <w:r w:rsidRPr="00D71B10">
        <w:rPr>
          <w:rFonts w:ascii="Perpetua" w:hAnsi="Perpetua"/>
          <w:b/>
        </w:rPr>
        <w:t>depozitarea</w:t>
      </w:r>
      <w:proofErr w:type="spellEnd"/>
      <w:r w:rsidRPr="00D71B10">
        <w:rPr>
          <w:rFonts w:ascii="Perpetua" w:hAnsi="Perpetua"/>
          <w:b/>
        </w:rPr>
        <w:t xml:space="preserve">  </w:t>
      </w:r>
      <w:proofErr w:type="spellStart"/>
      <w:r w:rsidRPr="00D71B10">
        <w:rPr>
          <w:rFonts w:ascii="Perpetua" w:hAnsi="Perpetua"/>
          <w:b/>
        </w:rPr>
        <w:t>furajelor</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peste</w:t>
      </w:r>
      <w:proofErr w:type="spellEnd"/>
      <w:r w:rsidRPr="00D71B10">
        <w:rPr>
          <w:rFonts w:ascii="Perpetua" w:hAnsi="Perpetua"/>
        </w:rPr>
        <w:t xml:space="preserve">, a  </w:t>
      </w:r>
      <w:proofErr w:type="spellStart"/>
      <w:r w:rsidRPr="00D71B10">
        <w:rPr>
          <w:rFonts w:ascii="Perpetua" w:hAnsi="Perpetua"/>
        </w:rPr>
        <w:t>sculelor</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uneltelor</w:t>
      </w:r>
      <w:proofErr w:type="spellEnd"/>
      <w:r w:rsidRPr="00D71B10">
        <w:rPr>
          <w:rFonts w:ascii="Perpetua" w:hAnsi="Perpetua"/>
        </w:rPr>
        <w:t xml:space="preserve">  cu  specific  </w:t>
      </w:r>
      <w:proofErr w:type="spellStart"/>
      <w:r w:rsidRPr="00D71B10">
        <w:rPr>
          <w:rFonts w:ascii="Perpetua" w:hAnsi="Perpetua"/>
        </w:rPr>
        <w:t>pescaresc</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a  </w:t>
      </w:r>
      <w:proofErr w:type="spellStart"/>
      <w:r w:rsidRPr="00D71B10">
        <w:rPr>
          <w:rFonts w:ascii="Perpetua" w:hAnsi="Perpetua"/>
        </w:rPr>
        <w:t>echipamentului</w:t>
      </w:r>
      <w:proofErr w:type="spellEnd"/>
      <w:r w:rsidRPr="00D71B10">
        <w:rPr>
          <w:rFonts w:ascii="Perpetua" w:hAnsi="Perpetua"/>
        </w:rPr>
        <w:t xml:space="preserve">  de  </w:t>
      </w:r>
      <w:proofErr w:type="spellStart"/>
      <w:r w:rsidRPr="00D71B10">
        <w:rPr>
          <w:rFonts w:ascii="Perpetua" w:hAnsi="Perpetua"/>
        </w:rPr>
        <w:t>lucru</w:t>
      </w:r>
      <w:proofErr w:type="spellEnd"/>
      <w:r w:rsidRPr="00D71B10">
        <w:rPr>
          <w:rFonts w:ascii="Perpetua" w:hAnsi="Perpetua"/>
        </w:rPr>
        <w:t xml:space="preserve">.     </w:t>
      </w:r>
      <w:proofErr w:type="spellStart"/>
      <w:proofErr w:type="gramStart"/>
      <w:r w:rsidRPr="00D71B10">
        <w:rPr>
          <w:rFonts w:ascii="Perpetua" w:hAnsi="Perpetua"/>
        </w:rPr>
        <w:t>Aceasta</w:t>
      </w:r>
      <w:proofErr w:type="spellEnd"/>
      <w:r w:rsidRPr="00D71B10">
        <w:rPr>
          <w:rFonts w:ascii="Perpetua" w:hAnsi="Perpetua"/>
        </w:rPr>
        <w:t xml:space="preserve">  </w:t>
      </w:r>
      <w:proofErr w:type="spellStart"/>
      <w:r w:rsidRPr="00D71B10">
        <w:rPr>
          <w:rFonts w:ascii="Perpetua" w:hAnsi="Perpetua"/>
        </w:rPr>
        <w:t>poate</w:t>
      </w:r>
      <w:proofErr w:type="spellEnd"/>
      <w:proofErr w:type="gramEnd"/>
      <w:r w:rsidRPr="00D71B10">
        <w:rPr>
          <w:rFonts w:ascii="Perpetua" w:hAnsi="Perpetua"/>
        </w:rPr>
        <w:t xml:space="preserve">  fi  </w:t>
      </w:r>
      <w:proofErr w:type="spellStart"/>
      <w:r w:rsidRPr="00D71B10">
        <w:rPr>
          <w:rFonts w:ascii="Perpetua" w:hAnsi="Perpetua"/>
        </w:rPr>
        <w:t>metalica</w:t>
      </w:r>
      <w:proofErr w:type="spellEnd"/>
      <w:r w:rsidRPr="00D71B10">
        <w:rPr>
          <w:rFonts w:ascii="Perpetua" w:hAnsi="Perpetua"/>
        </w:rPr>
        <w:t xml:space="preserve">  </w:t>
      </w:r>
      <w:proofErr w:type="spellStart"/>
      <w:r w:rsidRPr="00D71B10">
        <w:rPr>
          <w:rFonts w:ascii="Perpetua" w:hAnsi="Perpetua"/>
        </w:rPr>
        <w:t>sau</w:t>
      </w:r>
      <w:proofErr w:type="spellEnd"/>
      <w:r w:rsidRPr="00D71B10">
        <w:rPr>
          <w:rFonts w:ascii="Perpetua" w:hAnsi="Perpetua"/>
        </w:rPr>
        <w:t xml:space="preserve">  </w:t>
      </w:r>
      <w:proofErr w:type="spellStart"/>
      <w:r w:rsidRPr="00D71B10">
        <w:rPr>
          <w:rFonts w:ascii="Perpetua" w:hAnsi="Perpetua"/>
        </w:rPr>
        <w:t>construita</w:t>
      </w:r>
      <w:proofErr w:type="spellEnd"/>
      <w:r w:rsidRPr="00D71B10">
        <w:rPr>
          <w:rFonts w:ascii="Perpetua" w:hAnsi="Perpetua"/>
        </w:rPr>
        <w:t xml:space="preserve">   din  </w:t>
      </w:r>
      <w:proofErr w:type="spellStart"/>
      <w:r w:rsidRPr="00D71B10">
        <w:rPr>
          <w:rFonts w:ascii="Perpetua" w:hAnsi="Perpetua"/>
        </w:rPr>
        <w:t>beton</w:t>
      </w:r>
      <w:proofErr w:type="spellEnd"/>
      <w:r w:rsidRPr="00D71B10">
        <w:rPr>
          <w:rFonts w:ascii="Perpetua" w:hAnsi="Perpetua"/>
        </w:rPr>
        <w:t xml:space="preserve">    cu  </w:t>
      </w:r>
      <w:proofErr w:type="spellStart"/>
      <w:r w:rsidRPr="00D71B10">
        <w:rPr>
          <w:rFonts w:ascii="Perpetua" w:hAnsi="Perpetua"/>
        </w:rPr>
        <w:t>acoperis</w:t>
      </w:r>
      <w:proofErr w:type="spellEnd"/>
      <w:r w:rsidRPr="00D71B10">
        <w:rPr>
          <w:rFonts w:ascii="Perpetua" w:hAnsi="Perpetua"/>
        </w:rPr>
        <w:t xml:space="preserve">  de  </w:t>
      </w:r>
      <w:proofErr w:type="spellStart"/>
      <w:r w:rsidRPr="00D71B10">
        <w:rPr>
          <w:rFonts w:ascii="Perpetua" w:hAnsi="Perpetua"/>
        </w:rPr>
        <w:t>tigla</w:t>
      </w:r>
      <w:proofErr w:type="spellEnd"/>
      <w:r w:rsidRPr="00D71B10">
        <w:rPr>
          <w:rFonts w:ascii="Perpetua" w:hAnsi="Perpetua"/>
        </w:rPr>
        <w:t xml:space="preserve"> </w:t>
      </w:r>
      <w:proofErr w:type="spellStart"/>
      <w:r w:rsidRPr="00D71B10">
        <w:rPr>
          <w:rFonts w:ascii="Perpetua" w:hAnsi="Perpetua"/>
        </w:rPr>
        <w:t>sau</w:t>
      </w:r>
      <w:proofErr w:type="spellEnd"/>
      <w:r w:rsidRPr="00D71B10">
        <w:rPr>
          <w:rFonts w:ascii="Perpetua" w:hAnsi="Perpetua"/>
        </w:rPr>
        <w:t xml:space="preserve">  </w:t>
      </w:r>
      <w:proofErr w:type="spellStart"/>
      <w:r w:rsidRPr="00D71B10">
        <w:rPr>
          <w:rFonts w:ascii="Perpetua" w:hAnsi="Perpetua"/>
        </w:rPr>
        <w:t>tabla</w:t>
      </w:r>
      <w:proofErr w:type="spellEnd"/>
      <w:r w:rsidRPr="00D71B10">
        <w:rPr>
          <w:rFonts w:ascii="Perpetua" w:hAnsi="Perpetua"/>
        </w:rPr>
        <w:t>;</w:t>
      </w:r>
    </w:p>
    <w:p w14:paraId="5BA6EF78" w14:textId="77777777" w:rsidR="00D03801" w:rsidRPr="00D71B10" w:rsidRDefault="00D03801" w:rsidP="00D03801">
      <w:pPr>
        <w:tabs>
          <w:tab w:val="left" w:pos="1440"/>
        </w:tabs>
        <w:jc w:val="both"/>
        <w:rPr>
          <w:rFonts w:ascii="Perpetua" w:hAnsi="Perpetua"/>
        </w:rPr>
      </w:pPr>
      <w:r w:rsidRPr="00D71B10">
        <w:rPr>
          <w:rFonts w:ascii="Perpetua" w:hAnsi="Perpetua"/>
        </w:rPr>
        <w:t xml:space="preserve">              </w:t>
      </w:r>
      <w:proofErr w:type="gramStart"/>
      <w:r w:rsidRPr="00D71B10">
        <w:rPr>
          <w:rFonts w:ascii="Perpetua" w:hAnsi="Perpetua"/>
        </w:rPr>
        <w:t>b)</w:t>
      </w:r>
      <w:r w:rsidRPr="00D71B10">
        <w:rPr>
          <w:rFonts w:ascii="Perpetua" w:hAnsi="Perpetua"/>
          <w:b/>
        </w:rPr>
        <w:t>Ponton</w:t>
      </w:r>
      <w:proofErr w:type="gramEnd"/>
      <w:r w:rsidRPr="00D71B10">
        <w:rPr>
          <w:rFonts w:ascii="Perpetua" w:hAnsi="Perpetua"/>
          <w:b/>
        </w:rPr>
        <w:t xml:space="preserve">  din  </w:t>
      </w:r>
      <w:proofErr w:type="spellStart"/>
      <w:r w:rsidRPr="00D71B10">
        <w:rPr>
          <w:rFonts w:ascii="Perpetua" w:hAnsi="Perpetua"/>
          <w:b/>
        </w:rPr>
        <w:t>lemn</w:t>
      </w:r>
      <w:proofErr w:type="spellEnd"/>
      <w:r w:rsidRPr="00D71B10">
        <w:rPr>
          <w:rFonts w:ascii="Perpetua" w:hAnsi="Perpetua"/>
        </w:rPr>
        <w:t xml:space="preserve"> –</w:t>
      </w:r>
      <w:proofErr w:type="spellStart"/>
      <w:r w:rsidRPr="00D71B10">
        <w:rPr>
          <w:rFonts w:ascii="Perpetua" w:hAnsi="Perpetua"/>
        </w:rPr>
        <w:t>construit</w:t>
      </w:r>
      <w:proofErr w:type="spellEnd"/>
      <w:r w:rsidRPr="00D71B10">
        <w:rPr>
          <w:rFonts w:ascii="Perpetua" w:hAnsi="Perpetua"/>
        </w:rPr>
        <w:t xml:space="preserve">  din  </w:t>
      </w:r>
      <w:proofErr w:type="spellStart"/>
      <w:r w:rsidRPr="00D71B10">
        <w:rPr>
          <w:rFonts w:ascii="Perpetua" w:hAnsi="Perpetua"/>
        </w:rPr>
        <w:t>lemn,cu</w:t>
      </w:r>
      <w:proofErr w:type="spellEnd"/>
      <w:r w:rsidRPr="00D71B10">
        <w:rPr>
          <w:rFonts w:ascii="Perpetua" w:hAnsi="Perpetua"/>
        </w:rPr>
        <w:t xml:space="preserve">  </w:t>
      </w:r>
      <w:proofErr w:type="spellStart"/>
      <w:r w:rsidRPr="00D71B10">
        <w:rPr>
          <w:rFonts w:ascii="Perpetua" w:hAnsi="Perpetua"/>
        </w:rPr>
        <w:t>dimensiunile</w:t>
      </w:r>
      <w:proofErr w:type="spellEnd"/>
      <w:r w:rsidRPr="00D71B10">
        <w:rPr>
          <w:rFonts w:ascii="Perpetua" w:hAnsi="Perpetua"/>
        </w:rPr>
        <w:t xml:space="preserve">  in  plan  de  7,0 x 5,0  m,  </w:t>
      </w:r>
      <w:proofErr w:type="spellStart"/>
      <w:r w:rsidRPr="00D71B10">
        <w:rPr>
          <w:rFonts w:ascii="Perpetua" w:hAnsi="Perpetua"/>
        </w:rPr>
        <w:t>prevazut</w:t>
      </w:r>
      <w:proofErr w:type="spellEnd"/>
      <w:r w:rsidRPr="00D71B10">
        <w:rPr>
          <w:rFonts w:ascii="Perpetua" w:hAnsi="Perpetua"/>
        </w:rPr>
        <w:t xml:space="preserve">  cu  un  </w:t>
      </w:r>
      <w:proofErr w:type="spellStart"/>
      <w:r w:rsidRPr="00D71B10">
        <w:rPr>
          <w:rFonts w:ascii="Perpetua" w:hAnsi="Perpetua"/>
        </w:rPr>
        <w:t>spatiu</w:t>
      </w:r>
      <w:proofErr w:type="spellEnd"/>
      <w:r w:rsidRPr="00D71B10">
        <w:rPr>
          <w:rFonts w:ascii="Perpetua" w:hAnsi="Perpetua"/>
        </w:rPr>
        <w:t xml:space="preserve">  de </w:t>
      </w:r>
      <w:proofErr w:type="spellStart"/>
      <w:r w:rsidRPr="00D71B10">
        <w:rPr>
          <w:rFonts w:ascii="Perpetua" w:hAnsi="Perpetua"/>
        </w:rPr>
        <w:t>acces</w:t>
      </w:r>
      <w:proofErr w:type="spellEnd"/>
      <w:r w:rsidRPr="00D71B10">
        <w:rPr>
          <w:rFonts w:ascii="Perpetua" w:hAnsi="Perpetua"/>
        </w:rPr>
        <w:t xml:space="preserve"> al  </w:t>
      </w:r>
      <w:proofErr w:type="spellStart"/>
      <w:r w:rsidRPr="00D71B10">
        <w:rPr>
          <w:rFonts w:ascii="Perpetua" w:hAnsi="Perpetua"/>
        </w:rPr>
        <w:t>barcii</w:t>
      </w:r>
      <w:proofErr w:type="spellEnd"/>
      <w:r w:rsidRPr="00D71B10">
        <w:rPr>
          <w:rFonts w:ascii="Perpetua" w:hAnsi="Perpetua"/>
        </w:rPr>
        <w:t xml:space="preserve">.  </w:t>
      </w:r>
      <w:proofErr w:type="spellStart"/>
      <w:proofErr w:type="gramStart"/>
      <w:r w:rsidRPr="00D71B10">
        <w:rPr>
          <w:rFonts w:ascii="Perpetua" w:hAnsi="Perpetua"/>
        </w:rPr>
        <w:t>Structura</w:t>
      </w:r>
      <w:proofErr w:type="spellEnd"/>
      <w:r w:rsidRPr="00D71B10">
        <w:rPr>
          <w:rFonts w:ascii="Perpetua" w:hAnsi="Perpetua"/>
        </w:rPr>
        <w:t xml:space="preserve">  de</w:t>
      </w:r>
      <w:proofErr w:type="gramEnd"/>
      <w:r w:rsidRPr="00D71B10">
        <w:rPr>
          <w:rFonts w:ascii="Perpetua" w:hAnsi="Perpetua"/>
        </w:rPr>
        <w:t xml:space="preserve">  </w:t>
      </w:r>
      <w:proofErr w:type="spellStart"/>
      <w:r w:rsidRPr="00D71B10">
        <w:rPr>
          <w:rFonts w:ascii="Perpetua" w:hAnsi="Perpetua"/>
        </w:rPr>
        <w:t>rezistenta</w:t>
      </w:r>
      <w:proofErr w:type="spellEnd"/>
      <w:r w:rsidRPr="00D71B10">
        <w:rPr>
          <w:rFonts w:ascii="Perpetua" w:hAnsi="Perpetua"/>
        </w:rPr>
        <w:t xml:space="preserve">  </w:t>
      </w:r>
      <w:proofErr w:type="spellStart"/>
      <w:r w:rsidRPr="00D71B10">
        <w:rPr>
          <w:rFonts w:ascii="Perpetua" w:hAnsi="Perpetua"/>
        </w:rPr>
        <w:t>este</w:t>
      </w:r>
      <w:proofErr w:type="spellEnd"/>
      <w:r w:rsidRPr="00D71B10">
        <w:rPr>
          <w:rFonts w:ascii="Perpetua" w:hAnsi="Perpetua"/>
        </w:rPr>
        <w:t xml:space="preserve">  </w:t>
      </w:r>
      <w:proofErr w:type="spellStart"/>
      <w:r w:rsidRPr="00D71B10">
        <w:rPr>
          <w:rFonts w:ascii="Perpetua" w:hAnsi="Perpetua"/>
        </w:rPr>
        <w:t>realizata</w:t>
      </w:r>
      <w:proofErr w:type="spellEnd"/>
      <w:r w:rsidRPr="00D71B10">
        <w:rPr>
          <w:rFonts w:ascii="Perpetua" w:hAnsi="Perpetua"/>
        </w:rPr>
        <w:t xml:space="preserve">  din  </w:t>
      </w:r>
      <w:proofErr w:type="spellStart"/>
      <w:r w:rsidRPr="00D71B10">
        <w:rPr>
          <w:rFonts w:ascii="Perpetua" w:hAnsi="Perpetua"/>
        </w:rPr>
        <w:t>piloti</w:t>
      </w:r>
      <w:proofErr w:type="spellEnd"/>
      <w:r w:rsidRPr="00D71B10">
        <w:rPr>
          <w:rFonts w:ascii="Perpetua" w:hAnsi="Perpetua"/>
        </w:rPr>
        <w:t xml:space="preserve">  de  </w:t>
      </w:r>
      <w:proofErr w:type="spellStart"/>
      <w:r w:rsidRPr="00D71B10">
        <w:rPr>
          <w:rFonts w:ascii="Perpetua" w:hAnsi="Perpetua"/>
        </w:rPr>
        <w:t>lemn</w:t>
      </w:r>
      <w:proofErr w:type="spellEnd"/>
      <w:r w:rsidRPr="00D71B10">
        <w:rPr>
          <w:rFonts w:ascii="Perpetua" w:hAnsi="Perpetua"/>
        </w:rPr>
        <w:t xml:space="preserve">, </w:t>
      </w:r>
      <w:proofErr w:type="spellStart"/>
      <w:r w:rsidRPr="00D71B10">
        <w:rPr>
          <w:rFonts w:ascii="Perpetua" w:hAnsi="Perpetua"/>
        </w:rPr>
        <w:t>batuti</w:t>
      </w:r>
      <w:proofErr w:type="spellEnd"/>
      <w:r w:rsidRPr="00D71B10">
        <w:rPr>
          <w:rFonts w:ascii="Perpetua" w:hAnsi="Perpetua"/>
        </w:rPr>
        <w:t xml:space="preserve">  in  </w:t>
      </w:r>
      <w:proofErr w:type="spellStart"/>
      <w:r w:rsidRPr="00D71B10">
        <w:rPr>
          <w:rFonts w:ascii="Perpetua" w:hAnsi="Perpetua"/>
        </w:rPr>
        <w:t>malul</w:t>
      </w:r>
      <w:proofErr w:type="spellEnd"/>
      <w:r w:rsidRPr="00D71B10">
        <w:rPr>
          <w:rFonts w:ascii="Perpetua" w:hAnsi="Perpetua"/>
        </w:rPr>
        <w:t xml:space="preserve">  </w:t>
      </w:r>
      <w:proofErr w:type="spellStart"/>
      <w:r w:rsidRPr="00D71B10">
        <w:rPr>
          <w:rFonts w:ascii="Perpetua" w:hAnsi="Perpetua"/>
        </w:rPr>
        <w:t>apei</w:t>
      </w:r>
      <w:proofErr w:type="spellEnd"/>
      <w:r w:rsidRPr="00D71B10">
        <w:rPr>
          <w:rFonts w:ascii="Perpetua" w:hAnsi="Perpetua"/>
        </w:rPr>
        <w:t xml:space="preserve">,  </w:t>
      </w:r>
      <w:proofErr w:type="spellStart"/>
      <w:r w:rsidRPr="00D71B10">
        <w:rPr>
          <w:rFonts w:ascii="Perpetua" w:hAnsi="Perpetua"/>
        </w:rPr>
        <w:t>peste</w:t>
      </w:r>
      <w:proofErr w:type="spellEnd"/>
      <w:r w:rsidRPr="00D71B10">
        <w:rPr>
          <w:rFonts w:ascii="Perpetua" w:hAnsi="Perpetua"/>
        </w:rPr>
        <w:t xml:space="preserve">  care  se  </w:t>
      </w:r>
      <w:proofErr w:type="spellStart"/>
      <w:r w:rsidRPr="00D71B10">
        <w:rPr>
          <w:rFonts w:ascii="Perpetua" w:hAnsi="Perpetua"/>
        </w:rPr>
        <w:t>aseaza</w:t>
      </w:r>
      <w:proofErr w:type="spellEnd"/>
      <w:r w:rsidRPr="00D71B10">
        <w:rPr>
          <w:rFonts w:ascii="Perpetua" w:hAnsi="Perpetua"/>
        </w:rPr>
        <w:t xml:space="preserve">  o  </w:t>
      </w:r>
      <w:proofErr w:type="spellStart"/>
      <w:r w:rsidRPr="00D71B10">
        <w:rPr>
          <w:rFonts w:ascii="Perpetua" w:hAnsi="Perpetua"/>
        </w:rPr>
        <w:t>podina</w:t>
      </w:r>
      <w:proofErr w:type="spellEnd"/>
      <w:r w:rsidRPr="00D71B10">
        <w:rPr>
          <w:rFonts w:ascii="Perpetua" w:hAnsi="Perpetua"/>
        </w:rPr>
        <w:t xml:space="preserve">  din  </w:t>
      </w:r>
      <w:proofErr w:type="spellStart"/>
      <w:r w:rsidRPr="00D71B10">
        <w:rPr>
          <w:rFonts w:ascii="Perpetua" w:hAnsi="Perpetua"/>
        </w:rPr>
        <w:t>scanduri</w:t>
      </w:r>
      <w:proofErr w:type="spellEnd"/>
      <w:r w:rsidRPr="00D71B10">
        <w:rPr>
          <w:rFonts w:ascii="Perpetua" w:hAnsi="Perpetua"/>
        </w:rPr>
        <w:t xml:space="preserve">,  fixate  pe  </w:t>
      </w:r>
      <w:proofErr w:type="spellStart"/>
      <w:r w:rsidRPr="00D71B10">
        <w:rPr>
          <w:rFonts w:ascii="Perpetua" w:hAnsi="Perpetua"/>
        </w:rPr>
        <w:t>grinzi</w:t>
      </w:r>
      <w:proofErr w:type="spellEnd"/>
      <w:r w:rsidRPr="00D71B10">
        <w:rPr>
          <w:rFonts w:ascii="Perpetua" w:hAnsi="Perpetua"/>
        </w:rPr>
        <w:t xml:space="preserve">  </w:t>
      </w:r>
      <w:proofErr w:type="spellStart"/>
      <w:r w:rsidRPr="00D71B10">
        <w:rPr>
          <w:rFonts w:ascii="Perpetua" w:hAnsi="Perpetua"/>
        </w:rPr>
        <w:t>confectionate</w:t>
      </w:r>
      <w:proofErr w:type="spellEnd"/>
      <w:r w:rsidRPr="00D71B10">
        <w:rPr>
          <w:rFonts w:ascii="Perpetua" w:hAnsi="Perpetua"/>
        </w:rPr>
        <w:t xml:space="preserve">  din  </w:t>
      </w:r>
      <w:proofErr w:type="spellStart"/>
      <w:r w:rsidRPr="00D71B10">
        <w:rPr>
          <w:rFonts w:ascii="Perpetua" w:hAnsi="Perpetua"/>
        </w:rPr>
        <w:t>dulap</w:t>
      </w:r>
      <w:proofErr w:type="spellEnd"/>
      <w:r w:rsidRPr="00D71B10">
        <w:rPr>
          <w:rFonts w:ascii="Perpetua" w:hAnsi="Perpetua"/>
        </w:rPr>
        <w:t>.</w:t>
      </w:r>
    </w:p>
    <w:p w14:paraId="11C375D9" w14:textId="41080BB6" w:rsidR="00D03801" w:rsidRPr="00D71B10" w:rsidRDefault="00D03801" w:rsidP="00D03801">
      <w:pPr>
        <w:tabs>
          <w:tab w:val="left" w:pos="1560"/>
        </w:tabs>
        <w:jc w:val="both"/>
        <w:rPr>
          <w:rFonts w:ascii="Perpetua" w:hAnsi="Perpetua"/>
        </w:rPr>
      </w:pPr>
      <w:r w:rsidRPr="00D71B10">
        <w:rPr>
          <w:rFonts w:ascii="Perpetua" w:hAnsi="Perpetua"/>
        </w:rPr>
        <w:t xml:space="preserve">             c) </w:t>
      </w:r>
      <w:proofErr w:type="spellStart"/>
      <w:proofErr w:type="gramStart"/>
      <w:r w:rsidRPr="00D71B10">
        <w:rPr>
          <w:rFonts w:ascii="Perpetua" w:hAnsi="Perpetua"/>
          <w:b/>
        </w:rPr>
        <w:t>Grup</w:t>
      </w:r>
      <w:proofErr w:type="spellEnd"/>
      <w:r w:rsidRPr="00D71B10">
        <w:rPr>
          <w:rFonts w:ascii="Perpetua" w:hAnsi="Perpetua"/>
          <w:b/>
        </w:rPr>
        <w:t xml:space="preserve">  </w:t>
      </w:r>
      <w:proofErr w:type="spellStart"/>
      <w:r w:rsidRPr="00D71B10">
        <w:rPr>
          <w:rFonts w:ascii="Perpetua" w:hAnsi="Perpetua"/>
          <w:b/>
        </w:rPr>
        <w:t>sanitar</w:t>
      </w:r>
      <w:proofErr w:type="spellEnd"/>
      <w:proofErr w:type="gramEnd"/>
      <w:r w:rsidRPr="00D71B10">
        <w:rPr>
          <w:rFonts w:ascii="Perpetua" w:hAnsi="Perpetua"/>
          <w:b/>
        </w:rPr>
        <w:t xml:space="preserve">  ecologic</w:t>
      </w:r>
      <w:r w:rsidRPr="00D71B10">
        <w:rPr>
          <w:rFonts w:ascii="Perpetua" w:hAnsi="Perpetua"/>
        </w:rPr>
        <w:t xml:space="preserve">-  </w:t>
      </w:r>
      <w:proofErr w:type="spellStart"/>
      <w:r w:rsidRPr="00D71B10">
        <w:rPr>
          <w:rFonts w:ascii="Perpetua" w:hAnsi="Perpetua"/>
        </w:rPr>
        <w:t>achizitionat</w:t>
      </w:r>
      <w:proofErr w:type="spellEnd"/>
      <w:r w:rsidRPr="00D71B10">
        <w:rPr>
          <w:rFonts w:ascii="Perpetua" w:hAnsi="Perpetua"/>
        </w:rPr>
        <w:t xml:space="preserve">  din  </w:t>
      </w:r>
      <w:proofErr w:type="spellStart"/>
      <w:r w:rsidRPr="00D71B10">
        <w:rPr>
          <w:rFonts w:ascii="Perpetua" w:hAnsi="Perpetua"/>
        </w:rPr>
        <w:t>comert</w:t>
      </w:r>
      <w:proofErr w:type="spellEnd"/>
      <w:r w:rsidRPr="00D71B10">
        <w:rPr>
          <w:rFonts w:ascii="Perpetua" w:hAnsi="Perpetua"/>
        </w:rPr>
        <w:t>;</w:t>
      </w:r>
    </w:p>
    <w:p w14:paraId="3D65A996" w14:textId="6CB62ED7" w:rsidR="00D03801" w:rsidRPr="00D71B10" w:rsidRDefault="00D03801" w:rsidP="00D03801">
      <w:pPr>
        <w:tabs>
          <w:tab w:val="left" w:pos="1575"/>
        </w:tabs>
        <w:jc w:val="both"/>
        <w:rPr>
          <w:rFonts w:ascii="Perpetua" w:hAnsi="Perpetua"/>
        </w:rPr>
      </w:pPr>
      <w:r w:rsidRPr="00D71B10">
        <w:rPr>
          <w:rFonts w:ascii="Perpetua" w:hAnsi="Perpetua"/>
        </w:rPr>
        <w:t xml:space="preserve">             d)  </w:t>
      </w:r>
      <w:proofErr w:type="spellStart"/>
      <w:proofErr w:type="gramStart"/>
      <w:r w:rsidRPr="00D71B10">
        <w:rPr>
          <w:rFonts w:ascii="Perpetua" w:hAnsi="Perpetua"/>
          <w:b/>
        </w:rPr>
        <w:t>Drumuri</w:t>
      </w:r>
      <w:proofErr w:type="spellEnd"/>
      <w:r w:rsidRPr="00D71B10">
        <w:rPr>
          <w:rFonts w:ascii="Perpetua" w:hAnsi="Perpetua"/>
          <w:b/>
        </w:rPr>
        <w:t xml:space="preserve">  de</w:t>
      </w:r>
      <w:proofErr w:type="gramEnd"/>
      <w:r w:rsidRPr="00D71B10">
        <w:rPr>
          <w:rFonts w:ascii="Perpetua" w:hAnsi="Perpetua"/>
          <w:b/>
        </w:rPr>
        <w:t xml:space="preserve">  </w:t>
      </w:r>
      <w:proofErr w:type="spellStart"/>
      <w:r w:rsidRPr="00D71B10">
        <w:rPr>
          <w:rFonts w:ascii="Perpetua" w:hAnsi="Perpetua"/>
          <w:b/>
        </w:rPr>
        <w:t>acces</w:t>
      </w:r>
      <w:proofErr w:type="spellEnd"/>
      <w:r w:rsidRPr="00D71B10">
        <w:rPr>
          <w:rFonts w:ascii="Perpetua" w:hAnsi="Perpetua"/>
          <w:b/>
        </w:rPr>
        <w:t xml:space="preserve">  </w:t>
      </w:r>
      <w:proofErr w:type="spellStart"/>
      <w:r w:rsidRPr="00D71B10">
        <w:rPr>
          <w:rFonts w:ascii="Perpetua" w:hAnsi="Perpetua"/>
          <w:b/>
        </w:rPr>
        <w:t>si</w:t>
      </w:r>
      <w:proofErr w:type="spellEnd"/>
      <w:r w:rsidRPr="00D71B10">
        <w:rPr>
          <w:rFonts w:ascii="Perpetua" w:hAnsi="Perpetua"/>
          <w:b/>
        </w:rPr>
        <w:t xml:space="preserve"> </w:t>
      </w:r>
      <w:proofErr w:type="spellStart"/>
      <w:r w:rsidRPr="00D71B10">
        <w:rPr>
          <w:rFonts w:ascii="Perpetua" w:hAnsi="Perpetua"/>
          <w:b/>
        </w:rPr>
        <w:t>drumuri</w:t>
      </w:r>
      <w:proofErr w:type="spellEnd"/>
      <w:r w:rsidRPr="00D71B10">
        <w:rPr>
          <w:rFonts w:ascii="Perpetua" w:hAnsi="Perpetua"/>
          <w:b/>
        </w:rPr>
        <w:t xml:space="preserve">  de  </w:t>
      </w:r>
      <w:proofErr w:type="spellStart"/>
      <w:r w:rsidRPr="00D71B10">
        <w:rPr>
          <w:rFonts w:ascii="Perpetua" w:hAnsi="Perpetua"/>
          <w:b/>
        </w:rPr>
        <w:t>incinta</w:t>
      </w:r>
      <w:proofErr w:type="spellEnd"/>
      <w:r w:rsidRPr="00D71B10">
        <w:rPr>
          <w:rFonts w:ascii="Perpetua" w:hAnsi="Perpetua"/>
        </w:rPr>
        <w:t xml:space="preserve">,  </w:t>
      </w:r>
      <w:proofErr w:type="spellStart"/>
      <w:r w:rsidRPr="00D71B10">
        <w:rPr>
          <w:rFonts w:ascii="Perpetua" w:hAnsi="Perpetua"/>
        </w:rPr>
        <w:t>construite</w:t>
      </w:r>
      <w:proofErr w:type="spellEnd"/>
      <w:r w:rsidRPr="00D71B10">
        <w:rPr>
          <w:rFonts w:ascii="Perpetua" w:hAnsi="Perpetua"/>
        </w:rPr>
        <w:t xml:space="preserve">  din  macadam  </w:t>
      </w:r>
      <w:proofErr w:type="spellStart"/>
      <w:r w:rsidRPr="00D71B10">
        <w:rPr>
          <w:rFonts w:ascii="Perpetua" w:hAnsi="Perpetua"/>
        </w:rPr>
        <w:t>ordinar</w:t>
      </w:r>
      <w:proofErr w:type="spellEnd"/>
      <w:r w:rsidRPr="00D71B10">
        <w:rPr>
          <w:rFonts w:ascii="Perpetua" w:hAnsi="Perpetua"/>
        </w:rPr>
        <w:t xml:space="preserve">,  </w:t>
      </w:r>
      <w:proofErr w:type="spellStart"/>
      <w:r w:rsidRPr="00D71B10">
        <w:rPr>
          <w:rFonts w:ascii="Perpetua" w:hAnsi="Perpetua"/>
        </w:rPr>
        <w:t>fixat</w:t>
      </w:r>
      <w:proofErr w:type="spellEnd"/>
      <w:r w:rsidRPr="00D71B10">
        <w:rPr>
          <w:rFonts w:ascii="Perpetua" w:hAnsi="Perpetua"/>
        </w:rPr>
        <w:t xml:space="preserve">  cu  un  </w:t>
      </w:r>
      <w:proofErr w:type="spellStart"/>
      <w:r w:rsidRPr="00D71B10">
        <w:rPr>
          <w:rFonts w:ascii="Perpetua" w:hAnsi="Perpetua"/>
        </w:rPr>
        <w:t>strat</w:t>
      </w:r>
      <w:proofErr w:type="spellEnd"/>
      <w:r w:rsidRPr="00D71B10">
        <w:rPr>
          <w:rFonts w:ascii="Perpetua" w:hAnsi="Perpetua"/>
        </w:rPr>
        <w:t xml:space="preserve">  de </w:t>
      </w:r>
      <w:proofErr w:type="spellStart"/>
      <w:r w:rsidRPr="00D71B10">
        <w:rPr>
          <w:rFonts w:ascii="Perpetua" w:hAnsi="Perpetua"/>
        </w:rPr>
        <w:t>pietris</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nisip</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acces</w:t>
      </w:r>
      <w:proofErr w:type="spellEnd"/>
      <w:r w:rsidRPr="00D71B10">
        <w:rPr>
          <w:rFonts w:ascii="Perpetua" w:hAnsi="Perpetua"/>
        </w:rPr>
        <w:t xml:space="preserve">  la  </w:t>
      </w:r>
      <w:proofErr w:type="spellStart"/>
      <w:r w:rsidRPr="00D71B10">
        <w:rPr>
          <w:rFonts w:ascii="Perpetua" w:hAnsi="Perpetua"/>
        </w:rPr>
        <w:t>activitatile</w:t>
      </w:r>
      <w:proofErr w:type="spellEnd"/>
      <w:r w:rsidRPr="00D71B10">
        <w:rPr>
          <w:rFonts w:ascii="Perpetua" w:hAnsi="Perpetua"/>
        </w:rPr>
        <w:t xml:space="preserve"> </w:t>
      </w:r>
      <w:proofErr w:type="spellStart"/>
      <w:r w:rsidRPr="00D71B10">
        <w:rPr>
          <w:rFonts w:ascii="Perpetua" w:hAnsi="Perpetua"/>
        </w:rPr>
        <w:t>curente</w:t>
      </w:r>
      <w:proofErr w:type="spellEnd"/>
      <w:r w:rsidRPr="00D71B10">
        <w:rPr>
          <w:rFonts w:ascii="Perpetua" w:hAnsi="Perpetua"/>
        </w:rPr>
        <w:t xml:space="preserve">  din  </w:t>
      </w:r>
      <w:proofErr w:type="spellStart"/>
      <w:r w:rsidRPr="00D71B10">
        <w:rPr>
          <w:rFonts w:ascii="Perpetua" w:hAnsi="Perpetua"/>
        </w:rPr>
        <w:t>acumularea</w:t>
      </w:r>
      <w:proofErr w:type="spellEnd"/>
      <w:r w:rsidRPr="00D71B10">
        <w:rPr>
          <w:rFonts w:ascii="Perpetua" w:hAnsi="Perpetua"/>
        </w:rPr>
        <w:t xml:space="preserve">  </w:t>
      </w:r>
      <w:proofErr w:type="spellStart"/>
      <w:r w:rsidRPr="00D71B10">
        <w:rPr>
          <w:rFonts w:ascii="Perpetua" w:hAnsi="Perpetua"/>
        </w:rPr>
        <w:t>piscicola</w:t>
      </w:r>
      <w:proofErr w:type="spellEnd"/>
      <w:r w:rsidRPr="00D71B10">
        <w:rPr>
          <w:rFonts w:ascii="Perpetua" w:hAnsi="Perpetua"/>
        </w:rPr>
        <w:t xml:space="preserve">:  </w:t>
      </w:r>
      <w:proofErr w:type="spellStart"/>
      <w:r w:rsidRPr="00D71B10">
        <w:rPr>
          <w:rFonts w:ascii="Perpetua" w:hAnsi="Perpetua"/>
        </w:rPr>
        <w:t>furajare</w:t>
      </w:r>
      <w:proofErr w:type="spellEnd"/>
      <w:r w:rsidRPr="00D71B10">
        <w:rPr>
          <w:rFonts w:ascii="Perpetua" w:hAnsi="Perpetua"/>
        </w:rPr>
        <w:t xml:space="preserve">, </w:t>
      </w:r>
      <w:proofErr w:type="spellStart"/>
      <w:r w:rsidRPr="00D71B10">
        <w:rPr>
          <w:rFonts w:ascii="Perpetua" w:hAnsi="Perpetua"/>
        </w:rPr>
        <w:t>pescuit</w:t>
      </w:r>
      <w:proofErr w:type="spellEnd"/>
      <w:r w:rsidRPr="00D71B10">
        <w:rPr>
          <w:rFonts w:ascii="Perpetua" w:hAnsi="Perpetua"/>
        </w:rPr>
        <w:t xml:space="preserve">,  </w:t>
      </w:r>
      <w:proofErr w:type="spellStart"/>
      <w:r w:rsidRPr="00D71B10">
        <w:rPr>
          <w:rFonts w:ascii="Perpetua" w:hAnsi="Perpetua"/>
        </w:rPr>
        <w:t>intretinerea</w:t>
      </w:r>
      <w:proofErr w:type="spellEnd"/>
      <w:r w:rsidRPr="00D71B10">
        <w:rPr>
          <w:rFonts w:ascii="Perpetua" w:hAnsi="Perpetua"/>
        </w:rPr>
        <w:t xml:space="preserve">  </w:t>
      </w:r>
      <w:proofErr w:type="spellStart"/>
      <w:r w:rsidRPr="00D71B10">
        <w:rPr>
          <w:rFonts w:ascii="Perpetua" w:hAnsi="Perpetua"/>
        </w:rPr>
        <w:t>materialului</w:t>
      </w:r>
      <w:proofErr w:type="spellEnd"/>
      <w:r w:rsidRPr="00D71B10">
        <w:rPr>
          <w:rFonts w:ascii="Perpetua" w:hAnsi="Perpetua"/>
        </w:rPr>
        <w:t xml:space="preserve">  </w:t>
      </w:r>
      <w:proofErr w:type="spellStart"/>
      <w:r w:rsidRPr="00D71B10">
        <w:rPr>
          <w:rFonts w:ascii="Perpetua" w:hAnsi="Perpetua"/>
        </w:rPr>
        <w:t>piscicol</w:t>
      </w:r>
      <w:proofErr w:type="spellEnd"/>
      <w:r w:rsidRPr="00D71B10">
        <w:rPr>
          <w:rFonts w:ascii="Perpetua" w:hAnsi="Perpetua"/>
        </w:rPr>
        <w:t>,  etc.</w:t>
      </w:r>
    </w:p>
    <w:p w14:paraId="4E8D6981" w14:textId="242FD343" w:rsidR="00832953" w:rsidRDefault="00D03801" w:rsidP="00A90D78">
      <w:pPr>
        <w:tabs>
          <w:tab w:val="left" w:pos="1770"/>
        </w:tabs>
        <w:jc w:val="both"/>
        <w:rPr>
          <w:rFonts w:ascii="Perpetua" w:hAnsi="Perpetua"/>
        </w:rPr>
      </w:pPr>
      <w:r w:rsidRPr="00D71B10">
        <w:rPr>
          <w:rFonts w:ascii="Perpetua" w:hAnsi="Perpetua"/>
          <w:b/>
        </w:rPr>
        <w:t xml:space="preserve">              </w:t>
      </w:r>
      <w:r w:rsidRPr="00D71B10">
        <w:rPr>
          <w:rFonts w:ascii="Perpetua" w:hAnsi="Perpetua"/>
        </w:rPr>
        <w:t>e)</w:t>
      </w:r>
      <w:r w:rsidRPr="00D71B10">
        <w:rPr>
          <w:rFonts w:ascii="Perpetua" w:hAnsi="Perpetua"/>
          <w:b/>
        </w:rPr>
        <w:t xml:space="preserve">  </w:t>
      </w:r>
      <w:proofErr w:type="spellStart"/>
      <w:proofErr w:type="gramStart"/>
      <w:r w:rsidRPr="00D71B10">
        <w:rPr>
          <w:rFonts w:ascii="Perpetua" w:hAnsi="Perpetua"/>
          <w:b/>
        </w:rPr>
        <w:t>Spatii</w:t>
      </w:r>
      <w:proofErr w:type="spellEnd"/>
      <w:r w:rsidRPr="00D71B10">
        <w:rPr>
          <w:rFonts w:ascii="Perpetua" w:hAnsi="Perpetua"/>
          <w:b/>
        </w:rPr>
        <w:t xml:space="preserve">  </w:t>
      </w:r>
      <w:proofErr w:type="spellStart"/>
      <w:r w:rsidRPr="00D71B10">
        <w:rPr>
          <w:rFonts w:ascii="Perpetua" w:hAnsi="Perpetua"/>
          <w:b/>
        </w:rPr>
        <w:t>verzi</w:t>
      </w:r>
      <w:proofErr w:type="spellEnd"/>
      <w:proofErr w:type="gramEnd"/>
      <w:r w:rsidRPr="00D71B10">
        <w:rPr>
          <w:rFonts w:ascii="Perpetua" w:hAnsi="Perpetua"/>
        </w:rPr>
        <w:t xml:space="preserve">  </w:t>
      </w:r>
      <w:proofErr w:type="spellStart"/>
      <w:r w:rsidRPr="00D71B10">
        <w:rPr>
          <w:rFonts w:ascii="Perpetua" w:hAnsi="Perpetua"/>
        </w:rPr>
        <w:t>imprejurul</w:t>
      </w:r>
      <w:proofErr w:type="spellEnd"/>
      <w:r w:rsidRPr="00D71B10">
        <w:rPr>
          <w:rFonts w:ascii="Perpetua" w:hAnsi="Perpetua"/>
        </w:rPr>
        <w:t xml:space="preserve">  </w:t>
      </w:r>
      <w:proofErr w:type="spellStart"/>
      <w:r w:rsidRPr="00D71B10">
        <w:rPr>
          <w:rFonts w:ascii="Perpetua" w:hAnsi="Perpetua"/>
        </w:rPr>
        <w:t>acumularii</w:t>
      </w:r>
      <w:proofErr w:type="spellEnd"/>
      <w:r w:rsidRPr="00D71B10">
        <w:rPr>
          <w:rFonts w:ascii="Perpetua" w:hAnsi="Perpetua"/>
        </w:rPr>
        <w:t xml:space="preserve">  </w:t>
      </w:r>
      <w:proofErr w:type="spellStart"/>
      <w:r w:rsidRPr="00D71B10">
        <w:rPr>
          <w:rFonts w:ascii="Perpetua" w:hAnsi="Perpetua"/>
        </w:rPr>
        <w:t>piscicole</w:t>
      </w:r>
      <w:proofErr w:type="spellEnd"/>
      <w:r w:rsidRPr="00D71B10">
        <w:rPr>
          <w:rFonts w:ascii="Perpetua" w:hAnsi="Perpetua"/>
        </w:rPr>
        <w:t xml:space="preserve">,  </w:t>
      </w:r>
      <w:proofErr w:type="spellStart"/>
      <w:r w:rsidRPr="00D71B10">
        <w:rPr>
          <w:rFonts w:ascii="Perpetua" w:hAnsi="Perpetua"/>
        </w:rPr>
        <w:t>formate</w:t>
      </w:r>
      <w:proofErr w:type="spellEnd"/>
      <w:r w:rsidRPr="00D71B10">
        <w:rPr>
          <w:rFonts w:ascii="Perpetua" w:hAnsi="Perpetua"/>
        </w:rPr>
        <w:t xml:space="preserve">  din </w:t>
      </w:r>
      <w:proofErr w:type="spellStart"/>
      <w:r w:rsidRPr="00D71B10">
        <w:rPr>
          <w:rFonts w:ascii="Perpetua" w:hAnsi="Perpetua"/>
        </w:rPr>
        <w:t>culturi</w:t>
      </w:r>
      <w:proofErr w:type="spellEnd"/>
      <w:r w:rsidRPr="00D71B10">
        <w:rPr>
          <w:rFonts w:ascii="Perpetua" w:hAnsi="Perpetua"/>
        </w:rPr>
        <w:t xml:space="preserve">  de  </w:t>
      </w:r>
      <w:proofErr w:type="spellStart"/>
      <w:r w:rsidRPr="00D71B10">
        <w:rPr>
          <w:rFonts w:ascii="Perpetua" w:hAnsi="Perpetua"/>
        </w:rPr>
        <w:t>ierburi</w:t>
      </w:r>
      <w:proofErr w:type="spellEnd"/>
      <w:r w:rsidRPr="00D71B10">
        <w:rPr>
          <w:rFonts w:ascii="Perpetua" w:hAnsi="Perpetua"/>
        </w:rPr>
        <w:t xml:space="preserve">  </w:t>
      </w:r>
      <w:proofErr w:type="spellStart"/>
      <w:r w:rsidRPr="00D71B10">
        <w:rPr>
          <w:rFonts w:ascii="Perpetua" w:hAnsi="Perpetua"/>
        </w:rPr>
        <w:t>perene</w:t>
      </w:r>
      <w:proofErr w:type="spellEnd"/>
      <w:r w:rsidRPr="00D71B10">
        <w:rPr>
          <w:rFonts w:ascii="Perpetua" w:hAnsi="Perpetua"/>
        </w:rPr>
        <w:t xml:space="preserve">,  periodic  </w:t>
      </w:r>
      <w:proofErr w:type="spellStart"/>
      <w:r w:rsidRPr="00D71B10">
        <w:rPr>
          <w:rFonts w:ascii="Perpetua" w:hAnsi="Perpetua"/>
        </w:rPr>
        <w:t>cosite</w:t>
      </w:r>
      <w:proofErr w:type="spellEnd"/>
      <w:r w:rsidRPr="00D71B10">
        <w:rPr>
          <w:rFonts w:ascii="Perpetua" w:hAnsi="Perpetua"/>
        </w:rPr>
        <w:t>.</w:t>
      </w:r>
    </w:p>
    <w:p w14:paraId="1A9A6F7D" w14:textId="77777777" w:rsidR="00987CB2" w:rsidRPr="00D71B10" w:rsidRDefault="00987CB2" w:rsidP="00A90D78">
      <w:pPr>
        <w:tabs>
          <w:tab w:val="left" w:pos="1770"/>
        </w:tabs>
        <w:jc w:val="both"/>
        <w:rPr>
          <w:rFonts w:ascii="Perpetua" w:hAnsi="Perpetua"/>
        </w:rPr>
      </w:pPr>
    </w:p>
    <w:p w14:paraId="22156251"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lastRenderedPageBreak/>
        <w:t>- descrierea instala</w:t>
      </w:r>
      <w:r w:rsidRPr="00D71B10">
        <w:rPr>
          <w:rFonts w:ascii="Cambria" w:hAnsi="Cambria" w:cs="Cambria"/>
          <w:i/>
          <w:sz w:val="28"/>
          <w:szCs w:val="28"/>
          <w:u w:val="single"/>
        </w:rPr>
        <w:t>ț</w:t>
      </w:r>
      <w:r w:rsidRPr="00D71B10">
        <w:rPr>
          <w:rFonts w:ascii="Perpetua" w:hAnsi="Perpetua"/>
          <w:i/>
          <w:sz w:val="28"/>
          <w:szCs w:val="28"/>
          <w:u w:val="single"/>
        </w:rPr>
        <w:t xml:space="preserve">iei </w:t>
      </w:r>
      <w:r w:rsidRPr="00D71B10">
        <w:rPr>
          <w:rFonts w:ascii="Cambria" w:hAnsi="Cambria" w:cs="Cambria"/>
          <w:i/>
          <w:sz w:val="28"/>
          <w:szCs w:val="28"/>
          <w:u w:val="single"/>
        </w:rPr>
        <w:t>ș</w:t>
      </w:r>
      <w:r w:rsidRPr="00D71B10">
        <w:rPr>
          <w:rFonts w:ascii="Perpetua" w:hAnsi="Perpetua"/>
          <w:i/>
          <w:sz w:val="28"/>
          <w:szCs w:val="28"/>
          <w:u w:val="single"/>
        </w:rPr>
        <w:t>i a fluxurilor tehnologice existente pe amplasament (dup</w:t>
      </w:r>
      <w:r w:rsidRPr="00D71B10">
        <w:rPr>
          <w:rFonts w:ascii="Cambria" w:hAnsi="Cambria" w:cs="Cambria"/>
          <w:i/>
          <w:sz w:val="28"/>
          <w:szCs w:val="28"/>
          <w:u w:val="single"/>
        </w:rPr>
        <w:t>ă</w:t>
      </w:r>
      <w:r w:rsidRPr="00D71B10">
        <w:rPr>
          <w:rFonts w:ascii="Perpetua" w:hAnsi="Perpetua"/>
          <w:i/>
          <w:sz w:val="28"/>
          <w:szCs w:val="28"/>
          <w:u w:val="single"/>
        </w:rPr>
        <w:t xml:space="preserve"> caz);</w:t>
      </w:r>
    </w:p>
    <w:p w14:paraId="296978D8" w14:textId="263990AC" w:rsidR="00A02210" w:rsidRPr="00D71B10" w:rsidRDefault="00A02210" w:rsidP="00A02210">
      <w:pPr>
        <w:spacing w:after="0" w:line="240" w:lineRule="auto"/>
        <w:ind w:firstLine="720"/>
        <w:jc w:val="both"/>
        <w:rPr>
          <w:rFonts w:ascii="Perpetua" w:hAnsi="Perpetua"/>
          <w:lang w:val="ro-RO"/>
        </w:rPr>
      </w:pPr>
      <w:r w:rsidRPr="00D71B10">
        <w:rPr>
          <w:rFonts w:ascii="Perpetua" w:hAnsi="Perpetua"/>
          <w:lang w:val="ro-RO"/>
        </w:rPr>
        <w:t xml:space="preserve">Perimetrul </w:t>
      </w:r>
      <w:r w:rsidR="00D03801" w:rsidRPr="00D71B10">
        <w:rPr>
          <w:rFonts w:ascii="Perpetua" w:hAnsi="Perpetua"/>
          <w:lang w:val="ro-RO"/>
        </w:rPr>
        <w:t xml:space="preserve">Rediu NC 51292 </w:t>
      </w:r>
      <w:r w:rsidRPr="00D71B10">
        <w:rPr>
          <w:rFonts w:ascii="Perpetua" w:hAnsi="Perpetua"/>
          <w:lang w:val="ro-RO"/>
        </w:rPr>
        <w:t>în care se va desf</w:t>
      </w:r>
      <w:r w:rsidRPr="00D71B10">
        <w:rPr>
          <w:rFonts w:ascii="Cambria" w:hAnsi="Cambria" w:cs="Cambria"/>
          <w:lang w:val="ro-RO"/>
        </w:rPr>
        <w:t>ăş</w:t>
      </w:r>
      <w:r w:rsidRPr="00D71B10">
        <w:rPr>
          <w:rFonts w:ascii="Perpetua" w:hAnsi="Perpetua"/>
          <w:lang w:val="ro-RO"/>
        </w:rPr>
        <w:t xml:space="preserve">ura exploatarea este amplasat </w:t>
      </w:r>
      <w:r w:rsidRPr="00D71B10">
        <w:rPr>
          <w:rFonts w:ascii="Perpetua" w:hAnsi="Perpetua" w:cs="Perpetua"/>
          <w:lang w:val="ro-RO"/>
        </w:rPr>
        <w:t>î</w:t>
      </w:r>
      <w:r w:rsidRPr="00D71B10">
        <w:rPr>
          <w:rFonts w:ascii="Perpetua" w:hAnsi="Perpetua"/>
          <w:lang w:val="ro-RO"/>
        </w:rPr>
        <w:t xml:space="preserve">n </w:t>
      </w:r>
      <w:r w:rsidR="00D03801" w:rsidRPr="00D71B10">
        <w:rPr>
          <w:rFonts w:ascii="Perpetua" w:hAnsi="Perpetua"/>
          <w:lang w:val="ro-RO"/>
        </w:rPr>
        <w:t xml:space="preserve">terasa mal drept </w:t>
      </w:r>
      <w:r w:rsidRPr="00D71B10">
        <w:rPr>
          <w:rFonts w:ascii="Perpetua" w:hAnsi="Perpetua"/>
          <w:lang w:val="ro-RO"/>
        </w:rPr>
        <w:t xml:space="preserve"> a raului </w:t>
      </w:r>
      <w:r w:rsidR="00D03801" w:rsidRPr="00D71B10">
        <w:rPr>
          <w:rFonts w:ascii="Perpetua" w:hAnsi="Perpetua"/>
          <w:lang w:val="ro-RO"/>
        </w:rPr>
        <w:t>Bistrita</w:t>
      </w:r>
      <w:r w:rsidRPr="00D71B10">
        <w:rPr>
          <w:rFonts w:ascii="Perpetua" w:hAnsi="Perpetua"/>
          <w:lang w:val="ro-RO"/>
        </w:rPr>
        <w:t xml:space="preserve">, </w:t>
      </w:r>
      <w:r w:rsidR="00D03801" w:rsidRPr="00D71B10">
        <w:rPr>
          <w:rFonts w:ascii="Perpetua" w:hAnsi="Perpetua"/>
          <w:lang w:val="ro-RO"/>
        </w:rPr>
        <w:t>la cca 800 m fata de malul raului</w:t>
      </w:r>
      <w:r w:rsidR="00B86FE5" w:rsidRPr="00D71B10">
        <w:rPr>
          <w:rFonts w:ascii="Perpetua" w:hAnsi="Perpetua"/>
          <w:lang w:val="ro-RO"/>
        </w:rPr>
        <w:t>.</w:t>
      </w:r>
    </w:p>
    <w:p w14:paraId="4E4DD1E1" w14:textId="77777777" w:rsidR="00A02210" w:rsidRPr="00D71B10" w:rsidRDefault="00A02210" w:rsidP="00A02210">
      <w:pPr>
        <w:tabs>
          <w:tab w:val="num" w:pos="720"/>
        </w:tabs>
        <w:autoSpaceDE w:val="0"/>
        <w:autoSpaceDN w:val="0"/>
        <w:spacing w:after="0" w:line="240" w:lineRule="auto"/>
        <w:jc w:val="both"/>
        <w:rPr>
          <w:rFonts w:ascii="Perpetua" w:hAnsi="Perpetua"/>
          <w:lang w:val="ro-RO"/>
        </w:rPr>
      </w:pPr>
      <w:r w:rsidRPr="00D71B10">
        <w:rPr>
          <w:rFonts w:ascii="Perpetua" w:hAnsi="Perpetua"/>
          <w:lang w:val="ro-RO"/>
        </w:rPr>
        <w:tab/>
        <w:t>Regimul de lucru este de 8 - 10 ore/zi, 5 zile /s</w:t>
      </w:r>
      <w:r w:rsidRPr="00D71B10">
        <w:rPr>
          <w:rFonts w:ascii="Cambria" w:hAnsi="Cambria" w:cs="Cambria"/>
          <w:lang w:val="ro-RO"/>
        </w:rPr>
        <w:t>ă</w:t>
      </w:r>
      <w:r w:rsidRPr="00D71B10">
        <w:rPr>
          <w:rFonts w:ascii="Perpetua" w:hAnsi="Perpetua"/>
          <w:lang w:val="ro-RO"/>
        </w:rPr>
        <w:t>pt</w:t>
      </w:r>
      <w:r w:rsidRPr="00D71B10">
        <w:rPr>
          <w:rFonts w:ascii="Cambria" w:hAnsi="Cambria" w:cs="Cambria"/>
          <w:lang w:val="ro-RO"/>
        </w:rPr>
        <w:t>ă</w:t>
      </w:r>
      <w:r w:rsidRPr="00D71B10">
        <w:rPr>
          <w:rFonts w:ascii="Perpetua" w:hAnsi="Perpetua"/>
          <w:lang w:val="ro-RO"/>
        </w:rPr>
        <w:t>m</w:t>
      </w:r>
      <w:r w:rsidRPr="00D71B10">
        <w:rPr>
          <w:rFonts w:ascii="Perpetua" w:hAnsi="Perpetua" w:cs="Perpetua"/>
          <w:lang w:val="ro-RO"/>
        </w:rPr>
        <w:t>â</w:t>
      </w:r>
      <w:r w:rsidRPr="00D71B10">
        <w:rPr>
          <w:rFonts w:ascii="Perpetua" w:hAnsi="Perpetua"/>
          <w:lang w:val="ro-RO"/>
        </w:rPr>
        <w:t>n</w:t>
      </w:r>
      <w:r w:rsidRPr="00D71B10">
        <w:rPr>
          <w:rFonts w:ascii="Cambria" w:hAnsi="Cambria" w:cs="Cambria"/>
          <w:lang w:val="ro-RO"/>
        </w:rPr>
        <w:t>ă</w:t>
      </w:r>
      <w:r w:rsidRPr="00D71B10">
        <w:rPr>
          <w:rFonts w:ascii="Perpetua" w:hAnsi="Perpetua"/>
          <w:lang w:val="ro-RO"/>
        </w:rPr>
        <w:t xml:space="preserve">, aproximativ 210 zile/an. </w:t>
      </w:r>
      <w:r w:rsidRPr="00D71B10">
        <w:rPr>
          <w:rFonts w:ascii="Perpetua" w:hAnsi="Perpetua" w:cs="Perpetua"/>
          <w:lang w:val="ro-RO"/>
        </w:rPr>
        <w:t>Î</w:t>
      </w:r>
      <w:r w:rsidRPr="00D71B10">
        <w:rPr>
          <w:rFonts w:ascii="Perpetua" w:hAnsi="Perpetua"/>
          <w:lang w:val="ro-RO"/>
        </w:rPr>
        <w:t>n perioadele cu precipita</w:t>
      </w:r>
      <w:r w:rsidRPr="00D71B10">
        <w:rPr>
          <w:rFonts w:ascii="Cambria" w:hAnsi="Cambria" w:cs="Cambria"/>
          <w:lang w:val="ro-RO"/>
        </w:rPr>
        <w:t>ţ</w:t>
      </w:r>
      <w:r w:rsidRPr="00D71B10">
        <w:rPr>
          <w:rFonts w:ascii="Perpetua" w:hAnsi="Perpetua"/>
          <w:lang w:val="ro-RO"/>
        </w:rPr>
        <w:t xml:space="preserve">ii importante </w:t>
      </w:r>
      <w:r w:rsidRPr="00D71B10">
        <w:rPr>
          <w:rFonts w:ascii="Cambria" w:hAnsi="Cambria" w:cs="Cambria"/>
          <w:lang w:val="ro-RO"/>
        </w:rPr>
        <w:t>ş</w:t>
      </w:r>
      <w:r w:rsidRPr="00D71B10">
        <w:rPr>
          <w:rFonts w:ascii="Perpetua" w:hAnsi="Perpetua"/>
          <w:lang w:val="ro-RO"/>
        </w:rPr>
        <w:t xml:space="preserve">i </w:t>
      </w:r>
      <w:r w:rsidRPr="00D71B10">
        <w:rPr>
          <w:rFonts w:ascii="Perpetua" w:hAnsi="Perpetua" w:cs="Perpetua"/>
          <w:lang w:val="ro-RO"/>
        </w:rPr>
        <w:t>î</w:t>
      </w:r>
      <w:r w:rsidRPr="00D71B10">
        <w:rPr>
          <w:rFonts w:ascii="Perpetua" w:hAnsi="Perpetua"/>
          <w:lang w:val="ro-RO"/>
        </w:rPr>
        <w:t xml:space="preserve">n cele de </w:t>
      </w:r>
      <w:r w:rsidRPr="00D71B10">
        <w:rPr>
          <w:rFonts w:ascii="Perpetua" w:hAnsi="Perpetua" w:cs="Perpetua"/>
          <w:lang w:val="ro-RO"/>
        </w:rPr>
        <w:t>î</w:t>
      </w:r>
      <w:r w:rsidRPr="00D71B10">
        <w:rPr>
          <w:rFonts w:ascii="Perpetua" w:hAnsi="Perpetua"/>
          <w:lang w:val="ro-RO"/>
        </w:rPr>
        <w:t>nghe</w:t>
      </w:r>
      <w:r w:rsidRPr="00D71B10">
        <w:rPr>
          <w:rFonts w:ascii="Cambria" w:hAnsi="Cambria" w:cs="Cambria"/>
          <w:lang w:val="ro-RO"/>
        </w:rPr>
        <w:t>ţ</w:t>
      </w:r>
      <w:r w:rsidRPr="00D71B10">
        <w:rPr>
          <w:rFonts w:ascii="Perpetua" w:hAnsi="Perpetua"/>
          <w:lang w:val="ro-RO"/>
        </w:rPr>
        <w:t>, nu se excaveaz</w:t>
      </w:r>
      <w:r w:rsidRPr="00D71B10">
        <w:rPr>
          <w:rFonts w:ascii="Cambria" w:hAnsi="Cambria" w:cs="Cambria"/>
          <w:lang w:val="ro-RO"/>
        </w:rPr>
        <w:t>ă</w:t>
      </w:r>
      <w:r w:rsidRPr="00D71B10">
        <w:rPr>
          <w:rFonts w:ascii="Perpetua" w:hAnsi="Perpetua"/>
          <w:lang w:val="ro-RO"/>
        </w:rPr>
        <w:t xml:space="preserve">. Organizarea de </w:t>
      </w:r>
      <w:r w:rsidRPr="00D71B10">
        <w:rPr>
          <w:rFonts w:ascii="Cambria" w:hAnsi="Cambria" w:cs="Cambria"/>
          <w:lang w:val="ro-RO"/>
        </w:rPr>
        <w:t>ş</w:t>
      </w:r>
      <w:r w:rsidRPr="00D71B10">
        <w:rPr>
          <w:rFonts w:ascii="Perpetua" w:hAnsi="Perpetua"/>
          <w:lang w:val="ro-RO"/>
        </w:rPr>
        <w:t>antier va fi deservit</w:t>
      </w:r>
      <w:r w:rsidRPr="00D71B10">
        <w:rPr>
          <w:rFonts w:ascii="Cambria" w:hAnsi="Cambria" w:cs="Cambria"/>
          <w:lang w:val="ro-RO"/>
        </w:rPr>
        <w:t>ă</w:t>
      </w:r>
      <w:r w:rsidRPr="00D71B10">
        <w:rPr>
          <w:rFonts w:ascii="Perpetua" w:hAnsi="Perpetua"/>
          <w:lang w:val="ro-RO"/>
        </w:rPr>
        <w:t xml:space="preserve"> de un personal de </w:t>
      </w:r>
      <w:r w:rsidR="00A43DE8" w:rsidRPr="00D71B10">
        <w:rPr>
          <w:rFonts w:ascii="Perpetua" w:hAnsi="Perpetua"/>
          <w:lang w:val="ro-RO"/>
        </w:rPr>
        <w:t>3</w:t>
      </w:r>
      <w:r w:rsidRPr="00D71B10">
        <w:rPr>
          <w:rFonts w:ascii="Perpetua" w:hAnsi="Perpetua"/>
          <w:lang w:val="ro-RO"/>
        </w:rPr>
        <w:t xml:space="preserve"> angaja</w:t>
      </w:r>
      <w:r w:rsidRPr="00D71B10">
        <w:rPr>
          <w:rFonts w:ascii="Cambria" w:hAnsi="Cambria" w:cs="Cambria"/>
          <w:lang w:val="ro-RO"/>
        </w:rPr>
        <w:t>ţ</w:t>
      </w:r>
      <w:r w:rsidRPr="00D71B10">
        <w:rPr>
          <w:rFonts w:ascii="Perpetua" w:hAnsi="Perpetua"/>
          <w:lang w:val="ro-RO"/>
        </w:rPr>
        <w:t>i.</w:t>
      </w:r>
    </w:p>
    <w:p w14:paraId="1A7995A8" w14:textId="77777777" w:rsidR="00A02210" w:rsidRPr="00D71B10" w:rsidRDefault="00A02210" w:rsidP="00A02210">
      <w:pPr>
        <w:tabs>
          <w:tab w:val="num" w:pos="720"/>
        </w:tabs>
        <w:autoSpaceDE w:val="0"/>
        <w:autoSpaceDN w:val="0"/>
        <w:spacing w:after="0" w:line="240" w:lineRule="auto"/>
        <w:jc w:val="both"/>
        <w:rPr>
          <w:rFonts w:ascii="Perpetua" w:hAnsi="Perpetua"/>
          <w:lang w:val="ro-RO"/>
        </w:rPr>
      </w:pPr>
    </w:p>
    <w:p w14:paraId="456F1D9B" w14:textId="0719A453" w:rsidR="00A02210" w:rsidRPr="00D71B10" w:rsidRDefault="00A02210" w:rsidP="00A02210">
      <w:pPr>
        <w:tabs>
          <w:tab w:val="num" w:pos="720"/>
        </w:tabs>
        <w:autoSpaceDE w:val="0"/>
        <w:autoSpaceDN w:val="0"/>
        <w:spacing w:after="0" w:line="240" w:lineRule="auto"/>
        <w:ind w:firstLine="684"/>
        <w:rPr>
          <w:rFonts w:ascii="Perpetua" w:hAnsi="Perpetua"/>
          <w:b/>
          <w:bCs/>
          <w:u w:val="single"/>
          <w:lang w:val="ro-RO"/>
        </w:rPr>
      </w:pPr>
      <w:r w:rsidRPr="00D71B10">
        <w:rPr>
          <w:rFonts w:ascii="Perpetua" w:hAnsi="Perpetua"/>
          <w:b/>
          <w:bCs/>
          <w:u w:val="single"/>
          <w:lang w:val="ro-RO"/>
        </w:rPr>
        <w:t>Fluxul tehnologic al exploat</w:t>
      </w:r>
      <w:r w:rsidRPr="00D71B10">
        <w:rPr>
          <w:rFonts w:ascii="Cambria" w:hAnsi="Cambria" w:cs="Cambria"/>
          <w:b/>
          <w:bCs/>
          <w:u w:val="single"/>
          <w:lang w:val="ro-RO"/>
        </w:rPr>
        <w:t>ă</w:t>
      </w:r>
      <w:r w:rsidRPr="00D71B10">
        <w:rPr>
          <w:rFonts w:ascii="Perpetua" w:hAnsi="Perpetua"/>
          <w:b/>
          <w:bCs/>
          <w:u w:val="single"/>
          <w:lang w:val="ro-RO"/>
        </w:rPr>
        <w:t>rii de agregate minerale</w:t>
      </w:r>
    </w:p>
    <w:p w14:paraId="7DC1C111" w14:textId="77777777" w:rsidR="005721C7" w:rsidRPr="00D71B10" w:rsidRDefault="005721C7" w:rsidP="00A02210">
      <w:pPr>
        <w:tabs>
          <w:tab w:val="num" w:pos="720"/>
        </w:tabs>
        <w:autoSpaceDE w:val="0"/>
        <w:autoSpaceDN w:val="0"/>
        <w:spacing w:after="0" w:line="240" w:lineRule="auto"/>
        <w:ind w:firstLine="684"/>
        <w:rPr>
          <w:rFonts w:ascii="Perpetua" w:hAnsi="Perpetua"/>
          <w:b/>
          <w:bCs/>
          <w:u w:val="single"/>
          <w:lang w:val="ro-RO"/>
        </w:rPr>
      </w:pPr>
    </w:p>
    <w:p w14:paraId="52CF9966" w14:textId="77777777" w:rsidR="00A02210" w:rsidRPr="00D71B10" w:rsidRDefault="00A02210" w:rsidP="00A02210">
      <w:pPr>
        <w:tabs>
          <w:tab w:val="num" w:pos="720"/>
        </w:tabs>
        <w:autoSpaceDE w:val="0"/>
        <w:autoSpaceDN w:val="0"/>
        <w:spacing w:after="0" w:line="240" w:lineRule="auto"/>
        <w:ind w:firstLine="684"/>
        <w:jc w:val="both"/>
        <w:rPr>
          <w:rFonts w:ascii="Perpetua" w:hAnsi="Perpetua"/>
          <w:lang w:val="ro-RO"/>
        </w:rPr>
      </w:pPr>
      <w:r w:rsidRPr="00D71B10">
        <w:rPr>
          <w:rFonts w:ascii="Perpetua" w:hAnsi="Perpetua"/>
          <w:lang w:val="ro-RO"/>
        </w:rPr>
        <w:t>Lucr</w:t>
      </w:r>
      <w:r w:rsidRPr="00D71B10">
        <w:rPr>
          <w:rFonts w:ascii="Cambria" w:hAnsi="Cambria" w:cs="Cambria"/>
          <w:lang w:val="ro-RO"/>
        </w:rPr>
        <w:t>ă</w:t>
      </w:r>
      <w:r w:rsidRPr="00D71B10">
        <w:rPr>
          <w:rFonts w:ascii="Perpetua" w:hAnsi="Perpetua"/>
          <w:lang w:val="ro-RO"/>
        </w:rPr>
        <w:t xml:space="preserve">rile de deschidere </w:t>
      </w:r>
      <w:r w:rsidRPr="00D71B10">
        <w:rPr>
          <w:rFonts w:ascii="Cambria" w:hAnsi="Cambria" w:cs="Cambria"/>
          <w:lang w:val="ro-RO"/>
        </w:rPr>
        <w:t>ş</w:t>
      </w:r>
      <w:r w:rsidRPr="00D71B10">
        <w:rPr>
          <w:rFonts w:ascii="Perpetua" w:hAnsi="Perpetua"/>
          <w:lang w:val="ro-RO"/>
        </w:rPr>
        <w:t>i preg</w:t>
      </w:r>
      <w:r w:rsidRPr="00D71B10">
        <w:rPr>
          <w:rFonts w:ascii="Cambria" w:hAnsi="Cambria" w:cs="Cambria"/>
          <w:lang w:val="ro-RO"/>
        </w:rPr>
        <w:t>ă</w:t>
      </w:r>
      <w:r w:rsidRPr="00D71B10">
        <w:rPr>
          <w:rFonts w:ascii="Perpetua" w:hAnsi="Perpetua"/>
          <w:lang w:val="ro-RO"/>
        </w:rPr>
        <w:t xml:space="preserve">tire sunt minore </w:t>
      </w:r>
      <w:r w:rsidRPr="00D71B10">
        <w:rPr>
          <w:rFonts w:ascii="Cambria" w:hAnsi="Cambria" w:cs="Cambria"/>
          <w:lang w:val="ro-RO"/>
        </w:rPr>
        <w:t>ş</w:t>
      </w:r>
      <w:r w:rsidRPr="00D71B10">
        <w:rPr>
          <w:rFonts w:ascii="Perpetua" w:hAnsi="Perpetua"/>
          <w:lang w:val="ro-RO"/>
        </w:rPr>
        <w:t>i se refer</w:t>
      </w:r>
      <w:r w:rsidRPr="00D71B10">
        <w:rPr>
          <w:rFonts w:ascii="Cambria" w:hAnsi="Cambria" w:cs="Cambria"/>
          <w:lang w:val="ro-RO"/>
        </w:rPr>
        <w:t>ă</w:t>
      </w:r>
      <w:r w:rsidRPr="00D71B10">
        <w:rPr>
          <w:rFonts w:ascii="Perpetua" w:hAnsi="Perpetua"/>
          <w:lang w:val="ro-RO"/>
        </w:rPr>
        <w:t xml:space="preserve"> la accesul la z</w:t>
      </w:r>
      <w:r w:rsidRPr="00D71B10">
        <w:rPr>
          <w:rFonts w:ascii="Cambria" w:hAnsi="Cambria" w:cs="Cambria"/>
          <w:lang w:val="ro-RO"/>
        </w:rPr>
        <w:t>ă</w:t>
      </w:r>
      <w:r w:rsidRPr="00D71B10">
        <w:rPr>
          <w:rFonts w:ascii="Perpetua" w:hAnsi="Perpetua"/>
          <w:lang w:val="ro-RO"/>
        </w:rPr>
        <w:t>c</w:t>
      </w:r>
      <w:r w:rsidRPr="00D71B10">
        <w:rPr>
          <w:rFonts w:ascii="Cambria" w:hAnsi="Cambria" w:cs="Cambria"/>
          <w:lang w:val="ro-RO"/>
        </w:rPr>
        <w:t>ă</w:t>
      </w:r>
      <w:r w:rsidRPr="00D71B10">
        <w:rPr>
          <w:rFonts w:ascii="Perpetua" w:hAnsi="Perpetua"/>
          <w:lang w:val="ro-RO"/>
        </w:rPr>
        <w:t>m</w:t>
      </w:r>
      <w:r w:rsidRPr="00D71B10">
        <w:rPr>
          <w:rFonts w:ascii="Perpetua" w:hAnsi="Perpetua" w:cs="Perpetua"/>
          <w:lang w:val="ro-RO"/>
        </w:rPr>
        <w:t>â</w:t>
      </w:r>
      <w:r w:rsidRPr="00D71B10">
        <w:rPr>
          <w:rFonts w:ascii="Perpetua" w:hAnsi="Perpetua"/>
          <w:lang w:val="ro-RO"/>
        </w:rPr>
        <w:t xml:space="preserve">nt </w:t>
      </w:r>
      <w:r w:rsidRPr="00D71B10">
        <w:rPr>
          <w:rFonts w:ascii="Cambria" w:hAnsi="Cambria" w:cs="Cambria"/>
          <w:lang w:val="ro-RO"/>
        </w:rPr>
        <w:t>ş</w:t>
      </w:r>
      <w:r w:rsidRPr="00D71B10">
        <w:rPr>
          <w:rFonts w:ascii="Perpetua" w:hAnsi="Perpetua"/>
          <w:lang w:val="ro-RO"/>
        </w:rPr>
        <w:t>i crearea frontului de lucru, cu respectarea pe durata exploat</w:t>
      </w:r>
      <w:r w:rsidRPr="00D71B10">
        <w:rPr>
          <w:rFonts w:ascii="Cambria" w:hAnsi="Cambria" w:cs="Cambria"/>
          <w:lang w:val="ro-RO"/>
        </w:rPr>
        <w:t>ă</w:t>
      </w:r>
      <w:r w:rsidRPr="00D71B10">
        <w:rPr>
          <w:rFonts w:ascii="Perpetua" w:hAnsi="Perpetua"/>
          <w:lang w:val="ro-RO"/>
        </w:rPr>
        <w:t>rii a limitelor topografice impuse de tehnologia de derocare mecanic</w:t>
      </w:r>
      <w:r w:rsidRPr="00D71B10">
        <w:rPr>
          <w:rFonts w:ascii="Cambria" w:hAnsi="Cambria" w:cs="Cambria"/>
          <w:lang w:val="ro-RO"/>
        </w:rPr>
        <w:t>ă</w:t>
      </w:r>
      <w:r w:rsidRPr="00D71B10">
        <w:rPr>
          <w:rFonts w:ascii="Perpetua" w:hAnsi="Perpetua"/>
          <w:lang w:val="ro-RO"/>
        </w:rPr>
        <w:t xml:space="preserve">, </w:t>
      </w:r>
      <w:r w:rsidRPr="00D71B10">
        <w:rPr>
          <w:rFonts w:ascii="Perpetua" w:hAnsi="Perpetua" w:cs="Perpetua"/>
          <w:lang w:val="ro-RO"/>
        </w:rPr>
        <w:t>î</w:t>
      </w:r>
      <w:r w:rsidRPr="00D71B10">
        <w:rPr>
          <w:rFonts w:ascii="Perpetua" w:hAnsi="Perpetua"/>
          <w:lang w:val="ro-RO"/>
        </w:rPr>
        <w:t>nc</w:t>
      </w:r>
      <w:r w:rsidRPr="00D71B10">
        <w:rPr>
          <w:rFonts w:ascii="Cambria" w:hAnsi="Cambria" w:cs="Cambria"/>
          <w:lang w:val="ro-RO"/>
        </w:rPr>
        <w:t>ă</w:t>
      </w:r>
      <w:r w:rsidRPr="00D71B10">
        <w:rPr>
          <w:rFonts w:ascii="Perpetua" w:hAnsi="Perpetua"/>
          <w:lang w:val="ro-RO"/>
        </w:rPr>
        <w:t xml:space="preserve">rcare </w:t>
      </w:r>
      <w:r w:rsidRPr="00D71B10">
        <w:rPr>
          <w:rFonts w:ascii="Cambria" w:hAnsi="Cambria" w:cs="Cambria"/>
          <w:lang w:val="ro-RO"/>
        </w:rPr>
        <w:t>ş</w:t>
      </w:r>
      <w:r w:rsidRPr="00D71B10">
        <w:rPr>
          <w:rFonts w:ascii="Perpetua" w:hAnsi="Perpetua"/>
          <w:lang w:val="ro-RO"/>
        </w:rPr>
        <w:t>i transport.</w:t>
      </w:r>
    </w:p>
    <w:p w14:paraId="013CD2F2" w14:textId="45B703C1" w:rsidR="00A02210" w:rsidRPr="00D71B10" w:rsidRDefault="00A02210" w:rsidP="00A02210">
      <w:pPr>
        <w:spacing w:after="0" w:line="240" w:lineRule="auto"/>
        <w:ind w:firstLine="142"/>
        <w:rPr>
          <w:rFonts w:ascii="Perpetua" w:hAnsi="Perpetua"/>
          <w:lang w:val="ro-RO"/>
        </w:rPr>
      </w:pPr>
      <w:r w:rsidRPr="00D71B10">
        <w:rPr>
          <w:rFonts w:ascii="Perpetua" w:hAnsi="Perpetua"/>
          <w:lang w:val="ro-RO"/>
        </w:rPr>
        <w:tab/>
        <w:t>Lucr</w:t>
      </w:r>
      <w:r w:rsidRPr="00D71B10">
        <w:rPr>
          <w:rFonts w:ascii="Cambria" w:hAnsi="Cambria" w:cs="Cambria"/>
          <w:lang w:val="ro-RO"/>
        </w:rPr>
        <w:t>ă</w:t>
      </w:r>
      <w:r w:rsidRPr="00D71B10">
        <w:rPr>
          <w:rFonts w:ascii="Perpetua" w:hAnsi="Perpetua"/>
          <w:lang w:val="ro-RO"/>
        </w:rPr>
        <w:t xml:space="preserve">rile de exploatare ale agregatelor minerale din cadrul perimetrului </w:t>
      </w:r>
      <w:r w:rsidR="00D03801" w:rsidRPr="00D71B10">
        <w:rPr>
          <w:rFonts w:ascii="Perpetua" w:hAnsi="Perpetua"/>
          <w:b/>
          <w:bCs/>
          <w:lang w:val="ro-RO"/>
        </w:rPr>
        <w:t>Rediu NC 51292</w:t>
      </w:r>
      <w:r w:rsidR="005721C7" w:rsidRPr="00D71B10">
        <w:rPr>
          <w:rFonts w:ascii="Perpetua" w:hAnsi="Perpetua"/>
          <w:b/>
          <w:bCs/>
          <w:lang w:val="ro-RO"/>
        </w:rPr>
        <w:t xml:space="preserve"> </w:t>
      </w:r>
      <w:r w:rsidRPr="00D71B10">
        <w:rPr>
          <w:rFonts w:ascii="Perpetua" w:hAnsi="Perpetua"/>
          <w:lang w:val="ro-RO"/>
        </w:rPr>
        <w:t>sunt urm</w:t>
      </w:r>
      <w:r w:rsidRPr="00D71B10">
        <w:rPr>
          <w:rFonts w:ascii="Cambria" w:hAnsi="Cambria" w:cs="Cambria"/>
          <w:lang w:val="ro-RO"/>
        </w:rPr>
        <w:t>ă</w:t>
      </w:r>
      <w:r w:rsidRPr="00D71B10">
        <w:rPr>
          <w:rFonts w:ascii="Perpetua" w:hAnsi="Perpetua"/>
          <w:lang w:val="ro-RO"/>
        </w:rPr>
        <w:t>toarele:</w:t>
      </w:r>
    </w:p>
    <w:p w14:paraId="15754F2E" w14:textId="77777777" w:rsidR="00A02210" w:rsidRPr="00D71B10" w:rsidRDefault="00A02210" w:rsidP="00A02210">
      <w:pPr>
        <w:spacing w:after="0" w:line="240" w:lineRule="auto"/>
        <w:rPr>
          <w:rFonts w:ascii="Perpetua" w:hAnsi="Perpetua"/>
          <w:lang w:val="ro-RO"/>
        </w:rPr>
      </w:pPr>
    </w:p>
    <w:p w14:paraId="506B5334" w14:textId="77777777" w:rsidR="00A02210" w:rsidRPr="00D71B10" w:rsidRDefault="00A02210" w:rsidP="00A02210">
      <w:pPr>
        <w:spacing w:after="0" w:line="240" w:lineRule="auto"/>
        <w:ind w:firstLine="720"/>
        <w:jc w:val="both"/>
        <w:rPr>
          <w:rFonts w:ascii="Perpetua" w:hAnsi="Perpetua"/>
          <w:b/>
        </w:rPr>
      </w:pPr>
      <w:r w:rsidRPr="00D71B10">
        <w:rPr>
          <w:rFonts w:ascii="Perpetua" w:hAnsi="Perpetua"/>
        </w:rPr>
        <w:t xml:space="preserve">       </w:t>
      </w:r>
      <w:proofErr w:type="spellStart"/>
      <w:r w:rsidRPr="00D71B10">
        <w:rPr>
          <w:rFonts w:ascii="Perpetua" w:hAnsi="Perpetua"/>
          <w:b/>
        </w:rPr>
        <w:t>Tehnologia</w:t>
      </w:r>
      <w:proofErr w:type="spellEnd"/>
      <w:r w:rsidRPr="00D71B10">
        <w:rPr>
          <w:rFonts w:ascii="Perpetua" w:hAnsi="Perpetua"/>
          <w:b/>
        </w:rPr>
        <w:t xml:space="preserve"> de </w:t>
      </w:r>
      <w:proofErr w:type="spellStart"/>
      <w:r w:rsidRPr="00D71B10">
        <w:rPr>
          <w:rFonts w:ascii="Perpetua" w:hAnsi="Perpetua"/>
          <w:b/>
        </w:rPr>
        <w:t>exploatare</w:t>
      </w:r>
      <w:proofErr w:type="spellEnd"/>
      <w:r w:rsidRPr="00D71B10">
        <w:rPr>
          <w:rFonts w:ascii="Perpetua" w:hAnsi="Perpetua"/>
          <w:b/>
        </w:rPr>
        <w:t xml:space="preserve"> </w:t>
      </w:r>
      <w:proofErr w:type="spellStart"/>
      <w:r w:rsidRPr="00D71B10">
        <w:rPr>
          <w:rFonts w:ascii="Perpetua" w:hAnsi="Perpetua"/>
          <w:b/>
        </w:rPr>
        <w:t>este</w:t>
      </w:r>
      <w:proofErr w:type="spellEnd"/>
      <w:r w:rsidRPr="00D71B10">
        <w:rPr>
          <w:rFonts w:ascii="Perpetua" w:hAnsi="Perpetua"/>
          <w:b/>
        </w:rPr>
        <w:t xml:space="preserve"> </w:t>
      </w:r>
      <w:proofErr w:type="spellStart"/>
      <w:r w:rsidRPr="00D71B10">
        <w:rPr>
          <w:rFonts w:ascii="Perpetua" w:hAnsi="Perpetua"/>
          <w:b/>
        </w:rPr>
        <w:t>urmatoarea</w:t>
      </w:r>
      <w:proofErr w:type="spellEnd"/>
      <w:r w:rsidRPr="00D71B10">
        <w:rPr>
          <w:rFonts w:ascii="Perpetua" w:hAnsi="Perpetua"/>
          <w:b/>
        </w:rPr>
        <w:t>:</w:t>
      </w:r>
    </w:p>
    <w:p w14:paraId="4063DFC6" w14:textId="77777777" w:rsidR="00A02210" w:rsidRPr="00D71B10" w:rsidRDefault="00A02210" w:rsidP="00A02210">
      <w:pPr>
        <w:spacing w:after="0" w:line="240" w:lineRule="auto"/>
        <w:ind w:firstLine="720"/>
        <w:jc w:val="both"/>
        <w:rPr>
          <w:rFonts w:ascii="Perpetua" w:hAnsi="Perpetua"/>
          <w:b/>
        </w:rPr>
      </w:pPr>
    </w:p>
    <w:p w14:paraId="528C840C" w14:textId="77777777" w:rsidR="00A02210" w:rsidRPr="00D71B10" w:rsidRDefault="00A02210" w:rsidP="00A02210">
      <w:pPr>
        <w:spacing w:after="0" w:line="240" w:lineRule="auto"/>
        <w:jc w:val="both"/>
        <w:rPr>
          <w:rFonts w:ascii="Perpetua" w:hAnsi="Perpetua" w:cs="Arial"/>
          <w:iCs/>
          <w:lang w:val="fr-FR"/>
        </w:rPr>
      </w:pPr>
      <w:proofErr w:type="spellStart"/>
      <w:r w:rsidRPr="00D71B10">
        <w:rPr>
          <w:rFonts w:ascii="Perpetua" w:hAnsi="Perpetua" w:cs="Arial"/>
          <w:b/>
          <w:iCs/>
          <w:lang w:val="fr-FR"/>
        </w:rPr>
        <w:t>Proiectarea</w:t>
      </w:r>
      <w:proofErr w:type="spellEnd"/>
      <w:r w:rsidRPr="00D71B10">
        <w:rPr>
          <w:rFonts w:ascii="Perpetua" w:hAnsi="Perpetua" w:cs="Arial"/>
          <w:b/>
          <w:iCs/>
          <w:lang w:val="fr-FR"/>
        </w:rPr>
        <w:t xml:space="preserve"> si </w:t>
      </w:r>
      <w:proofErr w:type="spellStart"/>
      <w:r w:rsidRPr="00D71B10">
        <w:rPr>
          <w:rFonts w:ascii="Perpetua" w:hAnsi="Perpetua" w:cs="Arial"/>
          <w:b/>
          <w:iCs/>
          <w:lang w:val="fr-FR"/>
        </w:rPr>
        <w:t>dirijarea</w:t>
      </w:r>
      <w:proofErr w:type="spellEnd"/>
      <w:r w:rsidRPr="00D71B10">
        <w:rPr>
          <w:rFonts w:ascii="Perpetua" w:hAnsi="Perpetua" w:cs="Arial"/>
          <w:b/>
          <w:iCs/>
          <w:lang w:val="fr-FR"/>
        </w:rPr>
        <w:t xml:space="preserve"> </w:t>
      </w:r>
      <w:proofErr w:type="spellStart"/>
      <w:r w:rsidRPr="00D71B10">
        <w:rPr>
          <w:rFonts w:ascii="Perpetua" w:hAnsi="Perpetua" w:cs="Arial"/>
          <w:b/>
          <w:iCs/>
          <w:lang w:val="fr-FR"/>
        </w:rPr>
        <w:t>exploatarii</w:t>
      </w:r>
      <w:proofErr w:type="spellEnd"/>
      <w:r w:rsidRPr="00D71B10">
        <w:rPr>
          <w:rFonts w:ascii="Perpetua" w:hAnsi="Perpetua" w:cs="Arial"/>
          <w:b/>
          <w:iCs/>
          <w:lang w:val="fr-FR"/>
        </w:rPr>
        <w:t xml:space="preserve"> tine </w:t>
      </w:r>
      <w:proofErr w:type="spellStart"/>
      <w:r w:rsidRPr="00D71B10">
        <w:rPr>
          <w:rFonts w:ascii="Perpetua" w:hAnsi="Perpetua" w:cs="Arial"/>
          <w:b/>
          <w:iCs/>
          <w:lang w:val="fr-FR"/>
        </w:rPr>
        <w:t>cont</w:t>
      </w:r>
      <w:proofErr w:type="spellEnd"/>
      <w:r w:rsidRPr="00D71B10">
        <w:rPr>
          <w:rFonts w:ascii="Perpetua" w:hAnsi="Perpetua" w:cs="Arial"/>
          <w:b/>
          <w:iCs/>
          <w:lang w:val="fr-FR"/>
        </w:rPr>
        <w:t xml:space="preserve"> </w:t>
      </w:r>
      <w:proofErr w:type="gramStart"/>
      <w:r w:rsidRPr="00D71B10">
        <w:rPr>
          <w:rFonts w:ascii="Perpetua" w:hAnsi="Perpetua" w:cs="Arial"/>
          <w:b/>
          <w:iCs/>
          <w:lang w:val="fr-FR"/>
        </w:rPr>
        <w:t>de</w:t>
      </w:r>
      <w:r w:rsidRPr="00D71B10">
        <w:rPr>
          <w:rFonts w:ascii="Perpetua" w:hAnsi="Perpetua" w:cs="Arial"/>
          <w:iCs/>
          <w:lang w:val="fr-FR"/>
        </w:rPr>
        <w:t>:</w:t>
      </w:r>
      <w:proofErr w:type="gramEnd"/>
    </w:p>
    <w:p w14:paraId="73B2A762" w14:textId="77777777" w:rsidR="00A02210" w:rsidRPr="00D71B10" w:rsidRDefault="00A02210" w:rsidP="00163821">
      <w:pPr>
        <w:numPr>
          <w:ilvl w:val="0"/>
          <w:numId w:val="7"/>
        </w:numPr>
        <w:tabs>
          <w:tab w:val="left" w:pos="1440"/>
        </w:tabs>
        <w:suppressAutoHyphens/>
        <w:spacing w:after="0" w:line="240" w:lineRule="auto"/>
        <w:ind w:left="0" w:firstLine="540"/>
        <w:jc w:val="both"/>
        <w:rPr>
          <w:rFonts w:ascii="Perpetua" w:hAnsi="Perpetua" w:cs="Arial"/>
          <w:lang w:val="fr-FR"/>
        </w:rPr>
      </w:pPr>
      <w:proofErr w:type="spellStart"/>
      <w:proofErr w:type="gramStart"/>
      <w:r w:rsidRPr="00D71B10">
        <w:rPr>
          <w:rFonts w:ascii="Perpetua" w:hAnsi="Perpetua" w:cs="Arial"/>
          <w:lang w:val="fr-FR"/>
        </w:rPr>
        <w:t>adancimea</w:t>
      </w:r>
      <w:proofErr w:type="spellEnd"/>
      <w:proofErr w:type="gramEnd"/>
      <w:r w:rsidRPr="00D71B10">
        <w:rPr>
          <w:rFonts w:ascii="Perpetua" w:hAnsi="Perpetua" w:cs="Arial"/>
          <w:lang w:val="fr-FR"/>
        </w:rPr>
        <w:t xml:space="preserve"> maxima de </w:t>
      </w:r>
      <w:proofErr w:type="spellStart"/>
      <w:r w:rsidRPr="00D71B10">
        <w:rPr>
          <w:rFonts w:ascii="Perpetua" w:hAnsi="Perpetua" w:cs="Arial"/>
          <w:lang w:val="fr-FR"/>
        </w:rPr>
        <w:t>exploatare</w:t>
      </w:r>
      <w:proofErr w:type="spellEnd"/>
      <w:r w:rsidRPr="00D71B10">
        <w:rPr>
          <w:rFonts w:ascii="Perpetua" w:hAnsi="Perpetua" w:cs="Arial"/>
          <w:lang w:val="fr-FR"/>
        </w:rPr>
        <w:t>;</w:t>
      </w:r>
    </w:p>
    <w:p w14:paraId="27CC5171" w14:textId="77777777" w:rsidR="00A02210" w:rsidRPr="00D71B10" w:rsidRDefault="00A02210" w:rsidP="00163821">
      <w:pPr>
        <w:numPr>
          <w:ilvl w:val="0"/>
          <w:numId w:val="7"/>
        </w:numPr>
        <w:tabs>
          <w:tab w:val="left" w:pos="1440"/>
        </w:tabs>
        <w:suppressAutoHyphens/>
        <w:spacing w:after="0" w:line="240" w:lineRule="auto"/>
        <w:ind w:left="0" w:firstLine="540"/>
        <w:jc w:val="both"/>
        <w:rPr>
          <w:rFonts w:ascii="Perpetua" w:hAnsi="Perpetua" w:cs="Arial"/>
          <w:lang w:val="fr-FR"/>
        </w:rPr>
      </w:pPr>
      <w:proofErr w:type="spellStart"/>
      <w:proofErr w:type="gramStart"/>
      <w:r w:rsidRPr="00D71B10">
        <w:rPr>
          <w:rFonts w:ascii="Perpetua" w:hAnsi="Perpetua" w:cs="Arial"/>
          <w:lang w:val="fr-FR"/>
        </w:rPr>
        <w:t>respectarea</w:t>
      </w:r>
      <w:proofErr w:type="spellEnd"/>
      <w:proofErr w:type="gramEnd"/>
      <w:r w:rsidRPr="00D71B10">
        <w:rPr>
          <w:rFonts w:ascii="Perpetua" w:hAnsi="Perpetua" w:cs="Arial"/>
          <w:lang w:val="fr-FR"/>
        </w:rPr>
        <w:t xml:space="preserve"> </w:t>
      </w:r>
      <w:proofErr w:type="spellStart"/>
      <w:r w:rsidRPr="00D71B10">
        <w:rPr>
          <w:rFonts w:ascii="Perpetua" w:hAnsi="Perpetua" w:cs="Arial"/>
          <w:lang w:val="fr-FR"/>
        </w:rPr>
        <w:t>limitelor</w:t>
      </w:r>
      <w:proofErr w:type="spellEnd"/>
      <w:r w:rsidRPr="00D71B10">
        <w:rPr>
          <w:rFonts w:ascii="Perpetua" w:hAnsi="Perpetua" w:cs="Arial"/>
          <w:lang w:val="fr-FR"/>
        </w:rPr>
        <w:t xml:space="preserve"> </w:t>
      </w:r>
      <w:proofErr w:type="spellStart"/>
      <w:r w:rsidRPr="00D71B10">
        <w:rPr>
          <w:rFonts w:ascii="Perpetua" w:hAnsi="Perpetua" w:cs="Arial"/>
          <w:lang w:val="fr-FR"/>
        </w:rPr>
        <w:t>impuse</w:t>
      </w:r>
      <w:proofErr w:type="spellEnd"/>
      <w:r w:rsidRPr="00D71B10">
        <w:rPr>
          <w:rFonts w:ascii="Perpetua" w:hAnsi="Perpetua" w:cs="Arial"/>
          <w:lang w:val="fr-FR"/>
        </w:rPr>
        <w:t xml:space="preserve"> </w:t>
      </w:r>
      <w:proofErr w:type="spellStart"/>
      <w:r w:rsidRPr="00D71B10">
        <w:rPr>
          <w:rFonts w:ascii="Perpetua" w:hAnsi="Perpetua" w:cs="Arial"/>
          <w:lang w:val="fr-FR"/>
        </w:rPr>
        <w:t>pentru</w:t>
      </w:r>
      <w:proofErr w:type="spellEnd"/>
      <w:r w:rsidRPr="00D71B10">
        <w:rPr>
          <w:rFonts w:ascii="Perpetua" w:hAnsi="Perpetua" w:cs="Arial"/>
          <w:lang w:val="fr-FR"/>
        </w:rPr>
        <w:t xml:space="preserve"> </w:t>
      </w:r>
      <w:proofErr w:type="spellStart"/>
      <w:r w:rsidRPr="00D71B10">
        <w:rPr>
          <w:rFonts w:ascii="Perpetua" w:hAnsi="Perpetua" w:cs="Arial"/>
          <w:lang w:val="fr-FR"/>
        </w:rPr>
        <w:t>senalul</w:t>
      </w:r>
      <w:proofErr w:type="spellEnd"/>
      <w:r w:rsidRPr="00D71B10">
        <w:rPr>
          <w:rFonts w:ascii="Perpetua" w:hAnsi="Perpetua" w:cs="Arial"/>
          <w:lang w:val="fr-FR"/>
        </w:rPr>
        <w:t xml:space="preserve"> de </w:t>
      </w:r>
      <w:proofErr w:type="spellStart"/>
      <w:r w:rsidRPr="00D71B10">
        <w:rPr>
          <w:rFonts w:ascii="Perpetua" w:hAnsi="Perpetua" w:cs="Arial"/>
          <w:lang w:val="fr-FR"/>
        </w:rPr>
        <w:t>extractie</w:t>
      </w:r>
      <w:proofErr w:type="spellEnd"/>
      <w:r w:rsidRPr="00D71B10">
        <w:rPr>
          <w:rFonts w:ascii="Perpetua" w:hAnsi="Perpetua" w:cs="Arial"/>
          <w:lang w:val="fr-FR"/>
        </w:rPr>
        <w:t>;</w:t>
      </w:r>
    </w:p>
    <w:p w14:paraId="645D12D2" w14:textId="77777777" w:rsidR="00A02210" w:rsidRPr="00D71B10" w:rsidRDefault="00A02210" w:rsidP="00163821">
      <w:pPr>
        <w:numPr>
          <w:ilvl w:val="0"/>
          <w:numId w:val="7"/>
        </w:numPr>
        <w:tabs>
          <w:tab w:val="left" w:pos="1440"/>
        </w:tabs>
        <w:suppressAutoHyphens/>
        <w:spacing w:after="0" w:line="240" w:lineRule="auto"/>
        <w:ind w:left="0" w:firstLine="540"/>
        <w:jc w:val="both"/>
        <w:rPr>
          <w:rFonts w:ascii="Perpetua" w:hAnsi="Perpetua" w:cs="Arial"/>
          <w:lang w:val="fr-FR"/>
        </w:rPr>
      </w:pPr>
      <w:proofErr w:type="spellStart"/>
      <w:proofErr w:type="gramStart"/>
      <w:r w:rsidRPr="00D71B10">
        <w:rPr>
          <w:rFonts w:ascii="Perpetua" w:hAnsi="Perpetua" w:cs="Arial"/>
          <w:lang w:val="fr-FR"/>
        </w:rPr>
        <w:t>respectarea</w:t>
      </w:r>
      <w:proofErr w:type="spellEnd"/>
      <w:proofErr w:type="gramEnd"/>
      <w:r w:rsidRPr="00D71B10">
        <w:rPr>
          <w:rFonts w:ascii="Perpetua" w:hAnsi="Perpetua" w:cs="Arial"/>
          <w:lang w:val="fr-FR"/>
        </w:rPr>
        <w:t xml:space="preserve"> </w:t>
      </w:r>
      <w:proofErr w:type="spellStart"/>
      <w:r w:rsidRPr="00D71B10">
        <w:rPr>
          <w:rFonts w:ascii="Perpetua" w:hAnsi="Perpetua" w:cs="Arial"/>
          <w:lang w:val="fr-FR"/>
        </w:rPr>
        <w:t>taluzelor</w:t>
      </w:r>
      <w:proofErr w:type="spellEnd"/>
      <w:r w:rsidRPr="00D71B10">
        <w:rPr>
          <w:rFonts w:ascii="Perpetua" w:hAnsi="Perpetua" w:cs="Arial"/>
          <w:lang w:val="fr-FR"/>
        </w:rPr>
        <w:t xml:space="preserve"> la </w:t>
      </w:r>
      <w:proofErr w:type="spellStart"/>
      <w:r w:rsidRPr="00D71B10">
        <w:rPr>
          <w:rFonts w:ascii="Perpetua" w:hAnsi="Perpetua" w:cs="Arial"/>
          <w:lang w:val="fr-FR"/>
        </w:rPr>
        <w:t>inclinarea</w:t>
      </w:r>
      <w:proofErr w:type="spellEnd"/>
      <w:r w:rsidRPr="00D71B10">
        <w:rPr>
          <w:rFonts w:ascii="Perpetua" w:hAnsi="Perpetua" w:cs="Arial"/>
          <w:lang w:val="fr-FR"/>
        </w:rPr>
        <w:t xml:space="preserve"> </w:t>
      </w:r>
      <w:proofErr w:type="spellStart"/>
      <w:r w:rsidRPr="00D71B10">
        <w:rPr>
          <w:rFonts w:ascii="Perpetua" w:hAnsi="Perpetua" w:cs="Arial"/>
          <w:lang w:val="fr-FR"/>
        </w:rPr>
        <w:t>proiectata</w:t>
      </w:r>
      <w:proofErr w:type="spellEnd"/>
      <w:r w:rsidRPr="00D71B10">
        <w:rPr>
          <w:rFonts w:ascii="Perpetua" w:hAnsi="Perpetua" w:cs="Arial"/>
          <w:lang w:val="fr-FR"/>
        </w:rPr>
        <w:t xml:space="preserve"> de 1/2, </w:t>
      </w:r>
      <w:proofErr w:type="spellStart"/>
      <w:r w:rsidRPr="00D71B10">
        <w:rPr>
          <w:rFonts w:ascii="Perpetua" w:hAnsi="Perpetua" w:cs="Arial"/>
          <w:lang w:val="fr-FR"/>
        </w:rPr>
        <w:t>pentru</w:t>
      </w:r>
      <w:proofErr w:type="spellEnd"/>
      <w:r w:rsidRPr="00D71B10">
        <w:rPr>
          <w:rFonts w:ascii="Perpetua" w:hAnsi="Perpetua" w:cs="Arial"/>
          <w:lang w:val="fr-FR"/>
        </w:rPr>
        <w:t xml:space="preserve"> </w:t>
      </w:r>
      <w:proofErr w:type="spellStart"/>
      <w:r w:rsidRPr="00D71B10">
        <w:rPr>
          <w:rFonts w:ascii="Perpetua" w:hAnsi="Perpetua" w:cs="Arial"/>
          <w:lang w:val="fr-FR"/>
        </w:rPr>
        <w:t>evitarea</w:t>
      </w:r>
      <w:proofErr w:type="spellEnd"/>
      <w:r w:rsidRPr="00D71B10">
        <w:rPr>
          <w:rFonts w:ascii="Perpetua" w:hAnsi="Perpetua" w:cs="Arial"/>
          <w:lang w:val="fr-FR"/>
        </w:rPr>
        <w:t xml:space="preserve"> </w:t>
      </w:r>
      <w:proofErr w:type="spellStart"/>
      <w:r w:rsidRPr="00D71B10">
        <w:rPr>
          <w:rFonts w:ascii="Perpetua" w:hAnsi="Perpetua" w:cs="Arial"/>
          <w:lang w:val="fr-FR"/>
        </w:rPr>
        <w:t>prabusirilor</w:t>
      </w:r>
      <w:proofErr w:type="spellEnd"/>
      <w:r w:rsidRPr="00D71B10">
        <w:rPr>
          <w:rFonts w:ascii="Perpetua" w:hAnsi="Perpetua" w:cs="Arial"/>
          <w:lang w:val="fr-FR"/>
        </w:rPr>
        <w:t>;</w:t>
      </w:r>
    </w:p>
    <w:p w14:paraId="61A7FA06" w14:textId="77777777" w:rsidR="00A02210" w:rsidRPr="00D71B10" w:rsidRDefault="00A02210" w:rsidP="00163821">
      <w:pPr>
        <w:numPr>
          <w:ilvl w:val="0"/>
          <w:numId w:val="7"/>
        </w:numPr>
        <w:tabs>
          <w:tab w:val="left" w:pos="1440"/>
        </w:tabs>
        <w:suppressAutoHyphens/>
        <w:spacing w:after="0" w:line="240" w:lineRule="auto"/>
        <w:ind w:left="0" w:firstLine="540"/>
        <w:jc w:val="both"/>
        <w:rPr>
          <w:rFonts w:ascii="Perpetua" w:hAnsi="Perpetua" w:cs="Arial"/>
          <w:lang w:val="fr-FR"/>
        </w:rPr>
      </w:pPr>
      <w:proofErr w:type="spellStart"/>
      <w:proofErr w:type="gramStart"/>
      <w:r w:rsidRPr="00D71B10">
        <w:rPr>
          <w:rFonts w:ascii="Perpetua" w:hAnsi="Perpetua" w:cs="Arial"/>
          <w:lang w:val="fr-FR"/>
        </w:rPr>
        <w:t>esalonarea</w:t>
      </w:r>
      <w:proofErr w:type="spellEnd"/>
      <w:proofErr w:type="gramEnd"/>
      <w:r w:rsidRPr="00D71B10">
        <w:rPr>
          <w:rFonts w:ascii="Perpetua" w:hAnsi="Perpetua" w:cs="Arial"/>
          <w:lang w:val="fr-FR"/>
        </w:rPr>
        <w:t xml:space="preserve"> </w:t>
      </w:r>
      <w:proofErr w:type="spellStart"/>
      <w:r w:rsidRPr="00D71B10">
        <w:rPr>
          <w:rFonts w:ascii="Perpetua" w:hAnsi="Perpetua" w:cs="Arial"/>
          <w:lang w:val="fr-FR"/>
        </w:rPr>
        <w:t>fasiilor</w:t>
      </w:r>
      <w:proofErr w:type="spellEnd"/>
      <w:r w:rsidRPr="00D71B10">
        <w:rPr>
          <w:rFonts w:ascii="Perpetua" w:hAnsi="Perpetua" w:cs="Arial"/>
          <w:lang w:val="fr-FR"/>
        </w:rPr>
        <w:t xml:space="preserve"> de </w:t>
      </w:r>
      <w:proofErr w:type="spellStart"/>
      <w:r w:rsidRPr="00D71B10">
        <w:rPr>
          <w:rFonts w:ascii="Perpetua" w:hAnsi="Perpetua" w:cs="Arial"/>
          <w:lang w:val="fr-FR"/>
        </w:rPr>
        <w:t>extractie</w:t>
      </w:r>
      <w:proofErr w:type="spellEnd"/>
      <w:r w:rsidRPr="00D71B10">
        <w:rPr>
          <w:rFonts w:ascii="Perpetua" w:hAnsi="Perpetua" w:cs="Arial"/>
          <w:lang w:val="fr-FR"/>
        </w:rPr>
        <w:t xml:space="preserve"> in </w:t>
      </w:r>
      <w:proofErr w:type="spellStart"/>
      <w:r w:rsidRPr="00D71B10">
        <w:rPr>
          <w:rFonts w:ascii="Perpetua" w:hAnsi="Perpetua" w:cs="Arial"/>
          <w:lang w:val="fr-FR"/>
        </w:rPr>
        <w:t>vederea</w:t>
      </w:r>
      <w:proofErr w:type="spellEnd"/>
      <w:r w:rsidRPr="00D71B10">
        <w:rPr>
          <w:rFonts w:ascii="Perpetua" w:hAnsi="Perpetua" w:cs="Arial"/>
          <w:lang w:val="fr-FR"/>
        </w:rPr>
        <w:t xml:space="preserve"> </w:t>
      </w:r>
      <w:proofErr w:type="spellStart"/>
      <w:r w:rsidRPr="00D71B10">
        <w:rPr>
          <w:rFonts w:ascii="Perpetua" w:hAnsi="Perpetua" w:cs="Arial"/>
          <w:lang w:val="fr-FR"/>
        </w:rPr>
        <w:t>exploatarii</w:t>
      </w:r>
      <w:proofErr w:type="spellEnd"/>
      <w:r w:rsidRPr="00D71B10">
        <w:rPr>
          <w:rFonts w:ascii="Perpetua" w:hAnsi="Perpetua" w:cs="Arial"/>
          <w:lang w:val="fr-FR"/>
        </w:rPr>
        <w:t xml:space="preserve"> </w:t>
      </w:r>
      <w:proofErr w:type="spellStart"/>
      <w:r w:rsidRPr="00D71B10">
        <w:rPr>
          <w:rFonts w:ascii="Perpetua" w:hAnsi="Perpetua" w:cs="Arial"/>
          <w:lang w:val="fr-FR"/>
        </w:rPr>
        <w:t>rationale</w:t>
      </w:r>
      <w:proofErr w:type="spellEnd"/>
      <w:r w:rsidRPr="00D71B10">
        <w:rPr>
          <w:rFonts w:ascii="Perpetua" w:hAnsi="Perpetua" w:cs="Arial"/>
          <w:lang w:val="fr-FR"/>
        </w:rPr>
        <w:t xml:space="preserve"> a </w:t>
      </w:r>
      <w:proofErr w:type="spellStart"/>
      <w:r w:rsidRPr="00D71B10">
        <w:rPr>
          <w:rFonts w:ascii="Perpetua" w:hAnsi="Perpetua" w:cs="Arial"/>
          <w:lang w:val="fr-FR"/>
        </w:rPr>
        <w:t>resursei</w:t>
      </w:r>
      <w:proofErr w:type="spellEnd"/>
      <w:r w:rsidRPr="00D71B10">
        <w:rPr>
          <w:rFonts w:ascii="Perpetua" w:hAnsi="Perpetua" w:cs="Arial"/>
          <w:lang w:val="fr-FR"/>
        </w:rPr>
        <w:t>;</w:t>
      </w:r>
    </w:p>
    <w:p w14:paraId="042F9C10" w14:textId="77777777" w:rsidR="00A02210" w:rsidRPr="00D71B10" w:rsidRDefault="00A02210" w:rsidP="00163821">
      <w:pPr>
        <w:numPr>
          <w:ilvl w:val="0"/>
          <w:numId w:val="7"/>
        </w:numPr>
        <w:tabs>
          <w:tab w:val="left" w:pos="1440"/>
        </w:tabs>
        <w:suppressAutoHyphens/>
        <w:spacing w:after="0" w:line="240" w:lineRule="auto"/>
        <w:ind w:left="0" w:firstLine="540"/>
        <w:jc w:val="both"/>
        <w:rPr>
          <w:rFonts w:ascii="Perpetua" w:hAnsi="Perpetua" w:cs="Arial"/>
          <w:lang w:val="fr-FR"/>
        </w:rPr>
      </w:pPr>
      <w:proofErr w:type="spellStart"/>
      <w:proofErr w:type="gramStart"/>
      <w:r w:rsidRPr="00D71B10">
        <w:rPr>
          <w:rFonts w:ascii="Perpetua" w:hAnsi="Perpetua" w:cs="Arial"/>
          <w:lang w:val="fr-FR"/>
        </w:rPr>
        <w:t>pastrarea</w:t>
      </w:r>
      <w:proofErr w:type="spellEnd"/>
      <w:proofErr w:type="gramEnd"/>
      <w:r w:rsidRPr="00D71B10">
        <w:rPr>
          <w:rFonts w:ascii="Perpetua" w:hAnsi="Perpetua" w:cs="Arial"/>
          <w:lang w:val="fr-FR"/>
        </w:rPr>
        <w:t xml:space="preserve"> </w:t>
      </w:r>
      <w:proofErr w:type="spellStart"/>
      <w:r w:rsidRPr="00D71B10">
        <w:rPr>
          <w:rFonts w:ascii="Perpetua" w:hAnsi="Perpetua" w:cs="Arial"/>
          <w:lang w:val="fr-FR"/>
        </w:rPr>
        <w:t>intacta</w:t>
      </w:r>
      <w:proofErr w:type="spellEnd"/>
      <w:r w:rsidRPr="00D71B10">
        <w:rPr>
          <w:rFonts w:ascii="Perpetua" w:hAnsi="Perpetua" w:cs="Arial"/>
          <w:lang w:val="fr-FR"/>
        </w:rPr>
        <w:t xml:space="preserve"> a </w:t>
      </w:r>
      <w:proofErr w:type="spellStart"/>
      <w:r w:rsidRPr="00D71B10">
        <w:rPr>
          <w:rFonts w:ascii="Perpetua" w:hAnsi="Perpetua" w:cs="Arial"/>
          <w:lang w:val="fr-FR"/>
        </w:rPr>
        <w:t>cailor</w:t>
      </w:r>
      <w:proofErr w:type="spellEnd"/>
      <w:r w:rsidRPr="00D71B10">
        <w:rPr>
          <w:rFonts w:ascii="Perpetua" w:hAnsi="Perpetua" w:cs="Arial"/>
          <w:lang w:val="fr-FR"/>
        </w:rPr>
        <w:t xml:space="preserve"> de </w:t>
      </w:r>
      <w:proofErr w:type="spellStart"/>
      <w:r w:rsidRPr="00D71B10">
        <w:rPr>
          <w:rFonts w:ascii="Perpetua" w:hAnsi="Perpetua" w:cs="Arial"/>
          <w:lang w:val="fr-FR"/>
        </w:rPr>
        <w:t>acces</w:t>
      </w:r>
      <w:proofErr w:type="spellEnd"/>
      <w:r w:rsidRPr="00D71B10">
        <w:rPr>
          <w:rFonts w:ascii="Perpetua" w:hAnsi="Perpetua" w:cs="Arial"/>
          <w:lang w:val="fr-FR"/>
        </w:rPr>
        <w:t xml:space="preserve"> si a </w:t>
      </w:r>
      <w:proofErr w:type="spellStart"/>
      <w:r w:rsidRPr="00D71B10">
        <w:rPr>
          <w:rFonts w:ascii="Perpetua" w:hAnsi="Perpetua" w:cs="Arial"/>
          <w:lang w:val="fr-FR"/>
        </w:rPr>
        <w:t>celor</w:t>
      </w:r>
      <w:proofErr w:type="spellEnd"/>
      <w:r w:rsidRPr="00D71B10">
        <w:rPr>
          <w:rFonts w:ascii="Perpetua" w:hAnsi="Perpetua" w:cs="Arial"/>
          <w:lang w:val="fr-FR"/>
        </w:rPr>
        <w:t xml:space="preserve"> care fac </w:t>
      </w:r>
      <w:proofErr w:type="spellStart"/>
      <w:r w:rsidRPr="00D71B10">
        <w:rPr>
          <w:rFonts w:ascii="Perpetua" w:hAnsi="Perpetua" w:cs="Arial"/>
          <w:lang w:val="fr-FR"/>
        </w:rPr>
        <w:t>legatura</w:t>
      </w:r>
      <w:proofErr w:type="spellEnd"/>
      <w:r w:rsidRPr="00D71B10">
        <w:rPr>
          <w:rFonts w:ascii="Perpetua" w:hAnsi="Perpetua" w:cs="Arial"/>
          <w:lang w:val="fr-FR"/>
        </w:rPr>
        <w:t xml:space="preserve"> </w:t>
      </w:r>
      <w:proofErr w:type="spellStart"/>
      <w:r w:rsidRPr="00D71B10">
        <w:rPr>
          <w:rFonts w:ascii="Perpetua" w:hAnsi="Perpetua" w:cs="Arial"/>
          <w:lang w:val="fr-FR"/>
        </w:rPr>
        <w:t>cu</w:t>
      </w:r>
      <w:proofErr w:type="spellEnd"/>
      <w:r w:rsidRPr="00D71B10">
        <w:rPr>
          <w:rFonts w:ascii="Perpetua" w:hAnsi="Perpetua" w:cs="Arial"/>
          <w:lang w:val="fr-FR"/>
        </w:rPr>
        <w:t xml:space="preserve"> </w:t>
      </w:r>
      <w:proofErr w:type="spellStart"/>
      <w:r w:rsidRPr="00D71B10">
        <w:rPr>
          <w:rFonts w:ascii="Perpetua" w:hAnsi="Perpetua" w:cs="Arial"/>
          <w:lang w:val="fr-FR"/>
        </w:rPr>
        <w:t>drumurile</w:t>
      </w:r>
      <w:proofErr w:type="spellEnd"/>
      <w:r w:rsidRPr="00D71B10">
        <w:rPr>
          <w:rFonts w:ascii="Perpetua" w:hAnsi="Perpetua" w:cs="Arial"/>
          <w:lang w:val="fr-FR"/>
        </w:rPr>
        <w:t xml:space="preserve"> principale;</w:t>
      </w:r>
    </w:p>
    <w:p w14:paraId="3182CA29" w14:textId="77777777" w:rsidR="00A02210" w:rsidRPr="00D71B10" w:rsidRDefault="00A02210" w:rsidP="00A02210">
      <w:pPr>
        <w:spacing w:after="0" w:line="240" w:lineRule="auto"/>
        <w:ind w:firstLine="720"/>
        <w:jc w:val="both"/>
        <w:rPr>
          <w:rFonts w:ascii="Perpetua" w:hAnsi="Perpetua" w:cs="Arial"/>
          <w:b/>
          <w:iCs/>
          <w:lang w:val="fr-FR"/>
        </w:rPr>
      </w:pPr>
      <w:r w:rsidRPr="00D71B10">
        <w:rPr>
          <w:rFonts w:ascii="Perpetua" w:hAnsi="Perpetua" w:cs="Arial"/>
          <w:b/>
          <w:iCs/>
          <w:lang w:val="fr-FR"/>
        </w:rPr>
        <w:t xml:space="preserve">Se vor </w:t>
      </w:r>
      <w:proofErr w:type="spellStart"/>
      <w:r w:rsidRPr="00D71B10">
        <w:rPr>
          <w:rFonts w:ascii="Perpetua" w:hAnsi="Perpetua" w:cs="Arial"/>
          <w:b/>
          <w:iCs/>
          <w:lang w:val="fr-FR"/>
        </w:rPr>
        <w:t>urmari</w:t>
      </w:r>
      <w:proofErr w:type="spellEnd"/>
      <w:r w:rsidRPr="00D71B10">
        <w:rPr>
          <w:rFonts w:ascii="Perpetua" w:hAnsi="Perpetua" w:cs="Arial"/>
          <w:b/>
          <w:iCs/>
          <w:lang w:val="fr-FR"/>
        </w:rPr>
        <w:t xml:space="preserve"> si </w:t>
      </w:r>
      <w:proofErr w:type="spellStart"/>
      <w:r w:rsidRPr="00D71B10">
        <w:rPr>
          <w:rFonts w:ascii="Perpetua" w:hAnsi="Perpetua" w:cs="Arial"/>
          <w:b/>
          <w:iCs/>
          <w:lang w:val="fr-FR"/>
        </w:rPr>
        <w:t>consemna</w:t>
      </w:r>
      <w:proofErr w:type="spellEnd"/>
      <w:r w:rsidRPr="00D71B10">
        <w:rPr>
          <w:rFonts w:ascii="Perpetua" w:hAnsi="Perpetua" w:cs="Arial"/>
          <w:b/>
          <w:iCs/>
          <w:lang w:val="fr-FR"/>
        </w:rPr>
        <w:t xml:space="preserve"> </w:t>
      </w:r>
      <w:proofErr w:type="spellStart"/>
      <w:proofErr w:type="gramStart"/>
      <w:r w:rsidRPr="00D71B10">
        <w:rPr>
          <w:rFonts w:ascii="Perpetua" w:hAnsi="Perpetua" w:cs="Arial"/>
          <w:b/>
          <w:iCs/>
          <w:lang w:val="fr-FR"/>
        </w:rPr>
        <w:t>zilnic</w:t>
      </w:r>
      <w:proofErr w:type="spellEnd"/>
      <w:r w:rsidRPr="00D71B10">
        <w:rPr>
          <w:rFonts w:ascii="Perpetua" w:hAnsi="Perpetua" w:cs="Arial"/>
          <w:b/>
          <w:iCs/>
          <w:lang w:val="fr-FR"/>
        </w:rPr>
        <w:t>:</w:t>
      </w:r>
      <w:proofErr w:type="gramEnd"/>
    </w:p>
    <w:p w14:paraId="01925127" w14:textId="77777777" w:rsidR="00A02210" w:rsidRPr="00D71B10" w:rsidRDefault="00A02210" w:rsidP="00163821">
      <w:pPr>
        <w:numPr>
          <w:ilvl w:val="0"/>
          <w:numId w:val="6"/>
        </w:numPr>
        <w:tabs>
          <w:tab w:val="left" w:pos="1080"/>
          <w:tab w:val="left" w:pos="1134"/>
        </w:tabs>
        <w:suppressAutoHyphens/>
        <w:spacing w:after="0" w:line="240" w:lineRule="auto"/>
        <w:ind w:left="0" w:firstLine="450"/>
        <w:jc w:val="both"/>
        <w:rPr>
          <w:rFonts w:ascii="Perpetua" w:hAnsi="Perpetua" w:cs="Arial"/>
          <w:lang w:val="fr-FR"/>
        </w:rPr>
      </w:pPr>
      <w:proofErr w:type="spellStart"/>
      <w:proofErr w:type="gramStart"/>
      <w:r w:rsidRPr="00D71B10">
        <w:rPr>
          <w:rFonts w:ascii="Perpetua" w:hAnsi="Perpetua" w:cs="Arial"/>
          <w:lang w:val="fr-FR"/>
        </w:rPr>
        <w:t>volumul</w:t>
      </w:r>
      <w:proofErr w:type="spellEnd"/>
      <w:proofErr w:type="gramEnd"/>
      <w:r w:rsidRPr="00D71B10">
        <w:rPr>
          <w:rFonts w:ascii="Perpetua" w:hAnsi="Perpetua" w:cs="Arial"/>
          <w:lang w:val="fr-FR"/>
        </w:rPr>
        <w:t xml:space="preserve"> de </w:t>
      </w:r>
      <w:proofErr w:type="spellStart"/>
      <w:r w:rsidRPr="00D71B10">
        <w:rPr>
          <w:rFonts w:ascii="Perpetua" w:hAnsi="Perpetua" w:cs="Arial"/>
          <w:lang w:val="fr-FR"/>
        </w:rPr>
        <w:t>agregate</w:t>
      </w:r>
      <w:proofErr w:type="spellEnd"/>
      <w:r w:rsidRPr="00D71B10">
        <w:rPr>
          <w:rFonts w:ascii="Perpetua" w:hAnsi="Perpetua" w:cs="Arial"/>
          <w:lang w:val="fr-FR"/>
        </w:rPr>
        <w:t xml:space="preserve"> </w:t>
      </w:r>
      <w:proofErr w:type="spellStart"/>
      <w:r w:rsidRPr="00D71B10">
        <w:rPr>
          <w:rFonts w:ascii="Perpetua" w:hAnsi="Perpetua" w:cs="Arial"/>
          <w:lang w:val="fr-FR"/>
        </w:rPr>
        <w:t>extrase</w:t>
      </w:r>
      <w:proofErr w:type="spellEnd"/>
      <w:r w:rsidRPr="00D71B10">
        <w:rPr>
          <w:rFonts w:ascii="Perpetua" w:hAnsi="Perpetua" w:cs="Arial"/>
          <w:lang w:val="fr-FR"/>
        </w:rPr>
        <w:t>;</w:t>
      </w:r>
    </w:p>
    <w:p w14:paraId="653FF8DE" w14:textId="77777777" w:rsidR="00A02210" w:rsidRPr="00D71B10" w:rsidRDefault="00A02210" w:rsidP="00163821">
      <w:pPr>
        <w:numPr>
          <w:ilvl w:val="0"/>
          <w:numId w:val="6"/>
        </w:numPr>
        <w:tabs>
          <w:tab w:val="left" w:pos="1080"/>
          <w:tab w:val="left" w:pos="1134"/>
        </w:tabs>
        <w:suppressAutoHyphens/>
        <w:spacing w:after="0" w:line="240" w:lineRule="auto"/>
        <w:ind w:left="0" w:firstLine="450"/>
        <w:jc w:val="both"/>
        <w:rPr>
          <w:rFonts w:ascii="Perpetua" w:hAnsi="Perpetua" w:cs="Arial"/>
          <w:lang w:val="fr-FR"/>
        </w:rPr>
      </w:pPr>
      <w:proofErr w:type="spellStart"/>
      <w:proofErr w:type="gramStart"/>
      <w:r w:rsidRPr="00D71B10">
        <w:rPr>
          <w:rFonts w:ascii="Perpetua" w:hAnsi="Perpetua" w:cs="Arial"/>
          <w:lang w:val="fr-FR"/>
        </w:rPr>
        <w:t>volumele</w:t>
      </w:r>
      <w:proofErr w:type="spellEnd"/>
      <w:proofErr w:type="gramEnd"/>
      <w:r w:rsidRPr="00D71B10">
        <w:rPr>
          <w:rFonts w:ascii="Perpetua" w:hAnsi="Perpetua" w:cs="Arial"/>
          <w:lang w:val="fr-FR"/>
        </w:rPr>
        <w:t xml:space="preserve"> de </w:t>
      </w:r>
      <w:proofErr w:type="spellStart"/>
      <w:r w:rsidRPr="00D71B10">
        <w:rPr>
          <w:rFonts w:ascii="Perpetua" w:hAnsi="Perpetua" w:cs="Arial"/>
          <w:lang w:val="fr-FR"/>
        </w:rPr>
        <w:t>agregate</w:t>
      </w:r>
      <w:proofErr w:type="spellEnd"/>
      <w:r w:rsidRPr="00D71B10">
        <w:rPr>
          <w:rFonts w:ascii="Perpetua" w:hAnsi="Perpetua" w:cs="Arial"/>
          <w:lang w:val="fr-FR"/>
        </w:rPr>
        <w:t xml:space="preserve"> </w:t>
      </w:r>
      <w:proofErr w:type="spellStart"/>
      <w:r w:rsidRPr="00D71B10">
        <w:rPr>
          <w:rFonts w:ascii="Perpetua" w:hAnsi="Perpetua" w:cs="Arial"/>
          <w:lang w:val="fr-FR"/>
        </w:rPr>
        <w:t>livrate</w:t>
      </w:r>
      <w:proofErr w:type="spellEnd"/>
      <w:r w:rsidRPr="00D71B10">
        <w:rPr>
          <w:rFonts w:ascii="Perpetua" w:hAnsi="Perpetua" w:cs="Arial"/>
          <w:lang w:val="fr-FR"/>
        </w:rPr>
        <w:t>;</w:t>
      </w:r>
    </w:p>
    <w:p w14:paraId="623B433A" w14:textId="77777777" w:rsidR="00A02210" w:rsidRPr="00D71B10" w:rsidRDefault="00A02210" w:rsidP="00163821">
      <w:pPr>
        <w:numPr>
          <w:ilvl w:val="0"/>
          <w:numId w:val="6"/>
        </w:numPr>
        <w:tabs>
          <w:tab w:val="left" w:pos="1080"/>
          <w:tab w:val="left" w:pos="1134"/>
        </w:tabs>
        <w:suppressAutoHyphens/>
        <w:spacing w:after="0" w:line="240" w:lineRule="auto"/>
        <w:ind w:left="0" w:firstLine="450"/>
        <w:jc w:val="both"/>
        <w:rPr>
          <w:rFonts w:ascii="Perpetua" w:hAnsi="Perpetua" w:cs="Arial"/>
          <w:lang w:val="fr-FR"/>
        </w:rPr>
      </w:pPr>
      <w:proofErr w:type="spellStart"/>
      <w:proofErr w:type="gramStart"/>
      <w:r w:rsidRPr="00D71B10">
        <w:rPr>
          <w:rFonts w:ascii="Perpetua" w:hAnsi="Perpetua" w:cs="Arial"/>
          <w:lang w:val="fr-FR"/>
        </w:rPr>
        <w:t>pierderile</w:t>
      </w:r>
      <w:proofErr w:type="spellEnd"/>
      <w:proofErr w:type="gramEnd"/>
      <w:r w:rsidRPr="00D71B10">
        <w:rPr>
          <w:rFonts w:ascii="Perpetua" w:hAnsi="Perpetua" w:cs="Arial"/>
          <w:lang w:val="fr-FR"/>
        </w:rPr>
        <w:t xml:space="preserve"> </w:t>
      </w:r>
      <w:proofErr w:type="spellStart"/>
      <w:r w:rsidRPr="00D71B10">
        <w:rPr>
          <w:rFonts w:ascii="Perpetua" w:hAnsi="Perpetua" w:cs="Arial"/>
          <w:lang w:val="fr-FR"/>
        </w:rPr>
        <w:t>pe</w:t>
      </w:r>
      <w:proofErr w:type="spellEnd"/>
      <w:r w:rsidRPr="00D71B10">
        <w:rPr>
          <w:rFonts w:ascii="Perpetua" w:hAnsi="Perpetua" w:cs="Arial"/>
          <w:lang w:val="fr-FR"/>
        </w:rPr>
        <w:t xml:space="preserve"> </w:t>
      </w:r>
      <w:proofErr w:type="spellStart"/>
      <w:r w:rsidRPr="00D71B10">
        <w:rPr>
          <w:rFonts w:ascii="Perpetua" w:hAnsi="Perpetua" w:cs="Arial"/>
          <w:lang w:val="fr-FR"/>
        </w:rPr>
        <w:t>toate</w:t>
      </w:r>
      <w:proofErr w:type="spellEnd"/>
      <w:r w:rsidRPr="00D71B10">
        <w:rPr>
          <w:rFonts w:ascii="Perpetua" w:hAnsi="Perpetua" w:cs="Arial"/>
          <w:lang w:val="fr-FR"/>
        </w:rPr>
        <w:t xml:space="preserve"> </w:t>
      </w:r>
      <w:proofErr w:type="spellStart"/>
      <w:r w:rsidRPr="00D71B10">
        <w:rPr>
          <w:rFonts w:ascii="Perpetua" w:hAnsi="Perpetua" w:cs="Arial"/>
          <w:lang w:val="fr-FR"/>
        </w:rPr>
        <w:t>fazele</w:t>
      </w:r>
      <w:proofErr w:type="spellEnd"/>
      <w:r w:rsidRPr="00D71B10">
        <w:rPr>
          <w:rFonts w:ascii="Perpetua" w:hAnsi="Perpetua" w:cs="Arial"/>
          <w:lang w:val="fr-FR"/>
        </w:rPr>
        <w:t xml:space="preserve"> </w:t>
      </w:r>
      <w:proofErr w:type="spellStart"/>
      <w:r w:rsidRPr="00D71B10">
        <w:rPr>
          <w:rFonts w:ascii="Perpetua" w:hAnsi="Perpetua" w:cs="Arial"/>
          <w:lang w:val="fr-FR"/>
        </w:rPr>
        <w:t>tehnologice</w:t>
      </w:r>
      <w:proofErr w:type="spellEnd"/>
      <w:r w:rsidRPr="00D71B10">
        <w:rPr>
          <w:rFonts w:ascii="Perpetua" w:hAnsi="Perpetua" w:cs="Arial"/>
          <w:lang w:val="fr-FR"/>
        </w:rPr>
        <w:t>;</w:t>
      </w:r>
    </w:p>
    <w:p w14:paraId="168EE090" w14:textId="77777777" w:rsidR="00A02210" w:rsidRPr="00D71B10" w:rsidRDefault="00A02210" w:rsidP="00A02210">
      <w:pPr>
        <w:pStyle w:val="Heading2"/>
        <w:spacing w:before="0" w:line="240" w:lineRule="auto"/>
        <w:rPr>
          <w:rFonts w:ascii="Perpetua" w:hAnsi="Perpetua" w:cs="Arial"/>
          <w:color w:val="auto"/>
          <w:sz w:val="24"/>
          <w:szCs w:val="24"/>
          <w:lang w:val="nl-NL"/>
        </w:rPr>
      </w:pPr>
      <w:r w:rsidRPr="00D71B10">
        <w:rPr>
          <w:rFonts w:ascii="Perpetua" w:hAnsi="Perpetua" w:cs="Arial"/>
          <w:color w:val="auto"/>
          <w:sz w:val="24"/>
          <w:szCs w:val="24"/>
          <w:lang w:val="nl-NL"/>
        </w:rPr>
        <w:t>Pilieri de siguran</w:t>
      </w:r>
      <w:r w:rsidRPr="00D71B10">
        <w:rPr>
          <w:rFonts w:ascii="Cambria" w:hAnsi="Cambria" w:cs="Cambria"/>
          <w:color w:val="auto"/>
          <w:sz w:val="24"/>
          <w:szCs w:val="24"/>
          <w:lang w:val="nl-NL"/>
        </w:rPr>
        <w:t>ţă</w:t>
      </w:r>
    </w:p>
    <w:p w14:paraId="0249BBA6" w14:textId="63709F27" w:rsidR="00A43DE8" w:rsidRPr="00D71B10" w:rsidRDefault="00A02210" w:rsidP="00A43DE8">
      <w:pPr>
        <w:spacing w:after="0" w:line="240" w:lineRule="auto"/>
        <w:ind w:firstLine="720"/>
        <w:rPr>
          <w:rFonts w:ascii="Perpetua" w:eastAsia="Times New Roman" w:hAnsi="Perpetua"/>
          <w:i/>
          <w:sz w:val="24"/>
          <w:szCs w:val="24"/>
        </w:rPr>
      </w:pPr>
      <w:proofErr w:type="spellStart"/>
      <w:r w:rsidRPr="00D71B10">
        <w:rPr>
          <w:rFonts w:ascii="Perpetua" w:hAnsi="Perpetua" w:cs="Arial"/>
          <w:lang w:val="fr-FR"/>
        </w:rPr>
        <w:t>Pentru</w:t>
      </w:r>
      <w:proofErr w:type="spellEnd"/>
      <w:r w:rsidRPr="00D71B10">
        <w:rPr>
          <w:rFonts w:ascii="Perpetua" w:hAnsi="Perpetua" w:cs="Arial"/>
          <w:lang w:val="fr-FR"/>
        </w:rPr>
        <w:t xml:space="preserve"> </w:t>
      </w:r>
      <w:proofErr w:type="spellStart"/>
      <w:r w:rsidRPr="00D71B10">
        <w:rPr>
          <w:rFonts w:ascii="Perpetua" w:hAnsi="Perpetua" w:cs="Arial"/>
          <w:lang w:val="fr-FR"/>
        </w:rPr>
        <w:t>protectia</w:t>
      </w:r>
      <w:proofErr w:type="spellEnd"/>
      <w:r w:rsidRPr="00D71B10">
        <w:rPr>
          <w:rFonts w:ascii="Perpetua" w:hAnsi="Perpetua" w:cs="Arial"/>
          <w:lang w:val="fr-FR"/>
        </w:rPr>
        <w:t xml:space="preserve"> </w:t>
      </w:r>
      <w:proofErr w:type="spellStart"/>
      <w:r w:rsidR="00D03801" w:rsidRPr="00D71B10">
        <w:rPr>
          <w:rFonts w:ascii="Perpetua" w:hAnsi="Perpetua" w:cs="Arial"/>
          <w:lang w:val="fr-FR"/>
        </w:rPr>
        <w:t>terenurilor</w:t>
      </w:r>
      <w:proofErr w:type="spellEnd"/>
      <w:r w:rsidR="00D03801" w:rsidRPr="00D71B10">
        <w:rPr>
          <w:rFonts w:ascii="Perpetua" w:hAnsi="Perpetua" w:cs="Arial"/>
          <w:lang w:val="fr-FR"/>
        </w:rPr>
        <w:t xml:space="preserve"> </w:t>
      </w:r>
      <w:proofErr w:type="spellStart"/>
      <w:r w:rsidR="00D03801" w:rsidRPr="00D71B10">
        <w:rPr>
          <w:rFonts w:ascii="Perpetua" w:hAnsi="Perpetua" w:cs="Arial"/>
          <w:lang w:val="fr-FR"/>
        </w:rPr>
        <w:t>riveranilor</w:t>
      </w:r>
      <w:proofErr w:type="spellEnd"/>
      <w:r w:rsidRPr="00D71B10">
        <w:rPr>
          <w:rFonts w:ascii="Perpetua" w:hAnsi="Perpetua" w:cs="Arial"/>
          <w:lang w:val="fr-FR"/>
        </w:rPr>
        <w:t xml:space="preserve">, </w:t>
      </w:r>
      <w:proofErr w:type="spellStart"/>
      <w:r w:rsidRPr="00D71B10">
        <w:rPr>
          <w:rFonts w:ascii="Perpetua" w:hAnsi="Perpetua" w:cs="Arial"/>
          <w:lang w:val="fr-FR"/>
        </w:rPr>
        <w:t>extractia</w:t>
      </w:r>
      <w:proofErr w:type="spellEnd"/>
      <w:r w:rsidRPr="00D71B10">
        <w:rPr>
          <w:rFonts w:ascii="Perpetua" w:hAnsi="Perpetua" w:cs="Arial"/>
          <w:lang w:val="fr-FR"/>
        </w:rPr>
        <w:t xml:space="preserve"> </w:t>
      </w:r>
      <w:proofErr w:type="spellStart"/>
      <w:r w:rsidRPr="00D71B10">
        <w:rPr>
          <w:rFonts w:ascii="Perpetua" w:hAnsi="Perpetua" w:cs="Arial"/>
          <w:lang w:val="fr-FR"/>
        </w:rPr>
        <w:t>balastului</w:t>
      </w:r>
      <w:proofErr w:type="spellEnd"/>
      <w:r w:rsidRPr="00D71B10">
        <w:rPr>
          <w:rFonts w:ascii="Perpetua" w:hAnsi="Perpetua" w:cs="Arial"/>
          <w:lang w:val="fr-FR"/>
        </w:rPr>
        <w:t xml:space="preserve"> se va </w:t>
      </w:r>
      <w:proofErr w:type="spellStart"/>
      <w:r w:rsidRPr="00D71B10">
        <w:rPr>
          <w:rFonts w:ascii="Perpetua" w:hAnsi="Perpetua" w:cs="Arial"/>
          <w:lang w:val="fr-FR"/>
        </w:rPr>
        <w:t>realiza</w:t>
      </w:r>
      <w:proofErr w:type="spellEnd"/>
      <w:r w:rsidRPr="00D71B10">
        <w:rPr>
          <w:rFonts w:ascii="Perpetua" w:hAnsi="Perpetua" w:cs="Arial"/>
          <w:lang w:val="fr-FR"/>
        </w:rPr>
        <w:t xml:space="preserve"> </w:t>
      </w:r>
      <w:proofErr w:type="spellStart"/>
      <w:r w:rsidRPr="00D71B10">
        <w:rPr>
          <w:rFonts w:ascii="Perpetua" w:hAnsi="Perpetua" w:cs="Arial"/>
          <w:lang w:val="fr-FR"/>
        </w:rPr>
        <w:t>numai</w:t>
      </w:r>
      <w:proofErr w:type="spellEnd"/>
      <w:r w:rsidRPr="00D71B10">
        <w:rPr>
          <w:rFonts w:ascii="Perpetua" w:hAnsi="Perpetua" w:cs="Arial"/>
          <w:lang w:val="fr-FR"/>
        </w:rPr>
        <w:t xml:space="preserve"> in </w:t>
      </w:r>
      <w:proofErr w:type="spellStart"/>
      <w:r w:rsidRPr="00D71B10">
        <w:rPr>
          <w:rFonts w:ascii="Perpetua" w:hAnsi="Perpetua" w:cs="Arial"/>
          <w:lang w:val="fr-FR"/>
        </w:rPr>
        <w:t>interiorul</w:t>
      </w:r>
      <w:proofErr w:type="spellEnd"/>
      <w:r w:rsidRPr="00D71B10">
        <w:rPr>
          <w:rFonts w:ascii="Perpetua" w:hAnsi="Perpetua" w:cs="Arial"/>
          <w:lang w:val="fr-FR"/>
        </w:rPr>
        <w:t xml:space="preserve"> </w:t>
      </w:r>
      <w:proofErr w:type="spellStart"/>
      <w:r w:rsidRPr="00D71B10">
        <w:rPr>
          <w:rFonts w:ascii="Perpetua" w:hAnsi="Perpetua" w:cs="Arial"/>
          <w:lang w:val="fr-FR"/>
        </w:rPr>
        <w:t>perimetrului</w:t>
      </w:r>
      <w:proofErr w:type="spellEnd"/>
      <w:r w:rsidRPr="00D71B10">
        <w:rPr>
          <w:rFonts w:ascii="Perpetua" w:hAnsi="Perpetua" w:cs="Arial"/>
          <w:lang w:val="fr-FR"/>
        </w:rPr>
        <w:t xml:space="preserve">, </w:t>
      </w:r>
      <w:proofErr w:type="spellStart"/>
      <w:r w:rsidRPr="00D71B10">
        <w:rPr>
          <w:rFonts w:ascii="Perpetua" w:hAnsi="Perpetua" w:cs="Arial"/>
          <w:lang w:val="fr-FR"/>
        </w:rPr>
        <w:t>pastrandu</w:t>
      </w:r>
      <w:proofErr w:type="spellEnd"/>
      <w:r w:rsidRPr="00D71B10">
        <w:rPr>
          <w:rFonts w:ascii="Perpetua" w:hAnsi="Perpetua" w:cs="Arial"/>
          <w:lang w:val="fr-FR"/>
        </w:rPr>
        <w:t xml:space="preserve">-se un pilier de </w:t>
      </w:r>
      <w:proofErr w:type="spellStart"/>
      <w:r w:rsidRPr="00D71B10">
        <w:rPr>
          <w:rFonts w:ascii="Perpetua" w:hAnsi="Perpetua" w:cs="Arial"/>
          <w:lang w:val="fr-FR"/>
        </w:rPr>
        <w:t>siguranta</w:t>
      </w:r>
      <w:proofErr w:type="spellEnd"/>
      <w:r w:rsidRPr="00D71B10">
        <w:rPr>
          <w:rFonts w:ascii="Perpetua" w:hAnsi="Perpetua" w:cs="Arial"/>
          <w:lang w:val="fr-FR"/>
        </w:rPr>
        <w:t xml:space="preserve"> de </w:t>
      </w:r>
      <w:proofErr w:type="spellStart"/>
      <w:r w:rsidRPr="00D71B10">
        <w:rPr>
          <w:rFonts w:ascii="Perpetua" w:hAnsi="Perpetua" w:cs="Arial"/>
          <w:lang w:val="fr-FR"/>
        </w:rPr>
        <w:t>minim</w:t>
      </w:r>
      <w:proofErr w:type="spellEnd"/>
      <w:r w:rsidRPr="00D71B10">
        <w:rPr>
          <w:rFonts w:ascii="Perpetua" w:hAnsi="Perpetua" w:cs="Arial"/>
          <w:lang w:val="fr-FR"/>
        </w:rPr>
        <w:t xml:space="preserve"> </w:t>
      </w:r>
      <w:r w:rsidR="00A43DE8" w:rsidRPr="00D71B10">
        <w:rPr>
          <w:rFonts w:ascii="Perpetua" w:eastAsia="Times New Roman" w:hAnsi="Perpetua"/>
          <w:i/>
          <w:sz w:val="24"/>
          <w:szCs w:val="24"/>
        </w:rPr>
        <w:t>-</w:t>
      </w:r>
      <w:r w:rsidR="00307211" w:rsidRPr="00D71B10">
        <w:rPr>
          <w:rFonts w:ascii="Perpetua" w:eastAsia="Times New Roman" w:hAnsi="Perpetua"/>
          <w:i/>
          <w:sz w:val="24"/>
          <w:szCs w:val="24"/>
        </w:rPr>
        <w:t xml:space="preserve">minim </w:t>
      </w:r>
      <w:r w:rsidR="00D03801" w:rsidRPr="00D71B10">
        <w:rPr>
          <w:rFonts w:ascii="Perpetua" w:eastAsia="Times New Roman" w:hAnsi="Perpetua"/>
          <w:i/>
          <w:sz w:val="24"/>
          <w:szCs w:val="24"/>
        </w:rPr>
        <w:t>4</w:t>
      </w:r>
      <w:r w:rsidR="00A43DE8" w:rsidRPr="00D71B10">
        <w:rPr>
          <w:rFonts w:ascii="Perpetua" w:eastAsia="Times New Roman" w:hAnsi="Perpetua"/>
          <w:i/>
          <w:sz w:val="24"/>
          <w:szCs w:val="24"/>
        </w:rPr>
        <w:t xml:space="preserve"> m fata de </w:t>
      </w:r>
      <w:proofErr w:type="spellStart"/>
      <w:proofErr w:type="gramStart"/>
      <w:r w:rsidR="00D03801" w:rsidRPr="00D71B10">
        <w:rPr>
          <w:rFonts w:ascii="Perpetua" w:eastAsia="Times New Roman" w:hAnsi="Perpetua"/>
          <w:i/>
          <w:sz w:val="24"/>
          <w:szCs w:val="24"/>
        </w:rPr>
        <w:t>teren</w:t>
      </w:r>
      <w:proofErr w:type="spellEnd"/>
      <w:r w:rsidR="00A43DE8" w:rsidRPr="00D71B10">
        <w:rPr>
          <w:rFonts w:ascii="Perpetua" w:eastAsia="Times New Roman" w:hAnsi="Perpetua"/>
          <w:i/>
          <w:sz w:val="24"/>
          <w:szCs w:val="24"/>
        </w:rPr>
        <w:t>;</w:t>
      </w:r>
      <w:proofErr w:type="gramEnd"/>
    </w:p>
    <w:p w14:paraId="1A306F49" w14:textId="77777777" w:rsidR="000A3921" w:rsidRPr="00D71B10" w:rsidRDefault="000A3921" w:rsidP="00A02210">
      <w:pPr>
        <w:tabs>
          <w:tab w:val="left" w:pos="1440"/>
        </w:tabs>
        <w:suppressAutoHyphens/>
        <w:spacing w:after="0" w:line="240" w:lineRule="auto"/>
        <w:jc w:val="both"/>
        <w:rPr>
          <w:rFonts w:ascii="Perpetua" w:hAnsi="Perpetua"/>
        </w:rPr>
      </w:pPr>
    </w:p>
    <w:p w14:paraId="4F29F9B1" w14:textId="77777777" w:rsidR="00A02210" w:rsidRPr="00D71B10" w:rsidRDefault="00A02210" w:rsidP="00A02210">
      <w:pPr>
        <w:pStyle w:val="BodyTextIndent2"/>
        <w:spacing w:after="0" w:line="240" w:lineRule="auto"/>
        <w:ind w:left="0"/>
        <w:rPr>
          <w:rFonts w:ascii="Perpetua" w:hAnsi="Perpetua"/>
          <w:i/>
          <w:iCs/>
          <w:u w:val="single"/>
        </w:rPr>
      </w:pPr>
      <w:proofErr w:type="spellStart"/>
      <w:r w:rsidRPr="00D71B10">
        <w:rPr>
          <w:rFonts w:ascii="Perpetua" w:hAnsi="Perpetua"/>
          <w:i/>
          <w:iCs/>
          <w:u w:val="single"/>
        </w:rPr>
        <w:t>Tehnologia</w:t>
      </w:r>
      <w:proofErr w:type="spellEnd"/>
      <w:r w:rsidRPr="00D71B10">
        <w:rPr>
          <w:rFonts w:ascii="Perpetua" w:hAnsi="Perpetua"/>
          <w:i/>
          <w:iCs/>
          <w:u w:val="single"/>
        </w:rPr>
        <w:t xml:space="preserve"> de </w:t>
      </w:r>
      <w:proofErr w:type="spellStart"/>
      <w:r w:rsidRPr="00D71B10">
        <w:rPr>
          <w:rFonts w:ascii="Perpetua" w:hAnsi="Perpetua"/>
          <w:i/>
          <w:iCs/>
          <w:u w:val="single"/>
        </w:rPr>
        <w:t>prelucrare</w:t>
      </w:r>
      <w:proofErr w:type="spellEnd"/>
      <w:r w:rsidRPr="00D71B10">
        <w:rPr>
          <w:rFonts w:ascii="Perpetua" w:hAnsi="Perpetua"/>
          <w:i/>
          <w:iCs/>
          <w:u w:val="single"/>
        </w:rPr>
        <w:t xml:space="preserve"> - </w:t>
      </w:r>
      <w:proofErr w:type="spellStart"/>
      <w:r w:rsidRPr="00D71B10">
        <w:rPr>
          <w:rFonts w:ascii="Perpetua" w:hAnsi="Perpetua"/>
          <w:i/>
          <w:iCs/>
          <w:u w:val="single"/>
        </w:rPr>
        <w:t>fluxuri</w:t>
      </w:r>
      <w:proofErr w:type="spellEnd"/>
      <w:r w:rsidRPr="00D71B10">
        <w:rPr>
          <w:rFonts w:ascii="Perpetua" w:hAnsi="Perpetua"/>
          <w:i/>
          <w:iCs/>
          <w:u w:val="single"/>
        </w:rPr>
        <w:t xml:space="preserve"> </w:t>
      </w:r>
      <w:proofErr w:type="spellStart"/>
      <w:r w:rsidRPr="00D71B10">
        <w:rPr>
          <w:rFonts w:ascii="Perpetua" w:hAnsi="Perpetua"/>
          <w:i/>
          <w:iCs/>
          <w:u w:val="single"/>
        </w:rPr>
        <w:t>tehnologice</w:t>
      </w:r>
      <w:proofErr w:type="spellEnd"/>
    </w:p>
    <w:p w14:paraId="185CE1A8" w14:textId="77777777" w:rsidR="00832953" w:rsidRPr="00D71B10" w:rsidRDefault="00832953" w:rsidP="00A02210">
      <w:pPr>
        <w:pStyle w:val="BodyTextIndent2"/>
        <w:spacing w:after="0" w:line="240" w:lineRule="auto"/>
        <w:ind w:left="0"/>
        <w:rPr>
          <w:rFonts w:ascii="Perpetua" w:hAnsi="Perpetua"/>
        </w:rPr>
      </w:pPr>
    </w:p>
    <w:p w14:paraId="3E49A227" w14:textId="77777777" w:rsidR="00A02210" w:rsidRPr="00D71B10" w:rsidRDefault="002C5484" w:rsidP="00BD2350">
      <w:pPr>
        <w:shd w:val="clear" w:color="auto" w:fill="FFFFFF"/>
        <w:spacing w:after="0" w:line="240" w:lineRule="auto"/>
        <w:ind w:firstLine="324"/>
        <w:jc w:val="both"/>
        <w:rPr>
          <w:rFonts w:ascii="Perpetua" w:hAnsi="Perpetua"/>
        </w:rPr>
      </w:pPr>
      <w:r w:rsidRPr="00D71B10">
        <w:rPr>
          <w:rFonts w:ascii="Perpetua" w:hAnsi="Perpetua"/>
        </w:rPr>
        <w:t xml:space="preserve">       </w:t>
      </w:r>
      <w:proofErr w:type="spellStart"/>
      <w:r w:rsidR="00A02210" w:rsidRPr="00D71B10">
        <w:rPr>
          <w:rFonts w:ascii="Perpetua" w:hAnsi="Perpetua"/>
        </w:rPr>
        <w:t>Societatea</w:t>
      </w:r>
      <w:proofErr w:type="spellEnd"/>
      <w:r w:rsidR="00A02210" w:rsidRPr="00D71B10">
        <w:rPr>
          <w:rFonts w:ascii="Perpetua" w:hAnsi="Perpetua"/>
        </w:rPr>
        <w:t xml:space="preserve"> </w:t>
      </w:r>
      <w:r w:rsidR="00A43DE8" w:rsidRPr="00D71B10">
        <w:rPr>
          <w:rFonts w:ascii="Perpetua" w:hAnsi="Perpetua"/>
        </w:rPr>
        <w:t xml:space="preserve">nu </w:t>
      </w:r>
      <w:proofErr w:type="spellStart"/>
      <w:r w:rsidR="00A02210" w:rsidRPr="00D71B10">
        <w:rPr>
          <w:rFonts w:ascii="Perpetua" w:hAnsi="Perpetua"/>
        </w:rPr>
        <w:t>prelucreaza</w:t>
      </w:r>
      <w:proofErr w:type="spellEnd"/>
      <w:r w:rsidR="00A02210" w:rsidRPr="00D71B10">
        <w:rPr>
          <w:rFonts w:ascii="Perpetua" w:hAnsi="Perpetua"/>
        </w:rPr>
        <w:t xml:space="preserve"> </w:t>
      </w:r>
      <w:proofErr w:type="spellStart"/>
      <w:r w:rsidR="00A02210" w:rsidRPr="00D71B10">
        <w:rPr>
          <w:rFonts w:ascii="Perpetua" w:hAnsi="Perpetua"/>
        </w:rPr>
        <w:t>nisipul</w:t>
      </w:r>
      <w:proofErr w:type="spellEnd"/>
      <w:r w:rsidR="00A02210" w:rsidRPr="00D71B10">
        <w:rPr>
          <w:rFonts w:ascii="Perpetua" w:hAnsi="Perpetua"/>
        </w:rPr>
        <w:t xml:space="preserve"> </w:t>
      </w:r>
      <w:proofErr w:type="spellStart"/>
      <w:r w:rsidR="00A02210" w:rsidRPr="00D71B10">
        <w:rPr>
          <w:rFonts w:ascii="Perpetua" w:hAnsi="Perpetua"/>
        </w:rPr>
        <w:t>si</w:t>
      </w:r>
      <w:proofErr w:type="spellEnd"/>
      <w:r w:rsidR="00A02210" w:rsidRPr="00D71B10">
        <w:rPr>
          <w:rFonts w:ascii="Perpetua" w:hAnsi="Perpetua"/>
        </w:rPr>
        <w:t xml:space="preserve"> </w:t>
      </w:r>
      <w:proofErr w:type="spellStart"/>
      <w:r w:rsidR="00A02210" w:rsidRPr="00D71B10">
        <w:rPr>
          <w:rFonts w:ascii="Perpetua" w:hAnsi="Perpetua"/>
        </w:rPr>
        <w:t>pietrisul</w:t>
      </w:r>
      <w:proofErr w:type="spellEnd"/>
      <w:r w:rsidR="00A02210" w:rsidRPr="00D71B10">
        <w:rPr>
          <w:rFonts w:ascii="Perpetua" w:hAnsi="Perpetua"/>
        </w:rPr>
        <w:t xml:space="preserve"> extras</w:t>
      </w:r>
      <w:r w:rsidR="00BD2350" w:rsidRPr="00D71B10">
        <w:rPr>
          <w:rFonts w:ascii="Perpetua" w:hAnsi="Perpetua"/>
        </w:rPr>
        <w:t>.</w:t>
      </w:r>
    </w:p>
    <w:p w14:paraId="29DE8DE2"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descrierea proceselor de produc</w:t>
      </w:r>
      <w:r w:rsidRPr="00D71B10">
        <w:rPr>
          <w:rFonts w:ascii="Cambria" w:hAnsi="Cambria" w:cs="Cambria"/>
          <w:i/>
          <w:sz w:val="28"/>
          <w:szCs w:val="28"/>
          <w:u w:val="single"/>
        </w:rPr>
        <w:t>ț</w:t>
      </w:r>
      <w:r w:rsidRPr="00D71B10">
        <w:rPr>
          <w:rFonts w:ascii="Perpetua" w:hAnsi="Perpetua"/>
          <w:i/>
          <w:sz w:val="28"/>
          <w:szCs w:val="28"/>
          <w:u w:val="single"/>
        </w:rPr>
        <w:t xml:space="preserve">ie ale proiectului propus, </w:t>
      </w:r>
      <w:r w:rsidRPr="00D71B10">
        <w:rPr>
          <w:rFonts w:ascii="Perpetua" w:hAnsi="Perpetua" w:cs="Perpetua"/>
          <w:i/>
          <w:sz w:val="28"/>
          <w:szCs w:val="28"/>
          <w:u w:val="single"/>
        </w:rPr>
        <w:t>î</w:t>
      </w:r>
      <w:r w:rsidRPr="00D71B10">
        <w:rPr>
          <w:rFonts w:ascii="Perpetua" w:hAnsi="Perpetua"/>
          <w:i/>
          <w:sz w:val="28"/>
          <w:szCs w:val="28"/>
          <w:u w:val="single"/>
        </w:rPr>
        <w:t>n func</w:t>
      </w:r>
      <w:r w:rsidRPr="00D71B10">
        <w:rPr>
          <w:rFonts w:ascii="Cambria" w:hAnsi="Cambria" w:cs="Cambria"/>
          <w:i/>
          <w:sz w:val="28"/>
          <w:szCs w:val="28"/>
          <w:u w:val="single"/>
        </w:rPr>
        <w:t>ț</w:t>
      </w:r>
      <w:r w:rsidRPr="00D71B10">
        <w:rPr>
          <w:rFonts w:ascii="Perpetua" w:hAnsi="Perpetua"/>
          <w:i/>
          <w:sz w:val="28"/>
          <w:szCs w:val="28"/>
          <w:u w:val="single"/>
        </w:rPr>
        <w:t>ie de specificul investi</w:t>
      </w:r>
      <w:r w:rsidRPr="00D71B10">
        <w:rPr>
          <w:rFonts w:ascii="Cambria" w:hAnsi="Cambria" w:cs="Cambria"/>
          <w:i/>
          <w:sz w:val="28"/>
          <w:szCs w:val="28"/>
          <w:u w:val="single"/>
        </w:rPr>
        <w:t>ț</w:t>
      </w:r>
      <w:r w:rsidRPr="00D71B10">
        <w:rPr>
          <w:rFonts w:ascii="Perpetua" w:hAnsi="Perpetua"/>
          <w:i/>
          <w:sz w:val="28"/>
          <w:szCs w:val="28"/>
          <w:u w:val="single"/>
        </w:rPr>
        <w:t xml:space="preserve">iei, produse </w:t>
      </w:r>
      <w:r w:rsidRPr="00D71B10">
        <w:rPr>
          <w:rFonts w:ascii="Cambria" w:hAnsi="Cambria" w:cs="Cambria"/>
          <w:i/>
          <w:sz w:val="28"/>
          <w:szCs w:val="28"/>
          <w:u w:val="single"/>
        </w:rPr>
        <w:t>ș</w:t>
      </w:r>
      <w:r w:rsidRPr="00D71B10">
        <w:rPr>
          <w:rFonts w:ascii="Perpetua" w:hAnsi="Perpetua"/>
          <w:i/>
          <w:sz w:val="28"/>
          <w:szCs w:val="28"/>
          <w:u w:val="single"/>
        </w:rPr>
        <w:t>i subproduse ob</w:t>
      </w:r>
      <w:r w:rsidRPr="00D71B10">
        <w:rPr>
          <w:rFonts w:ascii="Cambria" w:hAnsi="Cambria" w:cs="Cambria"/>
          <w:i/>
          <w:sz w:val="28"/>
          <w:szCs w:val="28"/>
          <w:u w:val="single"/>
        </w:rPr>
        <w:t>ț</w:t>
      </w:r>
      <w:r w:rsidRPr="00D71B10">
        <w:rPr>
          <w:rFonts w:ascii="Perpetua" w:hAnsi="Perpetua"/>
          <w:i/>
          <w:sz w:val="28"/>
          <w:szCs w:val="28"/>
          <w:u w:val="single"/>
        </w:rPr>
        <w:t>inute, m</w:t>
      </w:r>
      <w:r w:rsidRPr="00D71B10">
        <w:rPr>
          <w:rFonts w:ascii="Cambria" w:hAnsi="Cambria" w:cs="Cambria"/>
          <w:i/>
          <w:sz w:val="28"/>
          <w:szCs w:val="28"/>
          <w:u w:val="single"/>
        </w:rPr>
        <w:t>ă</w:t>
      </w:r>
      <w:r w:rsidRPr="00D71B10">
        <w:rPr>
          <w:rFonts w:ascii="Perpetua" w:hAnsi="Perpetua"/>
          <w:i/>
          <w:sz w:val="28"/>
          <w:szCs w:val="28"/>
          <w:u w:val="single"/>
        </w:rPr>
        <w:t>rimea, capacitatea;</w:t>
      </w:r>
    </w:p>
    <w:p w14:paraId="59F5D72A" w14:textId="77777777" w:rsidR="00A02210" w:rsidRPr="00D71B10" w:rsidRDefault="00A02210" w:rsidP="00A02210">
      <w:pPr>
        <w:spacing w:after="0" w:line="240" w:lineRule="auto"/>
        <w:jc w:val="both"/>
        <w:rPr>
          <w:rFonts w:ascii="Perpetua" w:hAnsi="Perpetua" w:cs="Arial"/>
          <w:b/>
          <w:lang w:val="fr-FR"/>
        </w:rPr>
      </w:pPr>
      <w:proofErr w:type="spellStart"/>
      <w:r w:rsidRPr="00D71B10">
        <w:rPr>
          <w:rFonts w:ascii="Perpetua" w:hAnsi="Perpetua" w:cs="Arial"/>
          <w:b/>
          <w:lang w:val="fr-FR"/>
        </w:rPr>
        <w:t>Condi</w:t>
      </w:r>
      <w:r w:rsidRPr="00D71B10">
        <w:rPr>
          <w:rFonts w:ascii="Cambria" w:hAnsi="Cambria" w:cs="Cambria"/>
          <w:b/>
          <w:lang w:val="fr-FR"/>
        </w:rPr>
        <w:t>ţ</w:t>
      </w:r>
      <w:r w:rsidRPr="00D71B10">
        <w:rPr>
          <w:rFonts w:ascii="Perpetua" w:hAnsi="Perpetua" w:cs="Arial"/>
          <w:b/>
          <w:lang w:val="fr-FR"/>
        </w:rPr>
        <w:t>ii</w:t>
      </w:r>
      <w:proofErr w:type="spellEnd"/>
      <w:r w:rsidRPr="00D71B10">
        <w:rPr>
          <w:rFonts w:ascii="Perpetua" w:hAnsi="Perpetua" w:cs="Arial"/>
          <w:b/>
          <w:lang w:val="fr-FR"/>
        </w:rPr>
        <w:t xml:space="preserve"> </w:t>
      </w:r>
      <w:proofErr w:type="spellStart"/>
      <w:r w:rsidRPr="00D71B10">
        <w:rPr>
          <w:rFonts w:ascii="Perpetua" w:hAnsi="Perpetua" w:cs="Arial"/>
          <w:b/>
          <w:lang w:val="fr-FR"/>
        </w:rPr>
        <w:t>economice</w:t>
      </w:r>
      <w:proofErr w:type="spellEnd"/>
      <w:r w:rsidRPr="00D71B10">
        <w:rPr>
          <w:rFonts w:ascii="Perpetua" w:hAnsi="Perpetua" w:cs="Arial"/>
          <w:b/>
          <w:lang w:val="fr-FR"/>
        </w:rPr>
        <w:t xml:space="preserve"> de </w:t>
      </w:r>
      <w:proofErr w:type="spellStart"/>
      <w:r w:rsidRPr="00D71B10">
        <w:rPr>
          <w:rFonts w:ascii="Perpetua" w:hAnsi="Perpetua" w:cs="Arial"/>
          <w:b/>
          <w:lang w:val="fr-FR"/>
        </w:rPr>
        <w:t>valorificare</w:t>
      </w:r>
      <w:proofErr w:type="spellEnd"/>
    </w:p>
    <w:p w14:paraId="474C4BB6" w14:textId="77777777" w:rsidR="00A02210" w:rsidRPr="00D71B10" w:rsidRDefault="00A02210" w:rsidP="00A02210">
      <w:pPr>
        <w:spacing w:after="0" w:line="240" w:lineRule="auto"/>
        <w:jc w:val="both"/>
        <w:rPr>
          <w:rFonts w:ascii="Perpetua" w:hAnsi="Perpetua" w:cs="Arial"/>
          <w:b/>
          <w:lang w:val="fr-FR"/>
        </w:rPr>
      </w:pPr>
    </w:p>
    <w:p w14:paraId="55015CB5" w14:textId="1C889C6E" w:rsidR="00A02210" w:rsidRPr="00D71B10" w:rsidRDefault="00A02210" w:rsidP="00A02210">
      <w:pPr>
        <w:pStyle w:val="PlainText"/>
        <w:ind w:firstLine="720"/>
        <w:jc w:val="both"/>
        <w:rPr>
          <w:rFonts w:ascii="Perpetua" w:hAnsi="Perpetua" w:cs="Arial"/>
          <w:sz w:val="24"/>
          <w:szCs w:val="24"/>
          <w:lang w:val="fr-FR"/>
        </w:rPr>
      </w:pPr>
      <w:proofErr w:type="spellStart"/>
      <w:r w:rsidRPr="00D71B10">
        <w:rPr>
          <w:rFonts w:ascii="Perpetua" w:hAnsi="Perpetua" w:cs="Arial"/>
          <w:sz w:val="24"/>
          <w:szCs w:val="24"/>
          <w:lang w:val="fr-FR"/>
        </w:rPr>
        <w:t>Materialul</w:t>
      </w:r>
      <w:proofErr w:type="spellEnd"/>
      <w:r w:rsidRPr="00D71B10">
        <w:rPr>
          <w:rFonts w:ascii="Perpetua" w:hAnsi="Perpetua" w:cs="Arial"/>
          <w:sz w:val="24"/>
          <w:szCs w:val="24"/>
          <w:lang w:val="fr-FR"/>
        </w:rPr>
        <w:t xml:space="preserve"> </w:t>
      </w:r>
      <w:proofErr w:type="spellStart"/>
      <w:r w:rsidRPr="00D71B10">
        <w:rPr>
          <w:rFonts w:ascii="Perpetua" w:hAnsi="Perpetua" w:cs="Arial"/>
          <w:sz w:val="24"/>
          <w:szCs w:val="24"/>
          <w:lang w:val="fr-FR"/>
        </w:rPr>
        <w:t>excavat</w:t>
      </w:r>
      <w:proofErr w:type="spellEnd"/>
      <w:r w:rsidRPr="00D71B10">
        <w:rPr>
          <w:rFonts w:ascii="Perpetua" w:hAnsi="Perpetua" w:cs="Arial"/>
          <w:sz w:val="24"/>
          <w:szCs w:val="24"/>
          <w:lang w:val="fr-FR"/>
        </w:rPr>
        <w:t xml:space="preserve"> este </w:t>
      </w:r>
      <w:proofErr w:type="spellStart"/>
      <w:r w:rsidRPr="00D71B10">
        <w:rPr>
          <w:rFonts w:ascii="Perpetua" w:hAnsi="Perpetua" w:cs="Arial"/>
          <w:sz w:val="24"/>
          <w:szCs w:val="24"/>
          <w:lang w:val="fr-FR"/>
        </w:rPr>
        <w:t>incarcat</w:t>
      </w:r>
      <w:proofErr w:type="spellEnd"/>
      <w:r w:rsidRPr="00D71B10">
        <w:rPr>
          <w:rFonts w:ascii="Perpetua" w:hAnsi="Perpetua" w:cs="Arial"/>
          <w:sz w:val="24"/>
          <w:szCs w:val="24"/>
          <w:lang w:val="fr-FR"/>
        </w:rPr>
        <w:t xml:space="preserve"> in </w:t>
      </w:r>
      <w:proofErr w:type="spellStart"/>
      <w:r w:rsidRPr="00D71B10">
        <w:rPr>
          <w:rFonts w:ascii="Perpetua" w:hAnsi="Perpetua" w:cs="Arial"/>
          <w:sz w:val="24"/>
          <w:szCs w:val="24"/>
          <w:lang w:val="fr-FR"/>
        </w:rPr>
        <w:t>mijloace</w:t>
      </w:r>
      <w:proofErr w:type="spellEnd"/>
      <w:r w:rsidRPr="00D71B10">
        <w:rPr>
          <w:rFonts w:ascii="Perpetua" w:hAnsi="Perpetua" w:cs="Arial"/>
          <w:sz w:val="24"/>
          <w:szCs w:val="24"/>
          <w:lang w:val="fr-FR"/>
        </w:rPr>
        <w:t xml:space="preserve"> de transport auto si </w:t>
      </w:r>
      <w:proofErr w:type="spellStart"/>
      <w:r w:rsidRPr="00D71B10">
        <w:rPr>
          <w:rFonts w:ascii="Perpetua" w:hAnsi="Perpetua" w:cs="Arial"/>
          <w:sz w:val="24"/>
          <w:szCs w:val="24"/>
          <w:lang w:val="fr-FR"/>
        </w:rPr>
        <w:t>expediat</w:t>
      </w:r>
      <w:proofErr w:type="spellEnd"/>
      <w:r w:rsidRPr="00D71B10">
        <w:rPr>
          <w:rFonts w:ascii="Perpetua" w:hAnsi="Perpetua" w:cs="Arial"/>
          <w:sz w:val="24"/>
          <w:szCs w:val="24"/>
          <w:lang w:val="fr-FR"/>
        </w:rPr>
        <w:t xml:space="preserve"> </w:t>
      </w:r>
      <w:proofErr w:type="spellStart"/>
      <w:r w:rsidRPr="00D71B10">
        <w:rPr>
          <w:rFonts w:ascii="Perpetua" w:hAnsi="Perpetua" w:cs="Arial"/>
          <w:sz w:val="24"/>
          <w:szCs w:val="24"/>
          <w:lang w:val="fr-FR"/>
        </w:rPr>
        <w:t>catre</w:t>
      </w:r>
      <w:proofErr w:type="spellEnd"/>
      <w:r w:rsidRPr="00D71B10">
        <w:rPr>
          <w:rFonts w:ascii="Perpetua" w:hAnsi="Perpetua" w:cs="Arial"/>
          <w:sz w:val="24"/>
          <w:szCs w:val="24"/>
          <w:lang w:val="fr-FR"/>
        </w:rPr>
        <w:t xml:space="preserve"> </w:t>
      </w:r>
      <w:proofErr w:type="spellStart"/>
      <w:r w:rsidRPr="00D71B10">
        <w:rPr>
          <w:rFonts w:ascii="Perpetua" w:hAnsi="Perpetua" w:cs="Arial"/>
          <w:sz w:val="24"/>
          <w:szCs w:val="24"/>
          <w:lang w:val="fr-FR"/>
        </w:rPr>
        <w:t>beneficiari</w:t>
      </w:r>
      <w:proofErr w:type="spellEnd"/>
      <w:r w:rsidRPr="00D71B10">
        <w:rPr>
          <w:rFonts w:ascii="Perpetua" w:hAnsi="Perpetua" w:cs="Arial"/>
          <w:sz w:val="24"/>
          <w:szCs w:val="24"/>
          <w:lang w:val="fr-FR"/>
        </w:rPr>
        <w:t>.</w:t>
      </w:r>
    </w:p>
    <w:p w14:paraId="304E728F" w14:textId="242F137D" w:rsidR="00A02210" w:rsidRPr="00D71B10" w:rsidRDefault="00A02210" w:rsidP="00BD2350">
      <w:pPr>
        <w:pStyle w:val="PlainText"/>
        <w:ind w:firstLine="720"/>
        <w:jc w:val="both"/>
        <w:rPr>
          <w:rFonts w:ascii="Perpetua" w:hAnsi="Perpetua" w:cs="Arial"/>
          <w:sz w:val="24"/>
          <w:szCs w:val="24"/>
          <w:lang w:val="fr-FR"/>
        </w:rPr>
      </w:pPr>
      <w:proofErr w:type="spellStart"/>
      <w:r w:rsidRPr="00D71B10">
        <w:rPr>
          <w:rFonts w:ascii="Perpetua" w:hAnsi="Perpetua" w:cs="Arial"/>
          <w:sz w:val="24"/>
          <w:szCs w:val="24"/>
          <w:lang w:val="fr-FR"/>
        </w:rPr>
        <w:t>Produsele</w:t>
      </w:r>
      <w:proofErr w:type="spellEnd"/>
      <w:r w:rsidRPr="00D71B10">
        <w:rPr>
          <w:rFonts w:ascii="Perpetua" w:hAnsi="Perpetua" w:cs="Arial"/>
          <w:sz w:val="24"/>
          <w:szCs w:val="24"/>
          <w:lang w:val="fr-FR"/>
        </w:rPr>
        <w:t xml:space="preserve"> </w:t>
      </w:r>
      <w:proofErr w:type="spellStart"/>
      <w:r w:rsidRPr="00D71B10">
        <w:rPr>
          <w:rFonts w:ascii="Perpetua" w:hAnsi="Perpetua" w:cs="Arial"/>
          <w:sz w:val="24"/>
          <w:szCs w:val="24"/>
          <w:lang w:val="fr-FR"/>
        </w:rPr>
        <w:t>realizate</w:t>
      </w:r>
      <w:proofErr w:type="spellEnd"/>
      <w:r w:rsidRPr="00D71B10">
        <w:rPr>
          <w:rFonts w:ascii="Perpetua" w:hAnsi="Perpetua" w:cs="Arial"/>
          <w:sz w:val="24"/>
          <w:szCs w:val="24"/>
          <w:lang w:val="fr-FR"/>
        </w:rPr>
        <w:t xml:space="preserve"> de </w:t>
      </w:r>
      <w:r w:rsidR="00A43DE8" w:rsidRPr="00D71B10">
        <w:rPr>
          <w:rFonts w:ascii="Perpetua" w:hAnsi="Perpetua" w:cs="Mongolian Baiti"/>
        </w:rPr>
        <w:t xml:space="preserve">S.C. </w:t>
      </w:r>
      <w:proofErr w:type="spellStart"/>
      <w:r w:rsidR="00D03801" w:rsidRPr="00D71B10">
        <w:rPr>
          <w:rFonts w:ascii="Perpetua" w:hAnsi="Perpetua" w:cs="Mongolian Baiti"/>
        </w:rPr>
        <w:t>Ryepo</w:t>
      </w:r>
      <w:proofErr w:type="spellEnd"/>
      <w:r w:rsidR="00D03801" w:rsidRPr="00D71B10">
        <w:rPr>
          <w:rFonts w:ascii="Perpetua" w:hAnsi="Perpetua" w:cs="Mongolian Baiti"/>
        </w:rPr>
        <w:t xml:space="preserve"> Fors Construct</w:t>
      </w:r>
      <w:r w:rsidR="00A43DE8" w:rsidRPr="00D71B10">
        <w:rPr>
          <w:rFonts w:ascii="Perpetua" w:hAnsi="Perpetua" w:cs="Mongolian Baiti"/>
        </w:rPr>
        <w:t xml:space="preserve"> S.R.L.  </w:t>
      </w:r>
      <w:r w:rsidRPr="00D71B10">
        <w:rPr>
          <w:rFonts w:ascii="Perpetua" w:hAnsi="Perpetua" w:cs="Arial"/>
          <w:sz w:val="24"/>
          <w:szCs w:val="24"/>
          <w:lang w:val="fr-FR"/>
        </w:rPr>
        <w:t xml:space="preserve"> </w:t>
      </w:r>
      <w:proofErr w:type="gramStart"/>
      <w:r w:rsidRPr="00D71B10">
        <w:rPr>
          <w:rFonts w:ascii="Perpetua" w:hAnsi="Perpetua" w:cs="Arial"/>
          <w:sz w:val="24"/>
          <w:szCs w:val="24"/>
          <w:lang w:val="fr-FR"/>
        </w:rPr>
        <w:t>vor</w:t>
      </w:r>
      <w:proofErr w:type="gramEnd"/>
      <w:r w:rsidRPr="00D71B10">
        <w:rPr>
          <w:rFonts w:ascii="Perpetua" w:hAnsi="Perpetua" w:cs="Arial"/>
          <w:sz w:val="24"/>
          <w:szCs w:val="24"/>
          <w:lang w:val="fr-FR"/>
        </w:rPr>
        <w:t xml:space="preserve"> fi </w:t>
      </w:r>
      <w:proofErr w:type="spellStart"/>
      <w:r w:rsidRPr="00D71B10">
        <w:rPr>
          <w:rFonts w:ascii="Perpetua" w:hAnsi="Perpetua" w:cs="Arial"/>
          <w:sz w:val="24"/>
          <w:szCs w:val="24"/>
          <w:lang w:val="fr-FR"/>
        </w:rPr>
        <w:t>utilizate</w:t>
      </w:r>
      <w:proofErr w:type="spellEnd"/>
      <w:r w:rsidRPr="00D71B10">
        <w:rPr>
          <w:rFonts w:ascii="Perpetua" w:hAnsi="Perpetua" w:cs="Arial"/>
          <w:sz w:val="24"/>
          <w:szCs w:val="24"/>
          <w:lang w:val="fr-FR"/>
        </w:rPr>
        <w:t xml:space="preserve"> </w:t>
      </w:r>
      <w:proofErr w:type="spellStart"/>
      <w:r w:rsidRPr="00D71B10">
        <w:rPr>
          <w:rFonts w:ascii="Perpetua" w:hAnsi="Perpetua" w:cs="Arial"/>
          <w:sz w:val="24"/>
          <w:szCs w:val="24"/>
          <w:lang w:val="fr-FR"/>
        </w:rPr>
        <w:t>pentru</w:t>
      </w:r>
      <w:proofErr w:type="spellEnd"/>
      <w:r w:rsidRPr="00D71B10">
        <w:rPr>
          <w:rFonts w:ascii="Perpetua" w:hAnsi="Perpetua" w:cs="Arial"/>
          <w:sz w:val="24"/>
          <w:szCs w:val="24"/>
          <w:lang w:val="fr-FR"/>
        </w:rPr>
        <w:t xml:space="preserve"> </w:t>
      </w:r>
      <w:proofErr w:type="spellStart"/>
      <w:r w:rsidRPr="00D71B10">
        <w:rPr>
          <w:rFonts w:ascii="Perpetua" w:hAnsi="Perpetua" w:cs="Arial"/>
          <w:sz w:val="24"/>
          <w:szCs w:val="24"/>
          <w:lang w:val="fr-FR"/>
        </w:rPr>
        <w:t>lucrari</w:t>
      </w:r>
      <w:proofErr w:type="spellEnd"/>
      <w:r w:rsidRPr="00D71B10">
        <w:rPr>
          <w:rFonts w:ascii="Perpetua" w:hAnsi="Perpetua" w:cs="Arial"/>
          <w:sz w:val="24"/>
          <w:szCs w:val="24"/>
          <w:lang w:val="fr-FR"/>
        </w:rPr>
        <w:t xml:space="preserve"> de </w:t>
      </w:r>
      <w:proofErr w:type="spellStart"/>
      <w:r w:rsidRPr="00D71B10">
        <w:rPr>
          <w:rFonts w:ascii="Perpetua" w:hAnsi="Perpetua" w:cs="Arial"/>
          <w:sz w:val="24"/>
          <w:szCs w:val="24"/>
          <w:lang w:val="fr-FR"/>
        </w:rPr>
        <w:t>terasare</w:t>
      </w:r>
      <w:proofErr w:type="spellEnd"/>
      <w:r w:rsidRPr="00D71B10">
        <w:rPr>
          <w:rFonts w:ascii="Perpetua" w:hAnsi="Perpetua" w:cs="Arial"/>
          <w:sz w:val="24"/>
          <w:szCs w:val="24"/>
          <w:lang w:val="fr-FR"/>
        </w:rPr>
        <w:t xml:space="preserve"> si </w:t>
      </w:r>
      <w:proofErr w:type="spellStart"/>
      <w:r w:rsidRPr="00D71B10">
        <w:rPr>
          <w:rFonts w:ascii="Perpetua" w:hAnsi="Perpetua" w:cs="Arial"/>
          <w:sz w:val="24"/>
          <w:szCs w:val="24"/>
          <w:lang w:val="fr-FR"/>
        </w:rPr>
        <w:t>constructii</w:t>
      </w:r>
      <w:proofErr w:type="spellEnd"/>
      <w:r w:rsidRPr="00D71B10">
        <w:rPr>
          <w:rFonts w:ascii="Perpetua" w:hAnsi="Perpetua" w:cs="Arial"/>
          <w:sz w:val="24"/>
          <w:szCs w:val="24"/>
          <w:lang w:val="fr-FR"/>
        </w:rPr>
        <w:t xml:space="preserve"> c</w:t>
      </w:r>
      <w:r w:rsidR="00BD2350" w:rsidRPr="00D71B10">
        <w:rPr>
          <w:rFonts w:ascii="Perpetua" w:hAnsi="Perpetua" w:cs="Arial"/>
          <w:sz w:val="24"/>
          <w:szCs w:val="24"/>
          <w:lang w:val="fr-FR"/>
        </w:rPr>
        <w:t xml:space="preserve">ivile si </w:t>
      </w:r>
      <w:proofErr w:type="spellStart"/>
      <w:r w:rsidR="00BD2350" w:rsidRPr="00D71B10">
        <w:rPr>
          <w:rFonts w:ascii="Perpetua" w:hAnsi="Perpetua" w:cs="Arial"/>
          <w:sz w:val="24"/>
          <w:szCs w:val="24"/>
          <w:lang w:val="fr-FR"/>
        </w:rPr>
        <w:t>industriale</w:t>
      </w:r>
      <w:proofErr w:type="spellEnd"/>
      <w:r w:rsidR="00BD2350" w:rsidRPr="00D71B10">
        <w:rPr>
          <w:rFonts w:ascii="Perpetua" w:hAnsi="Perpetua" w:cs="Arial"/>
          <w:sz w:val="24"/>
          <w:szCs w:val="24"/>
          <w:lang w:val="fr-FR"/>
        </w:rPr>
        <w:t>.</w:t>
      </w:r>
    </w:p>
    <w:p w14:paraId="729687E3" w14:textId="77777777" w:rsidR="00D03801" w:rsidRPr="00D71B10" w:rsidRDefault="00D03801" w:rsidP="00D03801">
      <w:pPr>
        <w:shd w:val="clear" w:color="auto" w:fill="FFFFFF"/>
        <w:ind w:firstLine="576"/>
        <w:jc w:val="both"/>
        <w:rPr>
          <w:rFonts w:ascii="Perpetua" w:hAnsi="Perpetua"/>
          <w:lang w:val="ro-RO"/>
        </w:rPr>
      </w:pPr>
      <w:bookmarkStart w:id="24" w:name="_Hlk535248858"/>
      <w:proofErr w:type="spellStart"/>
      <w:r w:rsidRPr="00D71B10">
        <w:rPr>
          <w:rFonts w:ascii="Perpetua" w:hAnsi="Perpetua"/>
          <w:i/>
        </w:rPr>
        <w:t>Perimetrul</w:t>
      </w:r>
      <w:proofErr w:type="spellEnd"/>
      <w:r w:rsidRPr="00D71B10">
        <w:rPr>
          <w:rFonts w:ascii="Perpetua" w:hAnsi="Perpetua"/>
          <w:i/>
        </w:rPr>
        <w:t xml:space="preserve"> de </w:t>
      </w:r>
      <w:proofErr w:type="spellStart"/>
      <w:proofErr w:type="gramStart"/>
      <w:r w:rsidRPr="00D71B10">
        <w:rPr>
          <w:rFonts w:ascii="Perpetua" w:hAnsi="Perpetua"/>
          <w:i/>
        </w:rPr>
        <w:t>exploatare</w:t>
      </w:r>
      <w:proofErr w:type="spellEnd"/>
      <w:r w:rsidRPr="00D71B10">
        <w:rPr>
          <w:rFonts w:ascii="Perpetua" w:hAnsi="Perpetua"/>
          <w:i/>
        </w:rPr>
        <w:t>( Etapa</w:t>
      </w:r>
      <w:proofErr w:type="gramEnd"/>
      <w:r w:rsidRPr="00D71B10">
        <w:rPr>
          <w:rFonts w:ascii="Perpetua" w:hAnsi="Perpetua"/>
          <w:i/>
        </w:rPr>
        <w:t xml:space="preserve"> I-a) </w:t>
      </w:r>
      <w:proofErr w:type="spellStart"/>
      <w:r w:rsidRPr="00D71B10">
        <w:rPr>
          <w:rFonts w:ascii="Perpetua" w:hAnsi="Perpetua"/>
          <w:i/>
        </w:rPr>
        <w:t>este</w:t>
      </w:r>
      <w:proofErr w:type="spellEnd"/>
      <w:r w:rsidRPr="00D71B10">
        <w:rPr>
          <w:rFonts w:ascii="Perpetua" w:hAnsi="Perpetua"/>
          <w:i/>
        </w:rPr>
        <w:t xml:space="preserve">  de forma </w:t>
      </w:r>
      <w:proofErr w:type="spellStart"/>
      <w:r w:rsidRPr="00D71B10">
        <w:rPr>
          <w:rFonts w:ascii="Perpetua" w:hAnsi="Perpetua"/>
          <w:i/>
        </w:rPr>
        <w:t>poligonala</w:t>
      </w:r>
      <w:proofErr w:type="spellEnd"/>
      <w:r w:rsidRPr="00D71B10">
        <w:rPr>
          <w:rFonts w:ascii="Perpetua" w:hAnsi="Perpetua"/>
          <w:i/>
        </w:rPr>
        <w:t xml:space="preserve">  cu </w:t>
      </w:r>
      <w:proofErr w:type="spellStart"/>
      <w:r w:rsidRPr="00D71B10">
        <w:rPr>
          <w:rFonts w:ascii="Perpetua" w:hAnsi="Perpetua"/>
          <w:i/>
        </w:rPr>
        <w:t>Lmax</w:t>
      </w:r>
      <w:proofErr w:type="spellEnd"/>
      <w:r w:rsidRPr="00D71B10">
        <w:rPr>
          <w:rFonts w:ascii="Perpetua" w:hAnsi="Perpetua"/>
          <w:i/>
        </w:rPr>
        <w:t xml:space="preserve"> = 240 m, l = 95-170 m   </w:t>
      </w:r>
      <w:proofErr w:type="spellStart"/>
      <w:r w:rsidRPr="00D71B10">
        <w:rPr>
          <w:rFonts w:ascii="Perpetua" w:hAnsi="Perpetua"/>
          <w:i/>
        </w:rPr>
        <w:t>si</w:t>
      </w:r>
      <w:proofErr w:type="spellEnd"/>
      <w:r w:rsidRPr="00D71B10">
        <w:rPr>
          <w:rFonts w:ascii="Perpetua" w:hAnsi="Perpetua"/>
          <w:i/>
        </w:rPr>
        <w:t xml:space="preserve">   </w:t>
      </w:r>
      <w:r w:rsidRPr="00D71B10">
        <w:rPr>
          <w:rFonts w:ascii="Perpetua" w:hAnsi="Perpetua"/>
          <w:b/>
          <w:i/>
        </w:rPr>
        <w:t xml:space="preserve">S = 32 524 </w:t>
      </w:r>
      <w:proofErr w:type="spellStart"/>
      <w:r w:rsidRPr="00D71B10">
        <w:rPr>
          <w:rFonts w:ascii="Perpetua" w:hAnsi="Perpetua"/>
          <w:b/>
          <w:i/>
        </w:rPr>
        <w:t>mp</w:t>
      </w:r>
      <w:proofErr w:type="spellEnd"/>
      <w:r w:rsidRPr="00D71B10">
        <w:rPr>
          <w:rFonts w:ascii="Perpetua" w:hAnsi="Perpetua"/>
          <w:i/>
        </w:rPr>
        <w:t xml:space="preserve">, </w:t>
      </w:r>
      <w:proofErr w:type="spellStart"/>
      <w:r w:rsidRPr="00D71B10">
        <w:rPr>
          <w:rFonts w:ascii="Perpetua" w:hAnsi="Perpetua"/>
          <w:b/>
          <w:i/>
        </w:rPr>
        <w:t>V</w:t>
      </w:r>
      <w:r w:rsidRPr="00D71B10">
        <w:rPr>
          <w:rFonts w:ascii="Perpetua" w:hAnsi="Perpetua"/>
          <w:b/>
          <w:i/>
          <w:vertAlign w:val="subscript"/>
        </w:rPr>
        <w:t>rezervei</w:t>
      </w:r>
      <w:proofErr w:type="spellEnd"/>
      <w:r w:rsidRPr="00D71B10">
        <w:rPr>
          <w:rFonts w:ascii="Perpetua" w:hAnsi="Perpetua"/>
          <w:b/>
          <w:i/>
        </w:rPr>
        <w:t>= 241 800 m</w:t>
      </w:r>
      <w:r w:rsidRPr="00D71B10">
        <w:rPr>
          <w:rFonts w:ascii="Perpetua" w:hAnsi="Perpetua"/>
          <w:b/>
          <w:i/>
          <w:vertAlign w:val="superscript"/>
        </w:rPr>
        <w:t>3</w:t>
      </w:r>
      <w:r w:rsidRPr="00D71B10">
        <w:rPr>
          <w:rFonts w:ascii="Perpetua" w:hAnsi="Perpetua"/>
          <w:i/>
          <w:vertAlign w:val="superscript"/>
        </w:rPr>
        <w:t xml:space="preserve"> </w:t>
      </w:r>
      <w:r w:rsidRPr="00D71B10">
        <w:rPr>
          <w:rFonts w:ascii="Perpetua" w:hAnsi="Perpetua"/>
          <w:i/>
        </w:rPr>
        <w:t>(</w:t>
      </w:r>
      <w:proofErr w:type="spellStart"/>
      <w:r w:rsidRPr="00D71B10">
        <w:rPr>
          <w:rFonts w:ascii="Perpetua" w:hAnsi="Perpetua"/>
          <w:i/>
        </w:rPr>
        <w:t>considerand</w:t>
      </w:r>
      <w:proofErr w:type="spellEnd"/>
      <w:r w:rsidRPr="00D71B10">
        <w:rPr>
          <w:rFonts w:ascii="Perpetua" w:hAnsi="Perpetua"/>
          <w:i/>
        </w:rPr>
        <w:t xml:space="preserve"> o </w:t>
      </w:r>
      <w:proofErr w:type="spellStart"/>
      <w:r w:rsidRPr="00D71B10">
        <w:rPr>
          <w:rFonts w:ascii="Perpetua" w:hAnsi="Perpetua"/>
          <w:i/>
        </w:rPr>
        <w:t>adancime</w:t>
      </w:r>
      <w:proofErr w:type="spellEnd"/>
      <w:r w:rsidRPr="00D71B10">
        <w:rPr>
          <w:rFonts w:ascii="Perpetua" w:hAnsi="Perpetua"/>
          <w:i/>
        </w:rPr>
        <w:t xml:space="preserve">  </w:t>
      </w:r>
      <w:proofErr w:type="spellStart"/>
      <w:r w:rsidRPr="00D71B10">
        <w:rPr>
          <w:rFonts w:ascii="Perpetua" w:hAnsi="Perpetua"/>
          <w:i/>
        </w:rPr>
        <w:t>medie</w:t>
      </w:r>
      <w:proofErr w:type="spellEnd"/>
      <w:r w:rsidRPr="00D71B10">
        <w:rPr>
          <w:rFonts w:ascii="Perpetua" w:hAnsi="Perpetua"/>
          <w:i/>
        </w:rPr>
        <w:t xml:space="preserve"> a </w:t>
      </w:r>
      <w:proofErr w:type="spellStart"/>
      <w:r w:rsidRPr="00D71B10">
        <w:rPr>
          <w:rFonts w:ascii="Perpetua" w:hAnsi="Perpetua"/>
          <w:i/>
        </w:rPr>
        <w:t>stratului</w:t>
      </w:r>
      <w:proofErr w:type="spellEnd"/>
      <w:r w:rsidRPr="00D71B10">
        <w:rPr>
          <w:rFonts w:ascii="Perpetua" w:hAnsi="Perpetua"/>
          <w:i/>
        </w:rPr>
        <w:t xml:space="preserve"> de util de 7.40 m), </w:t>
      </w:r>
      <w:proofErr w:type="spellStart"/>
      <w:r w:rsidRPr="00D71B10">
        <w:rPr>
          <w:rFonts w:ascii="Perpetua" w:hAnsi="Perpetua"/>
          <w:i/>
        </w:rPr>
        <w:t>rezerve</w:t>
      </w:r>
      <w:proofErr w:type="spellEnd"/>
      <w:r w:rsidRPr="00D71B10">
        <w:rPr>
          <w:rFonts w:ascii="Perpetua" w:hAnsi="Perpetua"/>
          <w:i/>
        </w:rPr>
        <w:t xml:space="preserve"> </w:t>
      </w:r>
      <w:proofErr w:type="spellStart"/>
      <w:r w:rsidRPr="00D71B10">
        <w:rPr>
          <w:rFonts w:ascii="Perpetua" w:hAnsi="Perpetua"/>
          <w:i/>
        </w:rPr>
        <w:t>incadrate</w:t>
      </w:r>
      <w:proofErr w:type="spellEnd"/>
      <w:r w:rsidRPr="00D71B10">
        <w:rPr>
          <w:rFonts w:ascii="Perpetua" w:hAnsi="Perpetua"/>
          <w:i/>
        </w:rPr>
        <w:t xml:space="preserve"> la </w:t>
      </w:r>
      <w:proofErr w:type="spellStart"/>
      <w:r w:rsidRPr="00D71B10">
        <w:rPr>
          <w:rFonts w:ascii="Perpetua" w:hAnsi="Perpetua"/>
          <w:i/>
        </w:rPr>
        <w:t>categoria</w:t>
      </w:r>
      <w:proofErr w:type="spellEnd"/>
      <w:r w:rsidRPr="00D71B10">
        <w:rPr>
          <w:rFonts w:ascii="Perpetua" w:hAnsi="Perpetua"/>
          <w:i/>
        </w:rPr>
        <w:t xml:space="preserve">” </w:t>
      </w:r>
      <w:proofErr w:type="spellStart"/>
      <w:r w:rsidRPr="00D71B10">
        <w:rPr>
          <w:rFonts w:ascii="Perpetua" w:hAnsi="Perpetua"/>
          <w:i/>
        </w:rPr>
        <w:t>rezerve</w:t>
      </w:r>
      <w:proofErr w:type="spellEnd"/>
      <w:r w:rsidRPr="00D71B10">
        <w:rPr>
          <w:rFonts w:ascii="Perpetua" w:hAnsi="Perpetua"/>
          <w:i/>
        </w:rPr>
        <w:t xml:space="preserve"> </w:t>
      </w:r>
      <w:proofErr w:type="spellStart"/>
      <w:r w:rsidRPr="00D71B10">
        <w:rPr>
          <w:rFonts w:ascii="Perpetua" w:hAnsi="Perpetua"/>
          <w:i/>
        </w:rPr>
        <w:t>posibile</w:t>
      </w:r>
      <w:proofErr w:type="spellEnd"/>
      <w:r w:rsidRPr="00D71B10">
        <w:rPr>
          <w:rFonts w:ascii="Perpetua" w:hAnsi="Perpetua"/>
          <w:i/>
        </w:rPr>
        <w:t>”.</w:t>
      </w:r>
      <w:r w:rsidRPr="00D71B10">
        <w:rPr>
          <w:rFonts w:ascii="Perpetua" w:hAnsi="Perpetua"/>
          <w:lang w:val="ro-RO"/>
        </w:rPr>
        <w:t xml:space="preserve"> </w:t>
      </w:r>
    </w:p>
    <w:p w14:paraId="19AB31D8" w14:textId="77777777" w:rsidR="00D03801" w:rsidRPr="00D71B10" w:rsidRDefault="00D03801" w:rsidP="00D03801">
      <w:pPr>
        <w:ind w:firstLine="720"/>
        <w:jc w:val="both"/>
        <w:rPr>
          <w:rFonts w:ascii="Perpetua" w:hAnsi="Perpetua"/>
          <w:b/>
          <w:i/>
          <w:u w:val="single"/>
        </w:rPr>
      </w:pPr>
      <w:proofErr w:type="spellStart"/>
      <w:r w:rsidRPr="00D71B10">
        <w:rPr>
          <w:rFonts w:ascii="Perpetua" w:hAnsi="Perpetua"/>
          <w:b/>
          <w:i/>
          <w:u w:val="single"/>
        </w:rPr>
        <w:t>Extractia</w:t>
      </w:r>
      <w:proofErr w:type="spellEnd"/>
      <w:r w:rsidRPr="00D71B10">
        <w:rPr>
          <w:rFonts w:ascii="Perpetua" w:hAnsi="Perpetua"/>
          <w:b/>
          <w:i/>
          <w:u w:val="single"/>
        </w:rPr>
        <w:t xml:space="preserve"> </w:t>
      </w:r>
      <w:proofErr w:type="spellStart"/>
      <w:r w:rsidRPr="00D71B10">
        <w:rPr>
          <w:rFonts w:ascii="Perpetua" w:hAnsi="Perpetua"/>
          <w:b/>
          <w:i/>
          <w:u w:val="single"/>
        </w:rPr>
        <w:t>agregatelor</w:t>
      </w:r>
      <w:proofErr w:type="spellEnd"/>
      <w:r w:rsidRPr="00D71B10">
        <w:rPr>
          <w:rFonts w:ascii="Perpetua" w:hAnsi="Perpetua"/>
          <w:b/>
          <w:i/>
          <w:u w:val="single"/>
        </w:rPr>
        <w:t xml:space="preserve"> </w:t>
      </w:r>
      <w:proofErr w:type="spellStart"/>
      <w:r w:rsidRPr="00D71B10">
        <w:rPr>
          <w:rFonts w:ascii="Perpetua" w:hAnsi="Perpetua"/>
          <w:b/>
          <w:i/>
          <w:u w:val="single"/>
        </w:rPr>
        <w:t>minerale</w:t>
      </w:r>
      <w:proofErr w:type="spellEnd"/>
      <w:r w:rsidRPr="00D71B10">
        <w:rPr>
          <w:rFonts w:ascii="Perpetua" w:hAnsi="Perpetua"/>
          <w:b/>
          <w:i/>
          <w:u w:val="single"/>
        </w:rPr>
        <w:t xml:space="preserve"> se </w:t>
      </w:r>
      <w:proofErr w:type="spellStart"/>
      <w:r w:rsidRPr="00D71B10">
        <w:rPr>
          <w:rFonts w:ascii="Perpetua" w:hAnsi="Perpetua"/>
          <w:b/>
          <w:i/>
          <w:u w:val="single"/>
        </w:rPr>
        <w:t>va</w:t>
      </w:r>
      <w:proofErr w:type="spellEnd"/>
      <w:r w:rsidRPr="00D71B10">
        <w:rPr>
          <w:rFonts w:ascii="Perpetua" w:hAnsi="Perpetua"/>
          <w:b/>
          <w:i/>
          <w:u w:val="single"/>
        </w:rPr>
        <w:t xml:space="preserve"> </w:t>
      </w:r>
      <w:proofErr w:type="spellStart"/>
      <w:proofErr w:type="gramStart"/>
      <w:r w:rsidRPr="00D71B10">
        <w:rPr>
          <w:rFonts w:ascii="Perpetua" w:hAnsi="Perpetua"/>
          <w:b/>
          <w:i/>
          <w:u w:val="single"/>
        </w:rPr>
        <w:t>realiza</w:t>
      </w:r>
      <w:proofErr w:type="spellEnd"/>
      <w:r w:rsidRPr="00D71B10">
        <w:rPr>
          <w:rFonts w:ascii="Perpetua" w:hAnsi="Perpetua"/>
          <w:b/>
          <w:i/>
          <w:u w:val="single"/>
        </w:rPr>
        <w:t xml:space="preserve">  </w:t>
      </w:r>
      <w:proofErr w:type="spellStart"/>
      <w:r w:rsidRPr="00D71B10">
        <w:rPr>
          <w:rFonts w:ascii="Perpetua" w:hAnsi="Perpetua"/>
          <w:b/>
          <w:i/>
          <w:u w:val="single"/>
        </w:rPr>
        <w:t>pastrandu</w:t>
      </w:r>
      <w:proofErr w:type="spellEnd"/>
      <w:proofErr w:type="gramEnd"/>
      <w:r w:rsidRPr="00D71B10">
        <w:rPr>
          <w:rFonts w:ascii="Perpetua" w:hAnsi="Perpetua"/>
          <w:b/>
          <w:i/>
          <w:u w:val="single"/>
        </w:rPr>
        <w:t xml:space="preserve">-se un  </w:t>
      </w:r>
      <w:proofErr w:type="spellStart"/>
      <w:r w:rsidRPr="00D71B10">
        <w:rPr>
          <w:rFonts w:ascii="Perpetua" w:hAnsi="Perpetua"/>
          <w:b/>
          <w:i/>
          <w:u w:val="single"/>
        </w:rPr>
        <w:t>pilier</w:t>
      </w:r>
      <w:proofErr w:type="spellEnd"/>
      <w:r w:rsidRPr="00D71B10">
        <w:rPr>
          <w:rFonts w:ascii="Perpetua" w:hAnsi="Perpetua"/>
          <w:b/>
          <w:i/>
          <w:u w:val="single"/>
        </w:rPr>
        <w:t xml:space="preserve">  de </w:t>
      </w:r>
      <w:proofErr w:type="spellStart"/>
      <w:r w:rsidRPr="00D71B10">
        <w:rPr>
          <w:rFonts w:ascii="Perpetua" w:hAnsi="Perpetua"/>
          <w:b/>
          <w:i/>
          <w:u w:val="single"/>
        </w:rPr>
        <w:t>siguranta</w:t>
      </w:r>
      <w:proofErr w:type="spellEnd"/>
      <w:r w:rsidRPr="00D71B10">
        <w:rPr>
          <w:rFonts w:ascii="Perpetua" w:hAnsi="Perpetua"/>
          <w:b/>
          <w:i/>
          <w:u w:val="single"/>
        </w:rPr>
        <w:t xml:space="preserve"> de minim 4 m fata de </w:t>
      </w:r>
      <w:proofErr w:type="spellStart"/>
      <w:r w:rsidRPr="00D71B10">
        <w:rPr>
          <w:rFonts w:ascii="Perpetua" w:hAnsi="Perpetua"/>
          <w:b/>
          <w:i/>
          <w:u w:val="single"/>
        </w:rPr>
        <w:t>proprietatile</w:t>
      </w:r>
      <w:proofErr w:type="spellEnd"/>
      <w:r w:rsidRPr="00D71B10">
        <w:rPr>
          <w:rFonts w:ascii="Perpetua" w:hAnsi="Perpetua"/>
          <w:b/>
          <w:i/>
          <w:u w:val="single"/>
        </w:rPr>
        <w:t xml:space="preserve"> din </w:t>
      </w:r>
      <w:proofErr w:type="spellStart"/>
      <w:r w:rsidRPr="00D71B10">
        <w:rPr>
          <w:rFonts w:ascii="Perpetua" w:hAnsi="Perpetua"/>
          <w:b/>
          <w:i/>
          <w:u w:val="single"/>
        </w:rPr>
        <w:t>jur</w:t>
      </w:r>
      <w:proofErr w:type="spellEnd"/>
      <w:r w:rsidRPr="00D71B10">
        <w:rPr>
          <w:rFonts w:ascii="Perpetua" w:hAnsi="Perpetua"/>
          <w:b/>
          <w:i/>
          <w:u w:val="single"/>
        </w:rPr>
        <w:t xml:space="preserve"> , </w:t>
      </w:r>
      <w:proofErr w:type="spellStart"/>
      <w:r w:rsidRPr="00D71B10">
        <w:rPr>
          <w:rFonts w:ascii="Perpetua" w:hAnsi="Perpetua"/>
          <w:b/>
          <w:i/>
          <w:u w:val="single"/>
        </w:rPr>
        <w:t>exceptand</w:t>
      </w:r>
      <w:proofErr w:type="spellEnd"/>
      <w:r w:rsidRPr="00D71B10">
        <w:rPr>
          <w:rFonts w:ascii="Perpetua" w:hAnsi="Perpetua"/>
          <w:b/>
          <w:i/>
          <w:u w:val="single"/>
        </w:rPr>
        <w:t xml:space="preserve"> </w:t>
      </w:r>
      <w:proofErr w:type="spellStart"/>
      <w:r w:rsidRPr="00D71B10">
        <w:rPr>
          <w:rFonts w:ascii="Perpetua" w:hAnsi="Perpetua"/>
          <w:b/>
          <w:i/>
          <w:u w:val="single"/>
        </w:rPr>
        <w:t>latura</w:t>
      </w:r>
      <w:proofErr w:type="spellEnd"/>
      <w:r w:rsidRPr="00D71B10">
        <w:rPr>
          <w:rFonts w:ascii="Perpetua" w:hAnsi="Perpetua"/>
          <w:b/>
          <w:i/>
          <w:u w:val="single"/>
        </w:rPr>
        <w:t xml:space="preserve"> AB.</w:t>
      </w:r>
    </w:p>
    <w:p w14:paraId="57A3DF2B" w14:textId="77777777" w:rsidR="00D03801" w:rsidRPr="00D71B10" w:rsidRDefault="00D03801" w:rsidP="00D03801">
      <w:pPr>
        <w:shd w:val="clear" w:color="auto" w:fill="FFFFFF"/>
        <w:ind w:firstLine="576"/>
        <w:jc w:val="both"/>
        <w:rPr>
          <w:rFonts w:ascii="Perpetua" w:hAnsi="Perpetua"/>
          <w:lang w:val="ro-RO"/>
        </w:rPr>
      </w:pPr>
      <w:r w:rsidRPr="00D71B10">
        <w:rPr>
          <w:rFonts w:ascii="Perpetua" w:hAnsi="Perpetua"/>
          <w:lang w:val="ro-RO"/>
        </w:rPr>
        <w:t xml:space="preserve">  Nu se va incepe exploatarea decat dupa obtinerea tuturor aprobarilor legale si dupa bornarea perimetrului si a celor 4 profile caracteristice.</w:t>
      </w:r>
    </w:p>
    <w:p w14:paraId="44B55B33" w14:textId="77777777" w:rsidR="00D03801" w:rsidRPr="00D71B10" w:rsidRDefault="00D03801" w:rsidP="00D03801">
      <w:pPr>
        <w:ind w:firstLine="720"/>
        <w:jc w:val="both"/>
        <w:rPr>
          <w:rFonts w:ascii="Perpetua" w:hAnsi="Perpetua"/>
          <w:b/>
        </w:rPr>
      </w:pPr>
      <w:proofErr w:type="spellStart"/>
      <w:proofErr w:type="gramStart"/>
      <w:r w:rsidRPr="00D71B10">
        <w:rPr>
          <w:rFonts w:ascii="Perpetua" w:hAnsi="Perpetua"/>
          <w:b/>
          <w:u w:val="single"/>
        </w:rPr>
        <w:lastRenderedPageBreak/>
        <w:t>Adancimea</w:t>
      </w:r>
      <w:proofErr w:type="spellEnd"/>
      <w:r w:rsidRPr="00D71B10">
        <w:rPr>
          <w:rFonts w:ascii="Perpetua" w:hAnsi="Perpetua"/>
          <w:b/>
          <w:u w:val="single"/>
        </w:rPr>
        <w:t xml:space="preserve">  de</w:t>
      </w:r>
      <w:proofErr w:type="gramEnd"/>
      <w:r w:rsidRPr="00D71B10">
        <w:rPr>
          <w:rFonts w:ascii="Perpetua" w:hAnsi="Perpetua"/>
          <w:b/>
          <w:u w:val="single"/>
        </w:rPr>
        <w:t xml:space="preserve"> </w:t>
      </w:r>
      <w:proofErr w:type="spellStart"/>
      <w:r w:rsidRPr="00D71B10">
        <w:rPr>
          <w:rFonts w:ascii="Perpetua" w:hAnsi="Perpetua"/>
          <w:b/>
          <w:u w:val="single"/>
        </w:rPr>
        <w:t>exploatare</w:t>
      </w:r>
      <w:proofErr w:type="spellEnd"/>
      <w:r w:rsidRPr="00D71B10">
        <w:rPr>
          <w:rFonts w:ascii="Perpetua" w:hAnsi="Perpetua"/>
          <w:b/>
          <w:u w:val="single"/>
        </w:rPr>
        <w:t xml:space="preserve"> maxima a </w:t>
      </w:r>
      <w:proofErr w:type="spellStart"/>
      <w:r w:rsidRPr="00D71B10">
        <w:rPr>
          <w:rFonts w:ascii="Perpetua" w:hAnsi="Perpetua"/>
          <w:b/>
          <w:u w:val="single"/>
        </w:rPr>
        <w:t>zacamantului</w:t>
      </w:r>
      <w:proofErr w:type="spellEnd"/>
      <w:r w:rsidRPr="00D71B10">
        <w:rPr>
          <w:rFonts w:ascii="Perpetua" w:hAnsi="Perpetua"/>
          <w:b/>
          <w:u w:val="single"/>
        </w:rPr>
        <w:t xml:space="preserve"> </w:t>
      </w:r>
      <w:proofErr w:type="spellStart"/>
      <w:r w:rsidRPr="00D71B10">
        <w:rPr>
          <w:rFonts w:ascii="Perpetua" w:hAnsi="Perpetua"/>
          <w:b/>
          <w:u w:val="single"/>
        </w:rPr>
        <w:t>va</w:t>
      </w:r>
      <w:proofErr w:type="spellEnd"/>
      <w:r w:rsidRPr="00D71B10">
        <w:rPr>
          <w:rFonts w:ascii="Perpetua" w:hAnsi="Perpetua"/>
          <w:b/>
          <w:u w:val="single"/>
        </w:rPr>
        <w:t xml:space="preserve"> fi de 9.20 m( </w:t>
      </w:r>
      <w:r w:rsidRPr="00D71B10">
        <w:rPr>
          <w:rFonts w:ascii="Perpetua" w:hAnsi="Perpetua"/>
          <w:b/>
          <w:i/>
          <w:iCs/>
          <w:u w:val="single"/>
        </w:rPr>
        <w:t>PT1, PT2</w:t>
      </w:r>
      <w:r w:rsidRPr="00D71B10">
        <w:rPr>
          <w:rFonts w:ascii="Perpetua" w:hAnsi="Perpetua"/>
          <w:b/>
          <w:u w:val="single"/>
        </w:rPr>
        <w:t>)</w:t>
      </w:r>
      <w:r w:rsidRPr="00D71B10">
        <w:rPr>
          <w:rFonts w:ascii="Perpetua" w:hAnsi="Perpetua"/>
          <w:b/>
        </w:rPr>
        <w:t xml:space="preserve">, </w:t>
      </w:r>
      <w:proofErr w:type="spellStart"/>
      <w:r w:rsidRPr="00D71B10">
        <w:rPr>
          <w:rFonts w:ascii="Perpetua" w:hAnsi="Perpetua"/>
          <w:b/>
        </w:rPr>
        <w:t>cea</w:t>
      </w:r>
      <w:proofErr w:type="spellEnd"/>
      <w:r w:rsidRPr="00D71B10">
        <w:rPr>
          <w:rFonts w:ascii="Perpetua" w:hAnsi="Perpetua"/>
          <w:b/>
        </w:rPr>
        <w:t xml:space="preserve"> </w:t>
      </w:r>
      <w:proofErr w:type="spellStart"/>
      <w:r w:rsidRPr="00D71B10">
        <w:rPr>
          <w:rFonts w:ascii="Perpetua" w:hAnsi="Perpetua"/>
          <w:b/>
        </w:rPr>
        <w:t>medie</w:t>
      </w:r>
      <w:proofErr w:type="spellEnd"/>
      <w:r w:rsidRPr="00D71B10">
        <w:rPr>
          <w:rFonts w:ascii="Perpetua" w:hAnsi="Perpetua"/>
          <w:b/>
        </w:rPr>
        <w:t xml:space="preserve"> </w:t>
      </w:r>
      <w:proofErr w:type="spellStart"/>
      <w:r w:rsidRPr="00D71B10">
        <w:rPr>
          <w:rFonts w:ascii="Perpetua" w:hAnsi="Perpetua"/>
          <w:b/>
        </w:rPr>
        <w:t>va</w:t>
      </w:r>
      <w:proofErr w:type="spellEnd"/>
      <w:r w:rsidRPr="00D71B10">
        <w:rPr>
          <w:rFonts w:ascii="Perpetua" w:hAnsi="Perpetua"/>
          <w:b/>
        </w:rPr>
        <w:t xml:space="preserve"> fi 7.40 m  fata de </w:t>
      </w:r>
      <w:proofErr w:type="spellStart"/>
      <w:r w:rsidRPr="00D71B10">
        <w:rPr>
          <w:rFonts w:ascii="Perpetua" w:hAnsi="Perpetua"/>
          <w:b/>
        </w:rPr>
        <w:t>cota</w:t>
      </w:r>
      <w:proofErr w:type="spellEnd"/>
      <w:r w:rsidRPr="00D71B10">
        <w:rPr>
          <w:rFonts w:ascii="Perpetua" w:hAnsi="Perpetua"/>
          <w:b/>
        </w:rPr>
        <w:t xml:space="preserve"> </w:t>
      </w:r>
      <w:proofErr w:type="spellStart"/>
      <w:r w:rsidRPr="00D71B10">
        <w:rPr>
          <w:rFonts w:ascii="Perpetua" w:hAnsi="Perpetua"/>
          <w:b/>
        </w:rPr>
        <w:t>superioara</w:t>
      </w:r>
      <w:proofErr w:type="spellEnd"/>
      <w:r w:rsidRPr="00D71B10">
        <w:rPr>
          <w:rFonts w:ascii="Perpetua" w:hAnsi="Perpetua"/>
          <w:b/>
        </w:rPr>
        <w:t xml:space="preserve"> a </w:t>
      </w:r>
      <w:proofErr w:type="spellStart"/>
      <w:r w:rsidRPr="00D71B10">
        <w:rPr>
          <w:rFonts w:ascii="Perpetua" w:hAnsi="Perpetua"/>
          <w:b/>
        </w:rPr>
        <w:t>terenului</w:t>
      </w:r>
      <w:proofErr w:type="spellEnd"/>
      <w:r w:rsidRPr="00D71B10">
        <w:rPr>
          <w:rFonts w:ascii="Perpetua" w:hAnsi="Perpetua"/>
          <w:b/>
        </w:rPr>
        <w:t xml:space="preserve">, </w:t>
      </w:r>
      <w:proofErr w:type="spellStart"/>
      <w:r w:rsidRPr="00D71B10">
        <w:rPr>
          <w:rFonts w:ascii="Perpetua" w:hAnsi="Perpetua"/>
          <w:b/>
        </w:rPr>
        <w:t>inclusiv</w:t>
      </w:r>
      <w:proofErr w:type="spellEnd"/>
      <w:r w:rsidRPr="00D71B10">
        <w:rPr>
          <w:rFonts w:ascii="Perpetua" w:hAnsi="Perpetua"/>
          <w:b/>
        </w:rPr>
        <w:t xml:space="preserve"> </w:t>
      </w:r>
      <w:proofErr w:type="spellStart"/>
      <w:r w:rsidRPr="00D71B10">
        <w:rPr>
          <w:rFonts w:ascii="Perpetua" w:hAnsi="Perpetua"/>
          <w:b/>
        </w:rPr>
        <w:t>grosimea</w:t>
      </w:r>
      <w:proofErr w:type="spellEnd"/>
      <w:r w:rsidRPr="00D71B10">
        <w:rPr>
          <w:rFonts w:ascii="Perpetua" w:hAnsi="Perpetua"/>
          <w:b/>
        </w:rPr>
        <w:t xml:space="preserve"> </w:t>
      </w:r>
      <w:proofErr w:type="spellStart"/>
      <w:r w:rsidRPr="00D71B10">
        <w:rPr>
          <w:rFonts w:ascii="Perpetua" w:hAnsi="Perpetua"/>
          <w:b/>
        </w:rPr>
        <w:t>copertei</w:t>
      </w:r>
      <w:proofErr w:type="spellEnd"/>
      <w:r w:rsidRPr="00D71B10">
        <w:rPr>
          <w:rFonts w:ascii="Perpetua" w:hAnsi="Perpetua"/>
          <w:b/>
        </w:rPr>
        <w:t xml:space="preserve">  ( </w:t>
      </w:r>
      <w:proofErr w:type="spellStart"/>
      <w:r w:rsidRPr="00D71B10">
        <w:rPr>
          <w:rFonts w:ascii="Perpetua" w:hAnsi="Perpetua"/>
          <w:b/>
        </w:rPr>
        <w:t>medie</w:t>
      </w:r>
      <w:proofErr w:type="spellEnd"/>
      <w:r w:rsidRPr="00D71B10">
        <w:rPr>
          <w:rFonts w:ascii="Perpetua" w:hAnsi="Perpetua"/>
          <w:b/>
        </w:rPr>
        <w:t xml:space="preserve"> g= 0.60 m).</w:t>
      </w:r>
    </w:p>
    <w:p w14:paraId="0042114B" w14:textId="6F91720E" w:rsidR="00C9278A" w:rsidRPr="00D71B10" w:rsidRDefault="00C9278A" w:rsidP="00C9278A">
      <w:pPr>
        <w:spacing w:after="0" w:line="240" w:lineRule="auto"/>
        <w:ind w:firstLine="720"/>
        <w:jc w:val="both"/>
        <w:rPr>
          <w:rFonts w:ascii="Perpetua" w:hAnsi="Perpetua" w:cs="Calibri Light"/>
          <w:b/>
          <w:sz w:val="24"/>
          <w:szCs w:val="24"/>
        </w:rPr>
      </w:pPr>
    </w:p>
    <w:p w14:paraId="4320B7E5" w14:textId="77777777" w:rsidR="00D03801" w:rsidRPr="00D71B10" w:rsidRDefault="00D03801" w:rsidP="00D03801">
      <w:pPr>
        <w:ind w:firstLine="720"/>
        <w:jc w:val="both"/>
        <w:rPr>
          <w:rFonts w:ascii="Perpetua" w:hAnsi="Perpetua"/>
        </w:rPr>
      </w:pPr>
      <w:bookmarkStart w:id="25" w:name="_Hlk533178392"/>
      <w:proofErr w:type="spellStart"/>
      <w:r w:rsidRPr="00D71B10">
        <w:rPr>
          <w:rFonts w:ascii="Perpetua" w:hAnsi="Perpetua"/>
          <w:b/>
        </w:rPr>
        <w:t>Metoda</w:t>
      </w:r>
      <w:proofErr w:type="spellEnd"/>
      <w:r w:rsidRPr="00D71B10">
        <w:rPr>
          <w:rFonts w:ascii="Perpetua" w:hAnsi="Perpetua"/>
          <w:b/>
        </w:rPr>
        <w:t xml:space="preserve"> </w:t>
      </w:r>
      <w:proofErr w:type="spellStart"/>
      <w:r w:rsidRPr="00D71B10">
        <w:rPr>
          <w:rFonts w:ascii="Perpetua" w:hAnsi="Perpetua"/>
          <w:b/>
        </w:rPr>
        <w:t>cadru</w:t>
      </w:r>
      <w:proofErr w:type="spellEnd"/>
      <w:r w:rsidRPr="00D71B10">
        <w:rPr>
          <w:rFonts w:ascii="Perpetua" w:hAnsi="Perpetua"/>
          <w:b/>
        </w:rPr>
        <w:t xml:space="preserve"> de </w:t>
      </w:r>
      <w:proofErr w:type="spellStart"/>
      <w:proofErr w:type="gramStart"/>
      <w:r w:rsidRPr="00D71B10">
        <w:rPr>
          <w:rFonts w:ascii="Perpetua" w:hAnsi="Perpetua"/>
          <w:b/>
        </w:rPr>
        <w:t>exploatare</w:t>
      </w:r>
      <w:proofErr w:type="spellEnd"/>
      <w:r w:rsidRPr="00D71B10">
        <w:rPr>
          <w:rFonts w:ascii="Perpetua" w:hAnsi="Perpetua"/>
        </w:rPr>
        <w:t xml:space="preserve">  </w:t>
      </w:r>
      <w:proofErr w:type="spellStart"/>
      <w:r w:rsidRPr="00D71B10">
        <w:rPr>
          <w:rFonts w:ascii="Perpetua" w:hAnsi="Perpetua"/>
        </w:rPr>
        <w:t>consta</w:t>
      </w:r>
      <w:proofErr w:type="spellEnd"/>
      <w:proofErr w:type="gramEnd"/>
      <w:r w:rsidRPr="00D71B10">
        <w:rPr>
          <w:rFonts w:ascii="Perpetua" w:hAnsi="Perpetua"/>
        </w:rPr>
        <w:t xml:space="preserve">  in </w:t>
      </w:r>
      <w:proofErr w:type="spellStart"/>
      <w:r w:rsidRPr="00D71B10">
        <w:rPr>
          <w:rFonts w:ascii="Perpetua" w:hAnsi="Perpetua"/>
        </w:rPr>
        <w:t>extractia</w:t>
      </w:r>
      <w:proofErr w:type="spellEnd"/>
      <w:r w:rsidRPr="00D71B10">
        <w:rPr>
          <w:rFonts w:ascii="Perpetua" w:hAnsi="Perpetua"/>
        </w:rPr>
        <w:t xml:space="preserve"> </w:t>
      </w:r>
      <w:proofErr w:type="spellStart"/>
      <w:r w:rsidRPr="00D71B10">
        <w:rPr>
          <w:rFonts w:ascii="Perpetua" w:hAnsi="Perpetua"/>
        </w:rPr>
        <w:t>nisipului</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pietrisului</w:t>
      </w:r>
      <w:proofErr w:type="spellEnd"/>
      <w:r w:rsidRPr="00D71B10">
        <w:rPr>
          <w:rFonts w:ascii="Perpetua" w:hAnsi="Perpetua"/>
        </w:rPr>
        <w:t xml:space="preserve">  in 2  </w:t>
      </w:r>
      <w:proofErr w:type="spellStart"/>
      <w:r w:rsidRPr="00D71B10">
        <w:rPr>
          <w:rFonts w:ascii="Perpetua" w:hAnsi="Perpetua"/>
        </w:rPr>
        <w:t>trepte</w:t>
      </w:r>
      <w:proofErr w:type="spellEnd"/>
      <w:r w:rsidRPr="00D71B10">
        <w:rPr>
          <w:rFonts w:ascii="Perpetua" w:hAnsi="Perpetua"/>
        </w:rPr>
        <w:t xml:space="preserve"> cu  </w:t>
      </w:r>
      <w:proofErr w:type="spellStart"/>
      <w:r w:rsidRPr="00D71B10">
        <w:rPr>
          <w:rFonts w:ascii="Perpetua" w:hAnsi="Perpetua"/>
        </w:rPr>
        <w:t>adancimi</w:t>
      </w:r>
      <w:proofErr w:type="spellEnd"/>
      <w:r w:rsidRPr="00D71B10">
        <w:rPr>
          <w:rFonts w:ascii="Perpetua" w:hAnsi="Perpetua"/>
        </w:rPr>
        <w:t xml:space="preserve">  de </w:t>
      </w:r>
      <w:r w:rsidRPr="00D71B10">
        <w:rPr>
          <w:rFonts w:ascii="Perpetua" w:hAnsi="Perpetua"/>
          <w:i/>
        </w:rPr>
        <w:t xml:space="preserve">4.00 m </w:t>
      </w:r>
      <w:proofErr w:type="spellStart"/>
      <w:r w:rsidRPr="00D71B10">
        <w:rPr>
          <w:rFonts w:ascii="Perpetua" w:hAnsi="Perpetua"/>
          <w:i/>
        </w:rPr>
        <w:t>treapta</w:t>
      </w:r>
      <w:proofErr w:type="spellEnd"/>
      <w:r w:rsidRPr="00D71B10">
        <w:rPr>
          <w:rFonts w:ascii="Perpetua" w:hAnsi="Perpetua"/>
          <w:i/>
        </w:rPr>
        <w:t xml:space="preserve"> I</w:t>
      </w:r>
      <w:r w:rsidRPr="00D71B10">
        <w:rPr>
          <w:rFonts w:ascii="Perpetua" w:hAnsi="Perpetua"/>
        </w:rPr>
        <w:t xml:space="preserve">(la care se </w:t>
      </w:r>
      <w:proofErr w:type="spellStart"/>
      <w:r w:rsidRPr="00D71B10">
        <w:rPr>
          <w:rFonts w:ascii="Perpetua" w:hAnsi="Perpetua"/>
        </w:rPr>
        <w:t>adauga</w:t>
      </w:r>
      <w:proofErr w:type="spellEnd"/>
      <w:r w:rsidRPr="00D71B10">
        <w:rPr>
          <w:rFonts w:ascii="Perpetua" w:hAnsi="Perpetua"/>
        </w:rPr>
        <w:t xml:space="preserve"> 0.60  m </w:t>
      </w:r>
      <w:proofErr w:type="spellStart"/>
      <w:r w:rsidRPr="00D71B10">
        <w:rPr>
          <w:rFonts w:ascii="Perpetua" w:hAnsi="Perpetua"/>
        </w:rPr>
        <w:t>grosimea</w:t>
      </w:r>
      <w:proofErr w:type="spellEnd"/>
      <w:r w:rsidRPr="00D71B10">
        <w:rPr>
          <w:rFonts w:ascii="Perpetua" w:hAnsi="Perpetua"/>
        </w:rPr>
        <w:t xml:space="preserve"> </w:t>
      </w:r>
      <w:proofErr w:type="spellStart"/>
      <w:r w:rsidRPr="00D71B10">
        <w:rPr>
          <w:rFonts w:ascii="Perpetua" w:hAnsi="Perpetua"/>
        </w:rPr>
        <w:t>medie</w:t>
      </w:r>
      <w:proofErr w:type="spellEnd"/>
      <w:r w:rsidRPr="00D71B10">
        <w:rPr>
          <w:rFonts w:ascii="Perpetua" w:hAnsi="Perpetua"/>
        </w:rPr>
        <w:t xml:space="preserve"> a </w:t>
      </w:r>
      <w:proofErr w:type="spellStart"/>
      <w:r w:rsidRPr="00D71B10">
        <w:rPr>
          <w:rFonts w:ascii="Perpetua" w:hAnsi="Perpetua"/>
        </w:rPr>
        <w:t>copertei</w:t>
      </w:r>
      <w:proofErr w:type="spellEnd"/>
      <w:r w:rsidRPr="00D71B10">
        <w:rPr>
          <w:rFonts w:ascii="Perpetua" w:hAnsi="Perpetua"/>
        </w:rPr>
        <w:t xml:space="preserve">), </w:t>
      </w:r>
      <w:proofErr w:type="spellStart"/>
      <w:r w:rsidRPr="00D71B10">
        <w:rPr>
          <w:rFonts w:ascii="Perpetua" w:hAnsi="Perpetua"/>
          <w:i/>
        </w:rPr>
        <w:t>treapta</w:t>
      </w:r>
      <w:proofErr w:type="spellEnd"/>
      <w:r w:rsidRPr="00D71B10">
        <w:rPr>
          <w:rFonts w:ascii="Perpetua" w:hAnsi="Perpetua"/>
          <w:i/>
        </w:rPr>
        <w:t xml:space="preserve"> a II </w:t>
      </w:r>
      <w:proofErr w:type="spellStart"/>
      <w:r w:rsidRPr="00D71B10">
        <w:rPr>
          <w:rFonts w:ascii="Perpetua" w:hAnsi="Perpetua"/>
          <w:i/>
        </w:rPr>
        <w:t>avand</w:t>
      </w:r>
      <w:proofErr w:type="spellEnd"/>
      <w:r w:rsidRPr="00D71B10">
        <w:rPr>
          <w:rFonts w:ascii="Perpetua" w:hAnsi="Perpetua"/>
          <w:i/>
        </w:rPr>
        <w:t xml:space="preserve"> o </w:t>
      </w:r>
      <w:proofErr w:type="spellStart"/>
      <w:r w:rsidRPr="00D71B10">
        <w:rPr>
          <w:rFonts w:ascii="Perpetua" w:hAnsi="Perpetua"/>
          <w:i/>
        </w:rPr>
        <w:t>adancime</w:t>
      </w:r>
      <w:proofErr w:type="spellEnd"/>
      <w:r w:rsidRPr="00D71B10">
        <w:rPr>
          <w:rFonts w:ascii="Perpetua" w:hAnsi="Perpetua"/>
          <w:i/>
        </w:rPr>
        <w:t xml:space="preserve"> de  4.00 m – din care 3.50 m se </w:t>
      </w:r>
      <w:proofErr w:type="spellStart"/>
      <w:r w:rsidRPr="00D71B10">
        <w:rPr>
          <w:rFonts w:ascii="Perpetua" w:hAnsi="Perpetua"/>
          <w:i/>
        </w:rPr>
        <w:t>va</w:t>
      </w:r>
      <w:proofErr w:type="spellEnd"/>
      <w:r w:rsidRPr="00D71B10">
        <w:rPr>
          <w:rFonts w:ascii="Perpetua" w:hAnsi="Perpetua"/>
          <w:i/>
        </w:rPr>
        <w:t xml:space="preserve"> </w:t>
      </w:r>
      <w:proofErr w:type="spellStart"/>
      <w:r w:rsidRPr="00D71B10">
        <w:rPr>
          <w:rFonts w:ascii="Perpetua" w:hAnsi="Perpetua"/>
          <w:i/>
        </w:rPr>
        <w:t>sapa</w:t>
      </w:r>
      <w:proofErr w:type="spellEnd"/>
      <w:r w:rsidRPr="00D71B10">
        <w:rPr>
          <w:rFonts w:ascii="Perpetua" w:hAnsi="Perpetua"/>
          <w:i/>
        </w:rPr>
        <w:t xml:space="preserve"> sub </w:t>
      </w:r>
      <w:proofErr w:type="spellStart"/>
      <w:r w:rsidRPr="00D71B10">
        <w:rPr>
          <w:rFonts w:ascii="Perpetua" w:hAnsi="Perpetua"/>
          <w:i/>
        </w:rPr>
        <w:t>adancimea</w:t>
      </w:r>
      <w:proofErr w:type="spellEnd"/>
      <w:r w:rsidRPr="00D71B10">
        <w:rPr>
          <w:rFonts w:ascii="Perpetua" w:hAnsi="Perpetua"/>
          <w:i/>
        </w:rPr>
        <w:t xml:space="preserve"> </w:t>
      </w:r>
      <w:proofErr w:type="spellStart"/>
      <w:r w:rsidRPr="00D71B10">
        <w:rPr>
          <w:rFonts w:ascii="Perpetua" w:hAnsi="Perpetua"/>
          <w:i/>
        </w:rPr>
        <w:t>nivelului</w:t>
      </w:r>
      <w:proofErr w:type="spellEnd"/>
      <w:r w:rsidRPr="00D71B10">
        <w:rPr>
          <w:rFonts w:ascii="Perpetua" w:hAnsi="Perpetua"/>
          <w:i/>
        </w:rPr>
        <w:t xml:space="preserve"> hydrostatic, </w:t>
      </w:r>
      <w:proofErr w:type="spellStart"/>
      <w:r w:rsidRPr="00D71B10">
        <w:rPr>
          <w:rFonts w:ascii="Perpetua" w:hAnsi="Perpetua"/>
        </w:rPr>
        <w:t>incadrabile</w:t>
      </w:r>
      <w:proofErr w:type="spellEnd"/>
      <w:r w:rsidRPr="00D71B10">
        <w:rPr>
          <w:rFonts w:ascii="Perpetua" w:hAnsi="Perpetua"/>
        </w:rPr>
        <w:t xml:space="preserve"> in </w:t>
      </w:r>
      <w:proofErr w:type="spellStart"/>
      <w:r w:rsidRPr="00D71B10">
        <w:rPr>
          <w:rFonts w:ascii="Perpetua" w:hAnsi="Perpetua"/>
        </w:rPr>
        <w:t>normele</w:t>
      </w:r>
      <w:proofErr w:type="spellEnd"/>
      <w:r w:rsidRPr="00D71B10">
        <w:rPr>
          <w:rFonts w:ascii="Perpetua" w:hAnsi="Perpetua"/>
        </w:rPr>
        <w:t xml:space="preserve"> de </w:t>
      </w:r>
      <w:proofErr w:type="spellStart"/>
      <w:r w:rsidRPr="00D71B10">
        <w:rPr>
          <w:rFonts w:ascii="Perpetua" w:hAnsi="Perpetua"/>
        </w:rPr>
        <w:t>protectia</w:t>
      </w:r>
      <w:proofErr w:type="spellEnd"/>
      <w:r w:rsidRPr="00D71B10">
        <w:rPr>
          <w:rFonts w:ascii="Perpetua" w:hAnsi="Perpetua"/>
        </w:rPr>
        <w:t xml:space="preserve"> </w:t>
      </w:r>
      <w:proofErr w:type="spellStart"/>
      <w:r w:rsidRPr="00D71B10">
        <w:rPr>
          <w:rFonts w:ascii="Perpetua" w:hAnsi="Perpetua"/>
        </w:rPr>
        <w:t>muncii</w:t>
      </w:r>
      <w:proofErr w:type="spellEnd"/>
      <w:r w:rsidRPr="00D71B10">
        <w:rPr>
          <w:rFonts w:ascii="Perpetua" w:hAnsi="Perpetua"/>
        </w:rPr>
        <w:t xml:space="preserve"> in </w:t>
      </w:r>
      <w:proofErr w:type="spellStart"/>
      <w:r w:rsidRPr="00D71B10">
        <w:rPr>
          <w:rFonts w:ascii="Perpetua" w:hAnsi="Perpetua"/>
        </w:rPr>
        <w:t>exploatari</w:t>
      </w:r>
      <w:proofErr w:type="spellEnd"/>
      <w:r w:rsidRPr="00D71B10">
        <w:rPr>
          <w:rFonts w:ascii="Perpetua" w:hAnsi="Perpetua"/>
        </w:rPr>
        <w:t xml:space="preserve"> </w:t>
      </w:r>
      <w:proofErr w:type="spellStart"/>
      <w:r w:rsidRPr="00D71B10">
        <w:rPr>
          <w:rFonts w:ascii="Perpetua" w:hAnsi="Perpetua"/>
        </w:rPr>
        <w:t>miniere</w:t>
      </w:r>
      <w:proofErr w:type="spellEnd"/>
      <w:r w:rsidRPr="00D71B10">
        <w:rPr>
          <w:rFonts w:ascii="Perpetua" w:hAnsi="Perpetua"/>
        </w:rPr>
        <w:t xml:space="preserve"> la zi.</w:t>
      </w:r>
    </w:p>
    <w:p w14:paraId="593BADE6" w14:textId="77777777" w:rsidR="00D03801" w:rsidRPr="00D71B10" w:rsidRDefault="00D03801" w:rsidP="00987CB2">
      <w:pPr>
        <w:spacing w:after="0"/>
        <w:ind w:firstLine="720"/>
        <w:jc w:val="both"/>
        <w:rPr>
          <w:rFonts w:ascii="Perpetua" w:hAnsi="Perpetua"/>
        </w:rPr>
      </w:pPr>
      <w:r w:rsidRPr="00D71B10">
        <w:rPr>
          <w:rFonts w:ascii="Perpetua" w:hAnsi="Perpetua"/>
        </w:rPr>
        <w:t xml:space="preserve">La </w:t>
      </w:r>
      <w:proofErr w:type="spellStart"/>
      <w:proofErr w:type="gramStart"/>
      <w:r w:rsidRPr="00D71B10">
        <w:rPr>
          <w:rFonts w:ascii="Perpetua" w:hAnsi="Perpetua"/>
        </w:rPr>
        <w:t>cota</w:t>
      </w:r>
      <w:proofErr w:type="spellEnd"/>
      <w:r w:rsidRPr="00D71B10">
        <w:rPr>
          <w:rFonts w:ascii="Perpetua" w:hAnsi="Perpetua"/>
        </w:rPr>
        <w:t xml:space="preserve">  228</w:t>
      </w:r>
      <w:proofErr w:type="gramEnd"/>
      <w:r w:rsidRPr="00D71B10">
        <w:rPr>
          <w:rFonts w:ascii="Perpetua" w:hAnsi="Perpetua"/>
        </w:rPr>
        <w:t xml:space="preserve">,00 </w:t>
      </w:r>
      <w:proofErr w:type="spellStart"/>
      <w:r w:rsidRPr="00D71B10">
        <w:rPr>
          <w:rFonts w:ascii="Perpetua" w:hAnsi="Perpetua"/>
        </w:rPr>
        <w:t>mdM</w:t>
      </w:r>
      <w:proofErr w:type="spellEnd"/>
      <w:r w:rsidRPr="00D71B10">
        <w:rPr>
          <w:rFonts w:ascii="Perpetua" w:hAnsi="Perpetua"/>
        </w:rPr>
        <w:t xml:space="preserve"> se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crea</w:t>
      </w:r>
      <w:proofErr w:type="spellEnd"/>
      <w:r w:rsidRPr="00D71B10">
        <w:rPr>
          <w:rFonts w:ascii="Perpetua" w:hAnsi="Perpetua"/>
        </w:rPr>
        <w:t xml:space="preserve"> o </w:t>
      </w:r>
      <w:proofErr w:type="spellStart"/>
      <w:r w:rsidRPr="00D71B10">
        <w:rPr>
          <w:rFonts w:ascii="Perpetua" w:hAnsi="Perpetua"/>
        </w:rPr>
        <w:t>berma</w:t>
      </w:r>
      <w:proofErr w:type="spellEnd"/>
      <w:r w:rsidRPr="00D71B10">
        <w:rPr>
          <w:rFonts w:ascii="Perpetua" w:hAnsi="Perpetua"/>
        </w:rPr>
        <w:t xml:space="preserve"> de 1.50- 2 m </w:t>
      </w:r>
      <w:proofErr w:type="spellStart"/>
      <w:r w:rsidRPr="00D71B10">
        <w:rPr>
          <w:rFonts w:ascii="Perpetua" w:hAnsi="Perpetua"/>
        </w:rPr>
        <w:t>latime</w:t>
      </w:r>
      <w:proofErr w:type="spellEnd"/>
      <w:r w:rsidRPr="00D71B10">
        <w:rPr>
          <w:rFonts w:ascii="Perpetua" w:hAnsi="Perpetua"/>
        </w:rPr>
        <w:t>.</w:t>
      </w:r>
    </w:p>
    <w:p w14:paraId="618B24FF" w14:textId="77777777" w:rsidR="00D03801" w:rsidRPr="00D71B10" w:rsidRDefault="00D03801" w:rsidP="00987CB2">
      <w:pPr>
        <w:spacing w:after="0"/>
        <w:ind w:firstLine="720"/>
        <w:jc w:val="both"/>
        <w:rPr>
          <w:rFonts w:ascii="Perpetua" w:hAnsi="Perpetua"/>
        </w:rPr>
      </w:pPr>
      <w:r w:rsidRPr="00D71B10">
        <w:rPr>
          <w:rFonts w:ascii="Perpetua" w:hAnsi="Perpetua"/>
        </w:rPr>
        <w:t xml:space="preserve">In </w:t>
      </w:r>
      <w:proofErr w:type="spellStart"/>
      <w:r w:rsidRPr="00D71B10">
        <w:rPr>
          <w:rFonts w:ascii="Perpetua" w:hAnsi="Perpetua"/>
        </w:rPr>
        <w:t>treapta</w:t>
      </w:r>
      <w:proofErr w:type="spellEnd"/>
      <w:r w:rsidRPr="00D71B10">
        <w:rPr>
          <w:rFonts w:ascii="Perpetua" w:hAnsi="Perpetua"/>
        </w:rPr>
        <w:t xml:space="preserve"> a II, la </w:t>
      </w:r>
      <w:proofErr w:type="spellStart"/>
      <w:r w:rsidRPr="00D71B10">
        <w:rPr>
          <w:rFonts w:ascii="Perpetua" w:hAnsi="Perpetua"/>
        </w:rPr>
        <w:t>cca</w:t>
      </w:r>
      <w:proofErr w:type="spellEnd"/>
      <w:r w:rsidRPr="00D71B10">
        <w:rPr>
          <w:rFonts w:ascii="Perpetua" w:hAnsi="Perpetua"/>
        </w:rPr>
        <w:t xml:space="preserve"> 0,50 cm sub </w:t>
      </w:r>
      <w:proofErr w:type="spellStart"/>
      <w:r w:rsidRPr="00D71B10">
        <w:rPr>
          <w:rFonts w:ascii="Perpetua" w:hAnsi="Perpetua"/>
        </w:rPr>
        <w:t>nivelul</w:t>
      </w:r>
      <w:proofErr w:type="spellEnd"/>
      <w:r w:rsidRPr="00D71B10">
        <w:rPr>
          <w:rFonts w:ascii="Perpetua" w:hAnsi="Perpetua"/>
        </w:rPr>
        <w:t xml:space="preserve"> </w:t>
      </w:r>
      <w:proofErr w:type="spellStart"/>
      <w:r w:rsidRPr="00D71B10">
        <w:rPr>
          <w:rFonts w:ascii="Perpetua" w:hAnsi="Perpetua"/>
        </w:rPr>
        <w:t>apei</w:t>
      </w:r>
      <w:proofErr w:type="spellEnd"/>
      <w:r w:rsidRPr="00D71B10">
        <w:rPr>
          <w:rFonts w:ascii="Perpetua" w:hAnsi="Perpetua"/>
        </w:rPr>
        <w:t xml:space="preserve"> </w:t>
      </w:r>
      <w:proofErr w:type="gramStart"/>
      <w:r w:rsidRPr="00D71B10">
        <w:rPr>
          <w:rFonts w:ascii="Perpetua" w:hAnsi="Perpetua"/>
        </w:rPr>
        <w:t xml:space="preserve">( </w:t>
      </w:r>
      <w:proofErr w:type="spellStart"/>
      <w:r w:rsidRPr="00D71B10">
        <w:rPr>
          <w:rFonts w:ascii="Perpetua" w:hAnsi="Perpetua"/>
        </w:rPr>
        <w:t>cota</w:t>
      </w:r>
      <w:proofErr w:type="spellEnd"/>
      <w:proofErr w:type="gramEnd"/>
      <w:r w:rsidRPr="00D71B10">
        <w:rPr>
          <w:rFonts w:ascii="Perpetua" w:hAnsi="Perpetua"/>
        </w:rPr>
        <w:t xml:space="preserve"> 227,00 </w:t>
      </w:r>
      <w:proofErr w:type="spellStart"/>
      <w:r w:rsidRPr="00D71B10">
        <w:rPr>
          <w:rFonts w:ascii="Perpetua" w:hAnsi="Perpetua"/>
        </w:rPr>
        <w:t>mdM</w:t>
      </w:r>
      <w:proofErr w:type="spellEnd"/>
      <w:r w:rsidRPr="00D71B10">
        <w:rPr>
          <w:rFonts w:ascii="Perpetua" w:hAnsi="Perpetua"/>
        </w:rPr>
        <w:t xml:space="preserve">) se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contura</w:t>
      </w:r>
      <w:proofErr w:type="spellEnd"/>
      <w:r w:rsidRPr="00D71B10">
        <w:rPr>
          <w:rFonts w:ascii="Perpetua" w:hAnsi="Perpetua"/>
        </w:rPr>
        <w:t xml:space="preserve"> o </w:t>
      </w:r>
      <w:proofErr w:type="spellStart"/>
      <w:r w:rsidRPr="00D71B10">
        <w:rPr>
          <w:rFonts w:ascii="Perpetua" w:hAnsi="Perpetua"/>
        </w:rPr>
        <w:t>berma</w:t>
      </w:r>
      <w:proofErr w:type="spellEnd"/>
      <w:r w:rsidRPr="00D71B10">
        <w:rPr>
          <w:rFonts w:ascii="Perpetua" w:hAnsi="Perpetua"/>
        </w:rPr>
        <w:t xml:space="preserve"> de 1 m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hranirea</w:t>
      </w:r>
      <w:proofErr w:type="spellEnd"/>
      <w:r w:rsidRPr="00D71B10">
        <w:rPr>
          <w:rFonts w:ascii="Perpetua" w:hAnsi="Perpetua"/>
        </w:rPr>
        <w:t xml:space="preserve"> </w:t>
      </w:r>
      <w:proofErr w:type="spellStart"/>
      <w:r w:rsidRPr="00D71B10">
        <w:rPr>
          <w:rFonts w:ascii="Perpetua" w:hAnsi="Perpetua"/>
        </w:rPr>
        <w:t>pestelui</w:t>
      </w:r>
      <w:proofErr w:type="spellEnd"/>
      <w:r w:rsidRPr="00D71B10">
        <w:rPr>
          <w:rFonts w:ascii="Perpetua" w:hAnsi="Perpetua"/>
        </w:rPr>
        <w:t>.</w:t>
      </w:r>
    </w:p>
    <w:p w14:paraId="32173FAD" w14:textId="77777777" w:rsidR="00D03801" w:rsidRPr="00D71B10" w:rsidRDefault="00D03801" w:rsidP="00987CB2">
      <w:pPr>
        <w:pStyle w:val="BodyTextIndent2"/>
        <w:tabs>
          <w:tab w:val="left" w:pos="0"/>
        </w:tabs>
        <w:spacing w:after="0" w:line="240" w:lineRule="auto"/>
        <w:ind w:left="0" w:firstLine="283"/>
        <w:jc w:val="both"/>
        <w:rPr>
          <w:rFonts w:ascii="Perpetua" w:hAnsi="Perpetua"/>
        </w:rPr>
      </w:pPr>
      <w:r w:rsidRPr="00D71B10">
        <w:rPr>
          <w:rFonts w:ascii="Perpetua" w:hAnsi="Perpetua"/>
        </w:rPr>
        <w:t xml:space="preserve">        In </w:t>
      </w:r>
      <w:proofErr w:type="spellStart"/>
      <w:r w:rsidRPr="00D71B10">
        <w:rPr>
          <w:rFonts w:ascii="Perpetua" w:hAnsi="Perpetua"/>
        </w:rPr>
        <w:t>stabilirea</w:t>
      </w:r>
      <w:proofErr w:type="spellEnd"/>
      <w:r w:rsidRPr="00D71B10">
        <w:rPr>
          <w:rFonts w:ascii="Perpetua" w:hAnsi="Perpetua"/>
        </w:rPr>
        <w:t xml:space="preserve"> </w:t>
      </w:r>
      <w:proofErr w:type="spellStart"/>
      <w:r w:rsidRPr="00D71B10">
        <w:rPr>
          <w:rFonts w:ascii="Perpetua" w:hAnsi="Perpetua"/>
        </w:rPr>
        <w:t>elementelor</w:t>
      </w:r>
      <w:proofErr w:type="spellEnd"/>
      <w:r w:rsidRPr="00D71B10">
        <w:rPr>
          <w:rFonts w:ascii="Perpetua" w:hAnsi="Perpetua"/>
        </w:rPr>
        <w:t xml:space="preserve"> </w:t>
      </w:r>
      <w:proofErr w:type="spellStart"/>
      <w:r w:rsidRPr="00D71B10">
        <w:rPr>
          <w:rFonts w:ascii="Perpetua" w:hAnsi="Perpetua"/>
        </w:rPr>
        <w:t>geometrice</w:t>
      </w:r>
      <w:proofErr w:type="spellEnd"/>
      <w:r w:rsidRPr="00D71B10">
        <w:rPr>
          <w:rFonts w:ascii="Perpetua" w:hAnsi="Perpetua"/>
        </w:rPr>
        <w:t xml:space="preserve"> ale </w:t>
      </w:r>
      <w:proofErr w:type="spellStart"/>
      <w:r w:rsidRPr="00D71B10">
        <w:rPr>
          <w:rFonts w:ascii="Perpetua" w:hAnsi="Perpetua"/>
        </w:rPr>
        <w:t>treptelor</w:t>
      </w:r>
      <w:proofErr w:type="spellEnd"/>
      <w:r w:rsidRPr="00D71B10">
        <w:rPr>
          <w:rFonts w:ascii="Perpetua" w:hAnsi="Perpetua"/>
        </w:rPr>
        <w:t xml:space="preserve"> se </w:t>
      </w:r>
      <w:proofErr w:type="spellStart"/>
      <w:r w:rsidRPr="00D71B10">
        <w:rPr>
          <w:rFonts w:ascii="Perpetua" w:hAnsi="Perpetua"/>
        </w:rPr>
        <w:t>va</w:t>
      </w:r>
      <w:proofErr w:type="spellEnd"/>
      <w:r w:rsidRPr="00D71B10">
        <w:rPr>
          <w:rFonts w:ascii="Perpetua" w:hAnsi="Perpetua"/>
        </w:rPr>
        <w:t xml:space="preserve"> tine </w:t>
      </w:r>
      <w:proofErr w:type="spellStart"/>
      <w:r w:rsidRPr="00D71B10">
        <w:rPr>
          <w:rFonts w:ascii="Perpetua" w:hAnsi="Perpetua"/>
        </w:rPr>
        <w:t>cont</w:t>
      </w:r>
      <w:proofErr w:type="spellEnd"/>
      <w:r w:rsidRPr="00D71B10">
        <w:rPr>
          <w:rFonts w:ascii="Perpetua" w:hAnsi="Perpetua"/>
        </w:rPr>
        <w:t xml:space="preserve"> de </w:t>
      </w:r>
      <w:proofErr w:type="spellStart"/>
      <w:r w:rsidRPr="00D71B10">
        <w:rPr>
          <w:rFonts w:ascii="Perpetua" w:hAnsi="Perpetua"/>
        </w:rPr>
        <w:t>inaltimea</w:t>
      </w:r>
      <w:proofErr w:type="spellEnd"/>
      <w:r w:rsidRPr="00D71B10">
        <w:rPr>
          <w:rFonts w:ascii="Perpetua" w:hAnsi="Perpetua"/>
        </w:rPr>
        <w:t xml:space="preserve"> </w:t>
      </w:r>
      <w:proofErr w:type="spellStart"/>
      <w:r w:rsidRPr="00D71B10">
        <w:rPr>
          <w:rFonts w:ascii="Perpetua" w:hAnsi="Perpetua"/>
        </w:rPr>
        <w:t>utilajului</w:t>
      </w:r>
      <w:proofErr w:type="spellEnd"/>
      <w:r w:rsidRPr="00D71B10">
        <w:rPr>
          <w:rFonts w:ascii="Perpetua" w:hAnsi="Perpetua"/>
        </w:rPr>
        <w:t xml:space="preserve"> </w:t>
      </w:r>
      <w:proofErr w:type="spellStart"/>
      <w:r w:rsidRPr="00D71B10">
        <w:rPr>
          <w:rFonts w:ascii="Perpetua" w:hAnsi="Perpetua"/>
        </w:rPr>
        <w:t>folosit</w:t>
      </w:r>
      <w:proofErr w:type="spellEnd"/>
      <w:r w:rsidRPr="00D71B10">
        <w:rPr>
          <w:rFonts w:ascii="Perpetua" w:hAnsi="Perpetua"/>
        </w:rPr>
        <w:t xml:space="preserve"> </w:t>
      </w:r>
      <w:proofErr w:type="gramStart"/>
      <w:r w:rsidRPr="00D71B10">
        <w:rPr>
          <w:rFonts w:ascii="Perpetua" w:hAnsi="Perpetua"/>
        </w:rPr>
        <w:t xml:space="preserve">( </w:t>
      </w:r>
      <w:proofErr w:type="spellStart"/>
      <w:r w:rsidRPr="00D71B10">
        <w:rPr>
          <w:rFonts w:ascii="Perpetua" w:hAnsi="Perpetua"/>
          <w:b/>
          <w:bCs/>
        </w:rPr>
        <w:t>draglina</w:t>
      </w:r>
      <w:proofErr w:type="spellEnd"/>
      <w:proofErr w:type="gramEnd"/>
      <w:r w:rsidRPr="00D71B10">
        <w:rPr>
          <w:rFonts w:ascii="Perpetua" w:hAnsi="Perpetua"/>
          <w:b/>
          <w:bCs/>
        </w:rPr>
        <w:t>-e</w:t>
      </w:r>
      <w:r w:rsidRPr="00D71B10">
        <w:rPr>
          <w:rFonts w:ascii="Perpetua" w:hAnsi="Perpetua"/>
          <w:b/>
        </w:rPr>
        <w:t xml:space="preserve">xcavator </w:t>
      </w:r>
      <w:r w:rsidRPr="00D71B10">
        <w:rPr>
          <w:rFonts w:ascii="Perpetua" w:hAnsi="Perpetua"/>
        </w:rPr>
        <w:t xml:space="preserve">tip </w:t>
      </w:r>
      <w:proofErr w:type="spellStart"/>
      <w:r w:rsidRPr="00D71B10">
        <w:rPr>
          <w:rFonts w:ascii="Perpetua" w:hAnsi="Perpetua"/>
        </w:rPr>
        <w:t>Nobas</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excavator tip </w:t>
      </w:r>
      <w:proofErr w:type="spellStart"/>
      <w:r w:rsidRPr="00D71B10">
        <w:rPr>
          <w:rFonts w:ascii="Perpetua" w:hAnsi="Perpetua"/>
        </w:rPr>
        <w:t>Hanomager</w:t>
      </w:r>
      <w:proofErr w:type="spellEnd"/>
      <w:r w:rsidRPr="00D71B10">
        <w:rPr>
          <w:rFonts w:ascii="Perpetua" w:hAnsi="Perpetua"/>
        </w:rPr>
        <w:t xml:space="preserve">), de </w:t>
      </w:r>
      <w:proofErr w:type="spellStart"/>
      <w:r w:rsidRPr="00D71B10">
        <w:rPr>
          <w:rFonts w:ascii="Perpetua" w:hAnsi="Perpetua"/>
        </w:rPr>
        <w:t>dezvoltarea</w:t>
      </w:r>
      <w:proofErr w:type="spellEnd"/>
      <w:r w:rsidRPr="00D71B10">
        <w:rPr>
          <w:rFonts w:ascii="Perpetua" w:hAnsi="Perpetua"/>
        </w:rPr>
        <w:t xml:space="preserve"> </w:t>
      </w:r>
      <w:proofErr w:type="spellStart"/>
      <w:r w:rsidRPr="00D71B10">
        <w:rPr>
          <w:rFonts w:ascii="Perpetua" w:hAnsi="Perpetua"/>
        </w:rPr>
        <w:t>tabulara</w:t>
      </w:r>
      <w:proofErr w:type="spellEnd"/>
      <w:r w:rsidRPr="00D71B10">
        <w:rPr>
          <w:rFonts w:ascii="Perpetua" w:hAnsi="Perpetua"/>
        </w:rPr>
        <w:t xml:space="preserve"> a </w:t>
      </w:r>
      <w:proofErr w:type="spellStart"/>
      <w:r w:rsidRPr="00D71B10">
        <w:rPr>
          <w:rFonts w:ascii="Perpetua" w:hAnsi="Perpetua"/>
        </w:rPr>
        <w:t>zacamantului</w:t>
      </w:r>
      <w:proofErr w:type="spellEnd"/>
      <w:r w:rsidRPr="00D71B10">
        <w:rPr>
          <w:rFonts w:ascii="Perpetua" w:hAnsi="Perpetua"/>
        </w:rPr>
        <w:t xml:space="preserve">, de </w:t>
      </w:r>
      <w:proofErr w:type="spellStart"/>
      <w:r w:rsidRPr="00D71B10">
        <w:rPr>
          <w:rFonts w:ascii="Perpetua" w:hAnsi="Perpetua"/>
        </w:rPr>
        <w:t>stratificatia</w:t>
      </w:r>
      <w:proofErr w:type="spellEnd"/>
      <w:r w:rsidRPr="00D71B10">
        <w:rPr>
          <w:rFonts w:ascii="Perpetua" w:hAnsi="Perpetua"/>
        </w:rPr>
        <w:t xml:space="preserve"> </w:t>
      </w:r>
      <w:proofErr w:type="spellStart"/>
      <w:r w:rsidRPr="00D71B10">
        <w:rPr>
          <w:rFonts w:ascii="Perpetua" w:hAnsi="Perpetua"/>
        </w:rPr>
        <w:t>cvasiorizontala</w:t>
      </w:r>
      <w:proofErr w:type="spellEnd"/>
      <w:r w:rsidRPr="00D71B10">
        <w:rPr>
          <w:rFonts w:ascii="Perpetua" w:hAnsi="Perpetua"/>
        </w:rPr>
        <w:t xml:space="preserve"> a </w:t>
      </w:r>
      <w:proofErr w:type="spellStart"/>
      <w:r w:rsidRPr="00D71B10">
        <w:rPr>
          <w:rFonts w:ascii="Perpetua" w:hAnsi="Perpetua"/>
        </w:rPr>
        <w:t>depozitului</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de natura </w:t>
      </w:r>
      <w:proofErr w:type="spellStart"/>
      <w:r w:rsidRPr="00D71B10">
        <w:rPr>
          <w:rFonts w:ascii="Perpetua" w:hAnsi="Perpetua"/>
        </w:rPr>
        <w:t>rocii</w:t>
      </w:r>
      <w:proofErr w:type="spellEnd"/>
      <w:r w:rsidRPr="00D71B10">
        <w:rPr>
          <w:rFonts w:ascii="Perpetua" w:hAnsi="Perpetua"/>
        </w:rPr>
        <w:t>.</w:t>
      </w:r>
    </w:p>
    <w:p w14:paraId="40F29F0C" w14:textId="77777777" w:rsidR="00D03801" w:rsidRPr="00D71B10" w:rsidRDefault="00D03801" w:rsidP="00987CB2">
      <w:pPr>
        <w:pStyle w:val="BodyTextIndent2"/>
        <w:tabs>
          <w:tab w:val="left" w:pos="0"/>
        </w:tabs>
        <w:spacing w:after="0" w:line="240" w:lineRule="auto"/>
        <w:ind w:left="0"/>
        <w:jc w:val="both"/>
        <w:rPr>
          <w:rFonts w:ascii="Perpetua" w:hAnsi="Perpetua"/>
        </w:rPr>
      </w:pPr>
      <w:r w:rsidRPr="00D71B10">
        <w:rPr>
          <w:rFonts w:ascii="Perpetua" w:hAnsi="Perpetua"/>
        </w:rPr>
        <w:tab/>
      </w:r>
      <w:proofErr w:type="spellStart"/>
      <w:r w:rsidRPr="00D71B10">
        <w:rPr>
          <w:rFonts w:ascii="Perpetua" w:hAnsi="Perpetua"/>
        </w:rPr>
        <w:t>Unghiul</w:t>
      </w:r>
      <w:proofErr w:type="spellEnd"/>
      <w:r w:rsidRPr="00D71B10">
        <w:rPr>
          <w:rFonts w:ascii="Perpetua" w:hAnsi="Perpetua"/>
        </w:rPr>
        <w:t xml:space="preserve"> de </w:t>
      </w:r>
      <w:proofErr w:type="spellStart"/>
      <w:r w:rsidRPr="00D71B10">
        <w:rPr>
          <w:rFonts w:ascii="Perpetua" w:hAnsi="Perpetua"/>
        </w:rPr>
        <w:t>taluz</w:t>
      </w:r>
      <w:proofErr w:type="spellEnd"/>
      <w:r w:rsidRPr="00D71B10">
        <w:rPr>
          <w:rFonts w:ascii="Perpetua" w:hAnsi="Perpetua"/>
        </w:rPr>
        <w:t xml:space="preserve"> </w:t>
      </w:r>
      <w:proofErr w:type="spellStart"/>
      <w:r w:rsidRPr="00D71B10">
        <w:rPr>
          <w:rFonts w:ascii="Perpetua" w:hAnsi="Perpetua"/>
        </w:rPr>
        <w:t>va</w:t>
      </w:r>
      <w:proofErr w:type="spellEnd"/>
      <w:r w:rsidRPr="00D71B10">
        <w:rPr>
          <w:rFonts w:ascii="Perpetua" w:hAnsi="Perpetua"/>
        </w:rPr>
        <w:t xml:space="preserve"> fi de 45 </w:t>
      </w:r>
      <w:r w:rsidRPr="00D71B10">
        <w:rPr>
          <w:rFonts w:ascii="Perpetua" w:hAnsi="Perpetua"/>
          <w:vertAlign w:val="superscript"/>
        </w:rPr>
        <w:t>0</w:t>
      </w:r>
      <w:r w:rsidRPr="00D71B10">
        <w:rPr>
          <w:rFonts w:ascii="Perpetua" w:hAnsi="Perpetua"/>
        </w:rPr>
        <w:t>.</w:t>
      </w:r>
    </w:p>
    <w:p w14:paraId="5AE3FB96" w14:textId="59C86D35" w:rsidR="00D03801" w:rsidRPr="00D71B10" w:rsidRDefault="00D03801" w:rsidP="00987CB2">
      <w:pPr>
        <w:spacing w:after="0"/>
        <w:jc w:val="both"/>
        <w:rPr>
          <w:rFonts w:ascii="Perpetua" w:hAnsi="Perpetua"/>
        </w:rPr>
      </w:pPr>
      <w:r w:rsidRPr="00D71B10">
        <w:rPr>
          <w:rFonts w:ascii="Perpetua" w:hAnsi="Perpetua"/>
        </w:rPr>
        <w:tab/>
        <w:t xml:space="preserve">La </w:t>
      </w:r>
      <w:proofErr w:type="spellStart"/>
      <w:proofErr w:type="gramStart"/>
      <w:r w:rsidRPr="00D71B10">
        <w:rPr>
          <w:rFonts w:ascii="Perpetua" w:hAnsi="Perpetua"/>
        </w:rPr>
        <w:t>cota</w:t>
      </w:r>
      <w:proofErr w:type="spellEnd"/>
      <w:r w:rsidRPr="00D71B10">
        <w:rPr>
          <w:rFonts w:ascii="Perpetua" w:hAnsi="Perpetua"/>
        </w:rPr>
        <w:t xml:space="preserve">  228</w:t>
      </w:r>
      <w:proofErr w:type="gramEnd"/>
      <w:r w:rsidRPr="00D71B10">
        <w:rPr>
          <w:rFonts w:ascii="Perpetua" w:hAnsi="Perpetua"/>
        </w:rPr>
        <w:t xml:space="preserve">,00 </w:t>
      </w:r>
      <w:proofErr w:type="spellStart"/>
      <w:r w:rsidRPr="00D71B10">
        <w:rPr>
          <w:rFonts w:ascii="Perpetua" w:hAnsi="Perpetua"/>
        </w:rPr>
        <w:t>mdM</w:t>
      </w:r>
      <w:proofErr w:type="spellEnd"/>
      <w:r w:rsidRPr="00D71B10">
        <w:rPr>
          <w:rFonts w:ascii="Perpetua" w:hAnsi="Perpetua"/>
        </w:rPr>
        <w:t xml:space="preserve"> se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crea</w:t>
      </w:r>
      <w:proofErr w:type="spellEnd"/>
      <w:r w:rsidRPr="00D71B10">
        <w:rPr>
          <w:rFonts w:ascii="Perpetua" w:hAnsi="Perpetua"/>
        </w:rPr>
        <w:t xml:space="preserve"> o </w:t>
      </w:r>
      <w:proofErr w:type="spellStart"/>
      <w:r w:rsidRPr="00D71B10">
        <w:rPr>
          <w:rFonts w:ascii="Perpetua" w:hAnsi="Perpetua"/>
        </w:rPr>
        <w:t>berma</w:t>
      </w:r>
      <w:proofErr w:type="spellEnd"/>
      <w:r w:rsidRPr="00D71B10">
        <w:rPr>
          <w:rFonts w:ascii="Perpetua" w:hAnsi="Perpetua"/>
        </w:rPr>
        <w:t xml:space="preserve"> de 1.50- 2 m </w:t>
      </w:r>
      <w:proofErr w:type="spellStart"/>
      <w:r w:rsidRPr="00D71B10">
        <w:rPr>
          <w:rFonts w:ascii="Perpetua" w:hAnsi="Perpetua"/>
        </w:rPr>
        <w:t>latime</w:t>
      </w:r>
      <w:proofErr w:type="spellEnd"/>
      <w:r w:rsidRPr="00D71B10">
        <w:rPr>
          <w:rFonts w:ascii="Perpetua" w:hAnsi="Perpetua"/>
        </w:rPr>
        <w:t>.</w:t>
      </w:r>
    </w:p>
    <w:p w14:paraId="77378F3E" w14:textId="77777777" w:rsidR="00D03801" w:rsidRPr="00D71B10" w:rsidRDefault="00D03801" w:rsidP="00987CB2">
      <w:pPr>
        <w:spacing w:after="0"/>
        <w:ind w:firstLine="720"/>
        <w:jc w:val="both"/>
        <w:rPr>
          <w:rFonts w:ascii="Perpetua" w:hAnsi="Perpetua"/>
          <w:lang w:val="it-IT"/>
        </w:rPr>
      </w:pPr>
      <w:r w:rsidRPr="00D71B10">
        <w:rPr>
          <w:rFonts w:ascii="Perpetua" w:hAnsi="Perpetua"/>
          <w:lang w:val="it-IT"/>
        </w:rPr>
        <w:t>Excavarea se va face în urmatoarele etape:</w:t>
      </w:r>
    </w:p>
    <w:p w14:paraId="297F30FD" w14:textId="77777777" w:rsidR="00D03801" w:rsidRPr="00D71B10" w:rsidRDefault="00D03801" w:rsidP="00987CB2">
      <w:pPr>
        <w:spacing w:after="0"/>
        <w:ind w:firstLine="720"/>
        <w:jc w:val="both"/>
        <w:rPr>
          <w:rFonts w:ascii="Perpetua" w:hAnsi="Perpetua"/>
          <w:lang w:val="it-IT"/>
        </w:rPr>
      </w:pPr>
      <w:r w:rsidRPr="00D71B10">
        <w:rPr>
          <w:rFonts w:ascii="Perpetua" w:hAnsi="Perpetua"/>
          <w:lang w:val="it-IT"/>
        </w:rPr>
        <w:t>-  decopertarea stratului vegetal si a stratului de material steril (h</w:t>
      </w:r>
      <w:r w:rsidRPr="00D71B10">
        <w:rPr>
          <w:rFonts w:ascii="Perpetua" w:hAnsi="Perpetua"/>
          <w:vertAlign w:val="subscript"/>
          <w:lang w:val="it-IT"/>
        </w:rPr>
        <w:t>mediu</w:t>
      </w:r>
      <w:r w:rsidRPr="00D71B10">
        <w:rPr>
          <w:rFonts w:ascii="Perpetua" w:hAnsi="Perpetua"/>
          <w:lang w:val="it-IT"/>
        </w:rPr>
        <w:t xml:space="preserve"> = 0.60 m)</w:t>
      </w:r>
    </w:p>
    <w:p w14:paraId="0F87304E" w14:textId="77777777" w:rsidR="00D03801" w:rsidRPr="00D71B10" w:rsidRDefault="00D03801" w:rsidP="00987CB2">
      <w:pPr>
        <w:spacing w:after="0"/>
        <w:ind w:firstLine="720"/>
        <w:jc w:val="both"/>
        <w:rPr>
          <w:rFonts w:ascii="Perpetua" w:hAnsi="Perpetua"/>
          <w:lang w:val="it-IT"/>
        </w:rPr>
      </w:pPr>
      <w:r w:rsidRPr="00D71B10">
        <w:rPr>
          <w:rFonts w:ascii="Perpetua" w:hAnsi="Perpetua"/>
          <w:lang w:val="it-IT"/>
        </w:rPr>
        <w:t>-  excavarea în uscat trepta I (4.00 m + 0.60 m- coperta) si treapta a II-a, sub nivelul apei (H=3,50 m) pana la cota finala 224,00  mdM.</w:t>
      </w:r>
    </w:p>
    <w:p w14:paraId="5054E45F" w14:textId="556429D2" w:rsidR="00D03801" w:rsidRPr="00D71B10" w:rsidRDefault="00D03801" w:rsidP="00D03801">
      <w:pPr>
        <w:jc w:val="both"/>
        <w:rPr>
          <w:rFonts w:ascii="Perpetua" w:hAnsi="Perpetua"/>
          <w:lang w:val="it-IT"/>
        </w:rPr>
      </w:pPr>
      <w:r w:rsidRPr="00D71B10">
        <w:rPr>
          <w:rFonts w:ascii="Perpetua" w:hAnsi="Perpetua"/>
          <w:noProof/>
          <w:lang w:val="it-IT"/>
        </w:rPr>
        <w:drawing>
          <wp:inline distT="0" distB="0" distL="0" distR="0" wp14:anchorId="1B13012C" wp14:editId="55D562D6">
            <wp:extent cx="5086350" cy="1362075"/>
            <wp:effectExtent l="0" t="0" r="0" b="9525"/>
            <wp:docPr id="446247034" name="Picture 1" descr="A diagram of a cr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47034" name="Picture 1" descr="A diagram of a cra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50" cy="1362075"/>
                    </a:xfrm>
                    <a:prstGeom prst="rect">
                      <a:avLst/>
                    </a:prstGeom>
                    <a:noFill/>
                    <a:ln>
                      <a:noFill/>
                    </a:ln>
                  </pic:spPr>
                </pic:pic>
              </a:graphicData>
            </a:graphic>
          </wp:inline>
        </w:drawing>
      </w:r>
    </w:p>
    <w:p w14:paraId="63C9E7A7" w14:textId="77777777" w:rsidR="00D03801" w:rsidRPr="00D71B10" w:rsidRDefault="00D03801" w:rsidP="00D03801">
      <w:pPr>
        <w:ind w:firstLine="720"/>
        <w:jc w:val="both"/>
        <w:rPr>
          <w:rFonts w:ascii="Perpetua" w:hAnsi="Perpetua"/>
          <w:lang w:val="it-IT"/>
        </w:rPr>
      </w:pPr>
      <w:r w:rsidRPr="00D71B10">
        <w:rPr>
          <w:rFonts w:ascii="Perpetua" w:hAnsi="Perpetua"/>
          <w:lang w:val="it-IT"/>
        </w:rPr>
        <w:t>Extractia se va face cu excavator cu cupa inversa cu capacitatea cupei de 1.20 mc- tip Hanomager  pentru excavarea în uscat si cu excavator tip “draglina” Nobas cu cupa de 1.2 mc pentru excavare sub nivelul hidrostatic.</w:t>
      </w:r>
    </w:p>
    <w:p w14:paraId="53C8D506" w14:textId="77777777" w:rsidR="00D03801" w:rsidRPr="00D71B10" w:rsidRDefault="00D03801" w:rsidP="00D03801">
      <w:pPr>
        <w:ind w:firstLine="720"/>
        <w:jc w:val="both"/>
        <w:rPr>
          <w:rFonts w:ascii="Perpetua" w:hAnsi="Perpetua"/>
          <w:lang w:val="it-IT"/>
        </w:rPr>
      </w:pPr>
      <w:r w:rsidRPr="00D71B10">
        <w:rPr>
          <w:rFonts w:ascii="Perpetua" w:hAnsi="Perpetua"/>
          <w:lang w:val="it-IT"/>
        </w:rPr>
        <w:t>Metoda de exploatare va fi prin fasii paralele cu latura A-B,  cu latimea de maxim 10.00 m, directia    NE -SW in 2 treapte  de exploatare:</w:t>
      </w:r>
    </w:p>
    <w:p w14:paraId="71A7D80E" w14:textId="7912691C" w:rsidR="00D03801" w:rsidRPr="00D71B10" w:rsidRDefault="00D03801" w:rsidP="00A90D78">
      <w:pPr>
        <w:ind w:firstLine="720"/>
        <w:jc w:val="both"/>
        <w:rPr>
          <w:rFonts w:ascii="Perpetua" w:hAnsi="Perpetua"/>
          <w:u w:val="single"/>
          <w:lang w:val="it-IT"/>
        </w:rPr>
      </w:pPr>
      <w:r w:rsidRPr="00D71B10">
        <w:rPr>
          <w:rFonts w:ascii="Perpetua" w:hAnsi="Perpetua"/>
          <w:lang w:val="it-IT"/>
        </w:rPr>
        <w:t xml:space="preserve">In timpul excavarii se va acorda o mare atentie respectarii cu strictete a limitelor pentru zona de extractie propusa. In scopul respectarii limitelor de extractie se vor avea în vedere pilierii de siguranta de siguranta. </w:t>
      </w:r>
    </w:p>
    <w:bookmarkEnd w:id="25"/>
    <w:p w14:paraId="3AF9B969" w14:textId="4D79704E" w:rsidR="0071655E" w:rsidRPr="00D71B10" w:rsidRDefault="0071655E" w:rsidP="0071655E">
      <w:pPr>
        <w:pStyle w:val="BodyTextIndent2"/>
        <w:spacing w:after="0" w:line="240" w:lineRule="auto"/>
        <w:ind w:left="0"/>
        <w:jc w:val="both"/>
        <w:rPr>
          <w:rFonts w:ascii="Perpetua" w:hAnsi="Perpetua"/>
        </w:rPr>
      </w:pPr>
      <w:r w:rsidRPr="00D71B10">
        <w:rPr>
          <w:rFonts w:ascii="Perpetua" w:hAnsi="Perpetua"/>
        </w:rPr>
        <w:tab/>
      </w:r>
      <w:proofErr w:type="spellStart"/>
      <w:r w:rsidRPr="00D71B10">
        <w:rPr>
          <w:rFonts w:ascii="Perpetua" w:hAnsi="Perpetua"/>
        </w:rPr>
        <w:t>Func</w:t>
      </w:r>
      <w:r w:rsidRPr="00D71B10">
        <w:rPr>
          <w:rFonts w:ascii="Cambria" w:hAnsi="Cambria" w:cs="Cambria"/>
        </w:rPr>
        <w:t>ţ</w:t>
      </w:r>
      <w:r w:rsidRPr="00D71B10">
        <w:rPr>
          <w:rFonts w:ascii="Perpetua" w:hAnsi="Perpetua"/>
        </w:rPr>
        <w:t>ionarea</w:t>
      </w:r>
      <w:proofErr w:type="spellEnd"/>
      <w:r w:rsidRPr="00D71B10">
        <w:rPr>
          <w:rFonts w:ascii="Perpetua" w:hAnsi="Perpetua"/>
        </w:rPr>
        <w:t xml:space="preserve"> </w:t>
      </w:r>
      <w:proofErr w:type="spellStart"/>
      <w:r w:rsidRPr="00D71B10">
        <w:rPr>
          <w:rFonts w:ascii="Perpetua" w:hAnsi="Perpetua"/>
        </w:rPr>
        <w:t>balastierei</w:t>
      </w:r>
      <w:proofErr w:type="spellEnd"/>
      <w:r w:rsidRPr="00D71B10">
        <w:rPr>
          <w:rFonts w:ascii="Perpetua" w:hAnsi="Perpetua"/>
        </w:rPr>
        <w:t xml:space="preserve"> </w:t>
      </w:r>
      <w:proofErr w:type="spellStart"/>
      <w:r w:rsidRPr="00D71B10">
        <w:rPr>
          <w:rFonts w:ascii="Perpetua" w:hAnsi="Perpetua"/>
        </w:rPr>
        <w:t>este</w:t>
      </w:r>
      <w:proofErr w:type="spellEnd"/>
      <w:r w:rsidRPr="00D71B10">
        <w:rPr>
          <w:rFonts w:ascii="Perpetua" w:hAnsi="Perpetua"/>
        </w:rPr>
        <w:t xml:space="preserve"> </w:t>
      </w:r>
      <w:proofErr w:type="spellStart"/>
      <w:r w:rsidRPr="00D71B10">
        <w:rPr>
          <w:rFonts w:ascii="Perpetua" w:hAnsi="Perpetua"/>
        </w:rPr>
        <w:t>sezoniera</w:t>
      </w:r>
      <w:proofErr w:type="spellEnd"/>
      <w:r w:rsidRPr="00D71B10">
        <w:rPr>
          <w:rFonts w:ascii="Perpetua" w:hAnsi="Perpetua"/>
        </w:rPr>
        <w:t xml:space="preserve"> in </w:t>
      </w:r>
      <w:proofErr w:type="spellStart"/>
      <w:r w:rsidRPr="00D71B10">
        <w:rPr>
          <w:rFonts w:ascii="Perpetua" w:hAnsi="Perpetua"/>
        </w:rPr>
        <w:t>perioada</w:t>
      </w:r>
      <w:proofErr w:type="spellEnd"/>
      <w:r w:rsidRPr="00D71B10">
        <w:rPr>
          <w:rFonts w:ascii="Perpetua" w:hAnsi="Perpetua"/>
        </w:rPr>
        <w:t xml:space="preserve"> </w:t>
      </w:r>
      <w:proofErr w:type="spellStart"/>
      <w:r w:rsidRPr="00D71B10">
        <w:rPr>
          <w:rFonts w:ascii="Perpetua" w:hAnsi="Perpetua"/>
        </w:rPr>
        <w:t>martie</w:t>
      </w:r>
      <w:proofErr w:type="spellEnd"/>
      <w:r w:rsidRPr="00D71B10">
        <w:rPr>
          <w:rFonts w:ascii="Perpetua" w:hAnsi="Perpetua"/>
        </w:rPr>
        <w:t xml:space="preserve"> -</w:t>
      </w:r>
      <w:proofErr w:type="spellStart"/>
      <w:r w:rsidRPr="00D71B10">
        <w:rPr>
          <w:rFonts w:ascii="Perpetua" w:hAnsi="Perpetua"/>
        </w:rPr>
        <w:t>noiembrie</w:t>
      </w:r>
      <w:proofErr w:type="spellEnd"/>
      <w:r w:rsidRPr="00D71B10">
        <w:rPr>
          <w:rFonts w:ascii="Perpetua" w:hAnsi="Perpetua"/>
        </w:rPr>
        <w:t xml:space="preserve"> </w:t>
      </w:r>
      <w:proofErr w:type="spellStart"/>
      <w:r w:rsidRPr="00D71B10">
        <w:rPr>
          <w:rFonts w:ascii="Perpetua" w:hAnsi="Perpetua"/>
        </w:rPr>
        <w:t>aproximativ</w:t>
      </w:r>
      <w:proofErr w:type="spellEnd"/>
      <w:r w:rsidRPr="00D71B10">
        <w:rPr>
          <w:rFonts w:ascii="Perpetua" w:hAnsi="Perpetua"/>
        </w:rPr>
        <w:t xml:space="preserve"> </w:t>
      </w:r>
      <w:r w:rsidR="00A90D78" w:rsidRPr="00D71B10">
        <w:rPr>
          <w:rFonts w:ascii="Perpetua" w:hAnsi="Perpetua"/>
        </w:rPr>
        <w:t>21</w:t>
      </w:r>
      <w:r w:rsidRPr="00D71B10">
        <w:rPr>
          <w:rFonts w:ascii="Perpetua" w:hAnsi="Perpetua"/>
        </w:rPr>
        <w:t xml:space="preserve">0 de </w:t>
      </w:r>
      <w:proofErr w:type="spellStart"/>
      <w:r w:rsidRPr="00D71B10">
        <w:rPr>
          <w:rFonts w:ascii="Perpetua" w:hAnsi="Perpetua"/>
        </w:rPr>
        <w:t>zile</w:t>
      </w:r>
      <w:proofErr w:type="spellEnd"/>
      <w:r w:rsidRPr="00D71B10">
        <w:rPr>
          <w:rFonts w:ascii="Perpetua" w:hAnsi="Perpetua"/>
        </w:rPr>
        <w:t xml:space="preserve"> /</w:t>
      </w:r>
      <w:proofErr w:type="spellStart"/>
      <w:proofErr w:type="gramStart"/>
      <w:r w:rsidRPr="00D71B10">
        <w:rPr>
          <w:rFonts w:ascii="Perpetua" w:hAnsi="Perpetua"/>
        </w:rPr>
        <w:t>an,un</w:t>
      </w:r>
      <w:proofErr w:type="spellEnd"/>
      <w:proofErr w:type="gramEnd"/>
      <w:r w:rsidRPr="00D71B10">
        <w:rPr>
          <w:rFonts w:ascii="Perpetua" w:hAnsi="Perpetua"/>
        </w:rPr>
        <w:t xml:space="preserve"> </w:t>
      </w:r>
      <w:proofErr w:type="spellStart"/>
      <w:r w:rsidRPr="00D71B10">
        <w:rPr>
          <w:rFonts w:ascii="Perpetua" w:hAnsi="Perpetua"/>
        </w:rPr>
        <w:t>schimb</w:t>
      </w:r>
      <w:proofErr w:type="spellEnd"/>
      <w:r w:rsidRPr="00D71B10">
        <w:rPr>
          <w:rFonts w:ascii="Perpetua" w:hAnsi="Perpetua"/>
        </w:rPr>
        <w:t xml:space="preserve"> de 8 ore/zi, 5 </w:t>
      </w:r>
      <w:proofErr w:type="spellStart"/>
      <w:r w:rsidRPr="00D71B10">
        <w:rPr>
          <w:rFonts w:ascii="Perpetua" w:hAnsi="Perpetua"/>
        </w:rPr>
        <w:t>zile</w:t>
      </w:r>
      <w:proofErr w:type="spellEnd"/>
      <w:r w:rsidRPr="00D71B10">
        <w:rPr>
          <w:rFonts w:ascii="Perpetua" w:hAnsi="Perpetua"/>
        </w:rPr>
        <w:t>/</w:t>
      </w:r>
      <w:proofErr w:type="spellStart"/>
      <w:r w:rsidRPr="00D71B10">
        <w:rPr>
          <w:rFonts w:ascii="Perpetua" w:hAnsi="Perpetua"/>
        </w:rPr>
        <w:t>saptamana</w:t>
      </w:r>
      <w:proofErr w:type="spellEnd"/>
      <w:r w:rsidRPr="00D71B10">
        <w:rPr>
          <w:rFonts w:ascii="Perpetua" w:hAnsi="Perpetua"/>
        </w:rPr>
        <w:t>.</w:t>
      </w:r>
    </w:p>
    <w:p w14:paraId="194AB8B4" w14:textId="6B3B7925" w:rsidR="0071655E" w:rsidRPr="00D71B10" w:rsidRDefault="0071655E" w:rsidP="0071655E">
      <w:pPr>
        <w:pStyle w:val="BodyTextIndent2"/>
        <w:tabs>
          <w:tab w:val="left" w:pos="720"/>
        </w:tabs>
        <w:spacing w:after="0" w:line="240" w:lineRule="auto"/>
        <w:ind w:left="0"/>
        <w:jc w:val="both"/>
        <w:rPr>
          <w:rFonts w:ascii="Perpetua" w:hAnsi="Perpetua"/>
          <w:bCs/>
        </w:rPr>
      </w:pPr>
      <w:r w:rsidRPr="00D71B10">
        <w:rPr>
          <w:rFonts w:ascii="Perpetua" w:hAnsi="Perpetua"/>
        </w:rPr>
        <w:tab/>
      </w:r>
      <w:proofErr w:type="spellStart"/>
      <w:r w:rsidRPr="00D71B10">
        <w:rPr>
          <w:rFonts w:ascii="Perpetua" w:hAnsi="Perpetua"/>
          <w:bCs/>
        </w:rPr>
        <w:t>Pentru</w:t>
      </w:r>
      <w:proofErr w:type="spellEnd"/>
      <w:r w:rsidRPr="00D71B10">
        <w:rPr>
          <w:rFonts w:ascii="Perpetua" w:hAnsi="Perpetua"/>
          <w:bCs/>
        </w:rPr>
        <w:t xml:space="preserve"> </w:t>
      </w:r>
      <w:proofErr w:type="spellStart"/>
      <w:r w:rsidRPr="00D71B10">
        <w:rPr>
          <w:rFonts w:ascii="Perpetua" w:hAnsi="Perpetua"/>
          <w:bCs/>
        </w:rPr>
        <w:t>utilizarea</w:t>
      </w:r>
      <w:proofErr w:type="spellEnd"/>
      <w:r w:rsidRPr="00D71B10">
        <w:rPr>
          <w:rFonts w:ascii="Perpetua" w:hAnsi="Perpetua"/>
          <w:bCs/>
        </w:rPr>
        <w:t xml:space="preserve"> </w:t>
      </w:r>
      <w:proofErr w:type="spellStart"/>
      <w:r w:rsidRPr="00D71B10">
        <w:rPr>
          <w:rFonts w:ascii="Perpetua" w:hAnsi="Perpetua"/>
          <w:bCs/>
        </w:rPr>
        <w:t>drumului</w:t>
      </w:r>
      <w:proofErr w:type="spellEnd"/>
      <w:r w:rsidRPr="00D71B10">
        <w:rPr>
          <w:rFonts w:ascii="Perpetua" w:hAnsi="Perpetua"/>
          <w:bCs/>
        </w:rPr>
        <w:t xml:space="preserve"> de </w:t>
      </w:r>
      <w:proofErr w:type="spellStart"/>
      <w:r w:rsidRPr="00D71B10">
        <w:rPr>
          <w:rFonts w:ascii="Perpetua" w:hAnsi="Perpetua"/>
          <w:bCs/>
        </w:rPr>
        <w:t>exploatare</w:t>
      </w:r>
      <w:proofErr w:type="spellEnd"/>
      <w:r w:rsidRPr="00D71B10">
        <w:rPr>
          <w:rFonts w:ascii="Perpetua" w:hAnsi="Perpetua"/>
          <w:bCs/>
        </w:rPr>
        <w:t xml:space="preserve"> </w:t>
      </w:r>
      <w:proofErr w:type="spellStart"/>
      <w:r w:rsidRPr="00D71B10">
        <w:rPr>
          <w:rFonts w:ascii="Perpetua" w:hAnsi="Perpetua"/>
          <w:bCs/>
        </w:rPr>
        <w:t>exista</w:t>
      </w:r>
      <w:proofErr w:type="spellEnd"/>
      <w:r w:rsidRPr="00D71B10">
        <w:rPr>
          <w:rFonts w:ascii="Perpetua" w:hAnsi="Perpetua"/>
          <w:bCs/>
        </w:rPr>
        <w:t xml:space="preserve"> </w:t>
      </w:r>
      <w:proofErr w:type="spellStart"/>
      <w:r w:rsidRPr="00D71B10">
        <w:rPr>
          <w:rFonts w:ascii="Perpetua" w:hAnsi="Perpetua"/>
          <w:bCs/>
        </w:rPr>
        <w:t>acceptul</w:t>
      </w:r>
      <w:proofErr w:type="spellEnd"/>
      <w:r w:rsidRPr="00D71B10">
        <w:rPr>
          <w:rFonts w:ascii="Perpetua" w:hAnsi="Perpetua"/>
          <w:bCs/>
        </w:rPr>
        <w:t xml:space="preserve"> </w:t>
      </w:r>
      <w:proofErr w:type="spellStart"/>
      <w:r w:rsidRPr="00D71B10">
        <w:rPr>
          <w:rFonts w:ascii="Perpetua" w:hAnsi="Perpetua"/>
          <w:bCs/>
        </w:rPr>
        <w:t>Primari</w:t>
      </w:r>
      <w:r w:rsidR="00D03801" w:rsidRPr="00D71B10">
        <w:rPr>
          <w:rFonts w:ascii="Perpetua" w:hAnsi="Perpetua"/>
          <w:bCs/>
        </w:rPr>
        <w:t>ilor</w:t>
      </w:r>
      <w:proofErr w:type="spellEnd"/>
      <w:r w:rsidR="00D03801" w:rsidRPr="00D71B10">
        <w:rPr>
          <w:rFonts w:ascii="Perpetua" w:hAnsi="Perpetua"/>
          <w:bCs/>
        </w:rPr>
        <w:t xml:space="preserve"> </w:t>
      </w:r>
      <w:proofErr w:type="spellStart"/>
      <w:r w:rsidR="00D03801" w:rsidRPr="00D71B10">
        <w:rPr>
          <w:rFonts w:ascii="Perpetua" w:hAnsi="Perpetua"/>
          <w:bCs/>
        </w:rPr>
        <w:t>Rediu</w:t>
      </w:r>
      <w:proofErr w:type="spellEnd"/>
      <w:r w:rsidR="00D03801" w:rsidRPr="00D71B10">
        <w:rPr>
          <w:rFonts w:ascii="Perpetua" w:hAnsi="Perpetua"/>
          <w:bCs/>
        </w:rPr>
        <w:t xml:space="preserve">, </w:t>
      </w:r>
      <w:proofErr w:type="spellStart"/>
      <w:r w:rsidR="00D03801" w:rsidRPr="00D71B10">
        <w:rPr>
          <w:rFonts w:ascii="Perpetua" w:hAnsi="Perpetua"/>
          <w:bCs/>
        </w:rPr>
        <w:t>Candesti</w:t>
      </w:r>
      <w:proofErr w:type="spellEnd"/>
      <w:r w:rsidR="00D03801" w:rsidRPr="00D71B10">
        <w:rPr>
          <w:rFonts w:ascii="Perpetua" w:hAnsi="Perpetua"/>
          <w:bCs/>
        </w:rPr>
        <w:t xml:space="preserve"> </w:t>
      </w:r>
      <w:proofErr w:type="spellStart"/>
      <w:proofErr w:type="gramStart"/>
      <w:r w:rsidR="00D03801" w:rsidRPr="00D71B10">
        <w:rPr>
          <w:rFonts w:ascii="Perpetua" w:hAnsi="Perpetua"/>
          <w:bCs/>
        </w:rPr>
        <w:t>si</w:t>
      </w:r>
      <w:proofErr w:type="spellEnd"/>
      <w:r w:rsidR="00D03801" w:rsidRPr="00D71B10">
        <w:rPr>
          <w:rFonts w:ascii="Perpetua" w:hAnsi="Perpetua"/>
          <w:bCs/>
        </w:rPr>
        <w:t xml:space="preserve"> </w:t>
      </w:r>
      <w:r w:rsidRPr="00D71B10">
        <w:rPr>
          <w:rFonts w:ascii="Perpetua" w:hAnsi="Perpetua"/>
          <w:bCs/>
        </w:rPr>
        <w:t xml:space="preserve"> </w:t>
      </w:r>
      <w:proofErr w:type="spellStart"/>
      <w:r w:rsidR="00D03801" w:rsidRPr="00D71B10">
        <w:rPr>
          <w:rFonts w:ascii="Perpetua" w:hAnsi="Perpetua"/>
          <w:bCs/>
        </w:rPr>
        <w:t>Costisa</w:t>
      </w:r>
      <w:proofErr w:type="spellEnd"/>
      <w:proofErr w:type="gramEnd"/>
      <w:r w:rsidRPr="00D71B10">
        <w:rPr>
          <w:rFonts w:ascii="Perpetua" w:hAnsi="Perpetua"/>
          <w:bCs/>
        </w:rPr>
        <w:t>.</w:t>
      </w:r>
    </w:p>
    <w:p w14:paraId="629C96C6" w14:textId="77777777" w:rsidR="0071655E" w:rsidRPr="00D71B10" w:rsidRDefault="0071655E" w:rsidP="0071655E">
      <w:pPr>
        <w:pStyle w:val="BodyTextIndent2"/>
        <w:tabs>
          <w:tab w:val="left" w:pos="720"/>
        </w:tabs>
        <w:spacing w:after="0" w:line="240" w:lineRule="auto"/>
        <w:ind w:left="0"/>
        <w:jc w:val="both"/>
        <w:rPr>
          <w:rFonts w:ascii="Perpetua" w:hAnsi="Perpetua"/>
          <w:bCs/>
        </w:rPr>
      </w:pPr>
      <w:r w:rsidRPr="00D71B10">
        <w:rPr>
          <w:rFonts w:ascii="Perpetua" w:hAnsi="Perpetua"/>
          <w:bCs/>
        </w:rPr>
        <w:tab/>
      </w:r>
      <w:proofErr w:type="spellStart"/>
      <w:r w:rsidRPr="00D71B10">
        <w:rPr>
          <w:rFonts w:ascii="Perpetua" w:hAnsi="Perpetua"/>
          <w:bCs/>
        </w:rPr>
        <w:t>Utilizarea</w:t>
      </w:r>
      <w:proofErr w:type="spellEnd"/>
      <w:r w:rsidRPr="00D71B10">
        <w:rPr>
          <w:rFonts w:ascii="Perpetua" w:hAnsi="Perpetua"/>
          <w:bCs/>
        </w:rPr>
        <w:t xml:space="preserve"> </w:t>
      </w:r>
      <w:proofErr w:type="spellStart"/>
      <w:r w:rsidRPr="00D71B10">
        <w:rPr>
          <w:rFonts w:ascii="Perpetua" w:hAnsi="Perpetua"/>
          <w:bCs/>
        </w:rPr>
        <w:t>drumului</w:t>
      </w:r>
      <w:proofErr w:type="spellEnd"/>
      <w:r w:rsidRPr="00D71B10">
        <w:rPr>
          <w:rFonts w:ascii="Perpetua" w:hAnsi="Perpetua"/>
          <w:bCs/>
        </w:rPr>
        <w:t xml:space="preserve"> national </w:t>
      </w:r>
      <w:proofErr w:type="spellStart"/>
      <w:r w:rsidRPr="00D71B10">
        <w:rPr>
          <w:rFonts w:ascii="Perpetua" w:hAnsi="Perpetua"/>
          <w:bCs/>
        </w:rPr>
        <w:t>este</w:t>
      </w:r>
      <w:proofErr w:type="spellEnd"/>
      <w:r w:rsidRPr="00D71B10">
        <w:rPr>
          <w:rFonts w:ascii="Perpetua" w:hAnsi="Perpetua"/>
          <w:bCs/>
        </w:rPr>
        <w:t xml:space="preserve"> </w:t>
      </w:r>
      <w:proofErr w:type="spellStart"/>
      <w:r w:rsidRPr="00D71B10">
        <w:rPr>
          <w:rFonts w:ascii="Perpetua" w:hAnsi="Perpetua"/>
          <w:bCs/>
        </w:rPr>
        <w:t>reglementata</w:t>
      </w:r>
      <w:proofErr w:type="spellEnd"/>
      <w:r w:rsidRPr="00D71B10">
        <w:rPr>
          <w:rFonts w:ascii="Perpetua" w:hAnsi="Perpetua"/>
          <w:bCs/>
        </w:rPr>
        <w:t xml:space="preserve">, </w:t>
      </w:r>
      <w:proofErr w:type="spellStart"/>
      <w:r w:rsidRPr="00D71B10">
        <w:rPr>
          <w:rFonts w:ascii="Perpetua" w:hAnsi="Perpetua"/>
          <w:bCs/>
        </w:rPr>
        <w:t>deoarece</w:t>
      </w:r>
      <w:proofErr w:type="spellEnd"/>
      <w:r w:rsidRPr="00D71B10">
        <w:rPr>
          <w:rFonts w:ascii="Perpetua" w:hAnsi="Perpetua"/>
          <w:bCs/>
        </w:rPr>
        <w:t xml:space="preserve"> </w:t>
      </w:r>
      <w:proofErr w:type="spellStart"/>
      <w:r w:rsidRPr="00D71B10">
        <w:rPr>
          <w:rFonts w:ascii="Perpetua" w:hAnsi="Perpetua"/>
          <w:bCs/>
        </w:rPr>
        <w:t>pentru</w:t>
      </w:r>
      <w:proofErr w:type="spellEnd"/>
      <w:r w:rsidRPr="00D71B10">
        <w:rPr>
          <w:rFonts w:ascii="Perpetua" w:hAnsi="Perpetua"/>
          <w:bCs/>
        </w:rPr>
        <w:t xml:space="preserve"> </w:t>
      </w:r>
      <w:proofErr w:type="spellStart"/>
      <w:r w:rsidRPr="00D71B10">
        <w:rPr>
          <w:rFonts w:ascii="Perpetua" w:hAnsi="Perpetua"/>
          <w:bCs/>
        </w:rPr>
        <w:t>utilizarea</w:t>
      </w:r>
      <w:proofErr w:type="spellEnd"/>
      <w:r w:rsidRPr="00D71B10">
        <w:rPr>
          <w:rFonts w:ascii="Perpetua" w:hAnsi="Perpetua"/>
          <w:bCs/>
        </w:rPr>
        <w:t xml:space="preserve"> </w:t>
      </w:r>
      <w:proofErr w:type="spellStart"/>
      <w:r w:rsidRPr="00D71B10">
        <w:rPr>
          <w:rFonts w:ascii="Perpetua" w:hAnsi="Perpetua"/>
          <w:bCs/>
        </w:rPr>
        <w:t>sa</w:t>
      </w:r>
      <w:proofErr w:type="spellEnd"/>
      <w:r w:rsidRPr="00D71B10">
        <w:rPr>
          <w:rFonts w:ascii="Perpetua" w:hAnsi="Perpetua"/>
          <w:bCs/>
        </w:rPr>
        <w:t xml:space="preserve"> se </w:t>
      </w:r>
      <w:proofErr w:type="spellStart"/>
      <w:r w:rsidRPr="00D71B10">
        <w:rPr>
          <w:rFonts w:ascii="Perpetua" w:hAnsi="Perpetua"/>
          <w:bCs/>
        </w:rPr>
        <w:t>platesc</w:t>
      </w:r>
      <w:proofErr w:type="spellEnd"/>
      <w:r w:rsidRPr="00D71B10">
        <w:rPr>
          <w:rFonts w:ascii="Perpetua" w:hAnsi="Perpetua"/>
          <w:bCs/>
        </w:rPr>
        <w:t xml:space="preserve"> </w:t>
      </w:r>
      <w:proofErr w:type="spellStart"/>
      <w:r w:rsidRPr="00D71B10">
        <w:rPr>
          <w:rFonts w:ascii="Perpetua" w:hAnsi="Perpetua"/>
          <w:bCs/>
        </w:rPr>
        <w:t>taxele</w:t>
      </w:r>
      <w:proofErr w:type="spellEnd"/>
      <w:r w:rsidRPr="00D71B10">
        <w:rPr>
          <w:rFonts w:ascii="Perpetua" w:hAnsi="Perpetua"/>
          <w:bCs/>
        </w:rPr>
        <w:t xml:space="preserve"> </w:t>
      </w:r>
      <w:proofErr w:type="spellStart"/>
      <w:r w:rsidRPr="00D71B10">
        <w:rPr>
          <w:rFonts w:ascii="Perpetua" w:hAnsi="Perpetua"/>
          <w:bCs/>
        </w:rPr>
        <w:t>anuale</w:t>
      </w:r>
      <w:proofErr w:type="spellEnd"/>
      <w:r w:rsidRPr="00D71B10">
        <w:rPr>
          <w:rFonts w:ascii="Perpetua" w:hAnsi="Perpetua"/>
          <w:bCs/>
        </w:rPr>
        <w:t xml:space="preserve">, </w:t>
      </w:r>
      <w:proofErr w:type="spellStart"/>
      <w:r w:rsidRPr="00D71B10">
        <w:rPr>
          <w:rFonts w:ascii="Perpetua" w:hAnsi="Perpetua"/>
          <w:bCs/>
        </w:rPr>
        <w:t>diferentiat</w:t>
      </w:r>
      <w:proofErr w:type="spellEnd"/>
      <w:r w:rsidRPr="00D71B10">
        <w:rPr>
          <w:rFonts w:ascii="Perpetua" w:hAnsi="Perpetua"/>
          <w:bCs/>
        </w:rPr>
        <w:t xml:space="preserve"> in </w:t>
      </w:r>
      <w:proofErr w:type="spellStart"/>
      <w:r w:rsidRPr="00D71B10">
        <w:rPr>
          <w:rFonts w:ascii="Perpetua" w:hAnsi="Perpetua"/>
          <w:bCs/>
        </w:rPr>
        <w:t>functie</w:t>
      </w:r>
      <w:proofErr w:type="spellEnd"/>
      <w:r w:rsidRPr="00D71B10">
        <w:rPr>
          <w:rFonts w:ascii="Perpetua" w:hAnsi="Perpetua"/>
          <w:bCs/>
        </w:rPr>
        <w:t xml:space="preserve"> de </w:t>
      </w:r>
      <w:proofErr w:type="spellStart"/>
      <w:r w:rsidRPr="00D71B10">
        <w:rPr>
          <w:rFonts w:ascii="Perpetua" w:hAnsi="Perpetua"/>
          <w:bCs/>
        </w:rPr>
        <w:t>categoria</w:t>
      </w:r>
      <w:proofErr w:type="spellEnd"/>
      <w:r w:rsidRPr="00D71B10">
        <w:rPr>
          <w:rFonts w:ascii="Perpetua" w:hAnsi="Perpetua"/>
          <w:bCs/>
        </w:rPr>
        <w:t xml:space="preserve"> </w:t>
      </w:r>
      <w:proofErr w:type="spellStart"/>
      <w:r w:rsidRPr="00D71B10">
        <w:rPr>
          <w:rFonts w:ascii="Perpetua" w:hAnsi="Perpetua"/>
          <w:bCs/>
        </w:rPr>
        <w:t>autovehicolului</w:t>
      </w:r>
      <w:proofErr w:type="spellEnd"/>
      <w:r w:rsidRPr="00D71B10">
        <w:rPr>
          <w:rFonts w:ascii="Perpetua" w:hAnsi="Perpetua"/>
          <w:bCs/>
        </w:rPr>
        <w:t>.</w:t>
      </w:r>
    </w:p>
    <w:p w14:paraId="2C510B6A" w14:textId="13D4A853" w:rsidR="0071655E" w:rsidRPr="00D71B10" w:rsidRDefault="0071655E" w:rsidP="0071655E">
      <w:pPr>
        <w:pStyle w:val="BodyTextIndent2"/>
        <w:tabs>
          <w:tab w:val="left" w:pos="720"/>
        </w:tabs>
        <w:spacing w:after="0" w:line="240" w:lineRule="auto"/>
        <w:ind w:left="0"/>
        <w:jc w:val="both"/>
        <w:rPr>
          <w:rFonts w:ascii="Perpetua" w:hAnsi="Perpetua"/>
          <w:bCs/>
          <w:i/>
          <w:u w:val="single"/>
        </w:rPr>
      </w:pPr>
      <w:r w:rsidRPr="00D71B10">
        <w:rPr>
          <w:rFonts w:ascii="Perpetua" w:hAnsi="Perpetua"/>
          <w:bCs/>
        </w:rPr>
        <w:tab/>
      </w:r>
      <w:proofErr w:type="spellStart"/>
      <w:r w:rsidRPr="00D71B10">
        <w:rPr>
          <w:rFonts w:ascii="Perpetua" w:hAnsi="Perpetua"/>
          <w:bCs/>
          <w:i/>
          <w:u w:val="single"/>
        </w:rPr>
        <w:t>Pagubele</w:t>
      </w:r>
      <w:proofErr w:type="spellEnd"/>
      <w:r w:rsidRPr="00D71B10">
        <w:rPr>
          <w:rFonts w:ascii="Perpetua" w:hAnsi="Perpetua"/>
          <w:bCs/>
          <w:i/>
          <w:u w:val="single"/>
        </w:rPr>
        <w:t xml:space="preserve"> de </w:t>
      </w:r>
      <w:proofErr w:type="spellStart"/>
      <w:r w:rsidRPr="00D71B10">
        <w:rPr>
          <w:rFonts w:ascii="Perpetua" w:hAnsi="Perpetua"/>
          <w:bCs/>
          <w:i/>
          <w:u w:val="single"/>
        </w:rPr>
        <w:t>orice</w:t>
      </w:r>
      <w:proofErr w:type="spellEnd"/>
      <w:r w:rsidRPr="00D71B10">
        <w:rPr>
          <w:rFonts w:ascii="Perpetua" w:hAnsi="Perpetua"/>
          <w:bCs/>
          <w:i/>
          <w:u w:val="single"/>
        </w:rPr>
        <w:t xml:space="preserve"> natura </w:t>
      </w:r>
      <w:proofErr w:type="spellStart"/>
      <w:r w:rsidRPr="00D71B10">
        <w:rPr>
          <w:rFonts w:ascii="Perpetua" w:hAnsi="Perpetua"/>
          <w:bCs/>
          <w:i/>
          <w:u w:val="single"/>
        </w:rPr>
        <w:t>aduse</w:t>
      </w:r>
      <w:proofErr w:type="spellEnd"/>
      <w:r w:rsidRPr="00D71B10">
        <w:rPr>
          <w:rFonts w:ascii="Perpetua" w:hAnsi="Perpetua"/>
          <w:bCs/>
          <w:i/>
          <w:u w:val="single"/>
        </w:rPr>
        <w:t xml:space="preserve"> </w:t>
      </w:r>
      <w:proofErr w:type="spellStart"/>
      <w:r w:rsidRPr="00D71B10">
        <w:rPr>
          <w:rFonts w:ascii="Perpetua" w:hAnsi="Perpetua"/>
          <w:bCs/>
          <w:i/>
          <w:u w:val="single"/>
        </w:rPr>
        <w:t>terenurilor</w:t>
      </w:r>
      <w:proofErr w:type="spellEnd"/>
      <w:r w:rsidRPr="00D71B10">
        <w:rPr>
          <w:rFonts w:ascii="Perpetua" w:hAnsi="Perpetua"/>
          <w:bCs/>
          <w:i/>
          <w:u w:val="single"/>
        </w:rPr>
        <w:t xml:space="preserve"> </w:t>
      </w:r>
      <w:proofErr w:type="spellStart"/>
      <w:r w:rsidRPr="00D71B10">
        <w:rPr>
          <w:rFonts w:ascii="Perpetua" w:hAnsi="Perpetua"/>
          <w:bCs/>
          <w:i/>
          <w:u w:val="single"/>
        </w:rPr>
        <w:t>proprietate</w:t>
      </w:r>
      <w:proofErr w:type="spellEnd"/>
      <w:r w:rsidRPr="00D71B10">
        <w:rPr>
          <w:rFonts w:ascii="Perpetua" w:hAnsi="Perpetua"/>
          <w:bCs/>
          <w:i/>
          <w:u w:val="single"/>
        </w:rPr>
        <w:t xml:space="preserve"> publica </w:t>
      </w:r>
      <w:proofErr w:type="spellStart"/>
      <w:r w:rsidRPr="00D71B10">
        <w:rPr>
          <w:rFonts w:ascii="Perpetua" w:hAnsi="Perpetua"/>
          <w:bCs/>
          <w:i/>
          <w:u w:val="single"/>
        </w:rPr>
        <w:t>sau</w:t>
      </w:r>
      <w:proofErr w:type="spellEnd"/>
      <w:r w:rsidRPr="00D71B10">
        <w:rPr>
          <w:rFonts w:ascii="Perpetua" w:hAnsi="Perpetua"/>
          <w:bCs/>
          <w:i/>
          <w:u w:val="single"/>
        </w:rPr>
        <w:t xml:space="preserve"> </w:t>
      </w:r>
      <w:proofErr w:type="spellStart"/>
      <w:r w:rsidRPr="00D71B10">
        <w:rPr>
          <w:rFonts w:ascii="Perpetua" w:hAnsi="Perpetua"/>
          <w:bCs/>
          <w:i/>
          <w:u w:val="single"/>
        </w:rPr>
        <w:t>privata</w:t>
      </w:r>
      <w:proofErr w:type="spellEnd"/>
      <w:r w:rsidRPr="00D71B10">
        <w:rPr>
          <w:rFonts w:ascii="Perpetua" w:hAnsi="Perpetua"/>
          <w:bCs/>
          <w:i/>
          <w:u w:val="single"/>
        </w:rPr>
        <w:t xml:space="preserve"> </w:t>
      </w:r>
      <w:proofErr w:type="spellStart"/>
      <w:r w:rsidRPr="00D71B10">
        <w:rPr>
          <w:rFonts w:ascii="Perpetua" w:hAnsi="Perpetua"/>
          <w:bCs/>
          <w:i/>
          <w:u w:val="single"/>
        </w:rPr>
        <w:t>produse</w:t>
      </w:r>
      <w:proofErr w:type="spellEnd"/>
      <w:r w:rsidRPr="00D71B10">
        <w:rPr>
          <w:rFonts w:ascii="Perpetua" w:hAnsi="Perpetua"/>
          <w:bCs/>
          <w:i/>
          <w:u w:val="single"/>
        </w:rPr>
        <w:t xml:space="preserve"> din vina S.C. </w:t>
      </w:r>
      <w:r w:rsidR="00D03801" w:rsidRPr="00D71B10">
        <w:rPr>
          <w:rFonts w:ascii="Perpetua" w:hAnsi="Perpetua"/>
          <w:bCs/>
          <w:i/>
          <w:u w:val="single"/>
        </w:rPr>
        <w:t xml:space="preserve">RYEPO FORS CONSTRUCT </w:t>
      </w:r>
      <w:r w:rsidRPr="00D71B10">
        <w:rPr>
          <w:rFonts w:ascii="Perpetua" w:hAnsi="Perpetua"/>
          <w:bCs/>
          <w:i/>
          <w:u w:val="single"/>
        </w:rPr>
        <w:t xml:space="preserve">SRL </w:t>
      </w:r>
      <w:proofErr w:type="spellStart"/>
      <w:r w:rsidRPr="00D71B10">
        <w:rPr>
          <w:rFonts w:ascii="Perpetua" w:hAnsi="Perpetua"/>
          <w:bCs/>
          <w:i/>
          <w:u w:val="single"/>
        </w:rPr>
        <w:t>vor</w:t>
      </w:r>
      <w:proofErr w:type="spellEnd"/>
      <w:r w:rsidRPr="00D71B10">
        <w:rPr>
          <w:rFonts w:ascii="Perpetua" w:hAnsi="Perpetua"/>
          <w:bCs/>
          <w:i/>
          <w:u w:val="single"/>
        </w:rPr>
        <w:t xml:space="preserve"> fi </w:t>
      </w:r>
      <w:proofErr w:type="spellStart"/>
      <w:r w:rsidRPr="00D71B10">
        <w:rPr>
          <w:rFonts w:ascii="Perpetua" w:hAnsi="Perpetua"/>
          <w:bCs/>
          <w:i/>
          <w:u w:val="single"/>
        </w:rPr>
        <w:t>suportate</w:t>
      </w:r>
      <w:proofErr w:type="spellEnd"/>
      <w:r w:rsidRPr="00D71B10">
        <w:rPr>
          <w:rFonts w:ascii="Perpetua" w:hAnsi="Perpetua"/>
          <w:bCs/>
          <w:i/>
          <w:u w:val="single"/>
        </w:rPr>
        <w:t xml:space="preserve"> integral de </w:t>
      </w:r>
      <w:proofErr w:type="spellStart"/>
      <w:r w:rsidRPr="00D71B10">
        <w:rPr>
          <w:rFonts w:ascii="Perpetua" w:hAnsi="Perpetua"/>
          <w:bCs/>
          <w:i/>
          <w:u w:val="single"/>
        </w:rPr>
        <w:t>catre</w:t>
      </w:r>
      <w:proofErr w:type="spellEnd"/>
      <w:r w:rsidRPr="00D71B10">
        <w:rPr>
          <w:rFonts w:ascii="Perpetua" w:hAnsi="Perpetua"/>
          <w:bCs/>
          <w:i/>
          <w:u w:val="single"/>
        </w:rPr>
        <w:t xml:space="preserve"> </w:t>
      </w:r>
      <w:proofErr w:type="spellStart"/>
      <w:r w:rsidRPr="00D71B10">
        <w:rPr>
          <w:rFonts w:ascii="Perpetua" w:hAnsi="Perpetua"/>
          <w:bCs/>
          <w:i/>
          <w:u w:val="single"/>
        </w:rPr>
        <w:t>firma</w:t>
      </w:r>
      <w:proofErr w:type="spellEnd"/>
      <w:r w:rsidRPr="00D71B10">
        <w:rPr>
          <w:rFonts w:ascii="Perpetua" w:hAnsi="Perpetua"/>
          <w:bCs/>
          <w:i/>
          <w:u w:val="single"/>
        </w:rPr>
        <w:t>.</w:t>
      </w:r>
    </w:p>
    <w:p w14:paraId="3C2FA10C" w14:textId="77777777" w:rsidR="0071655E" w:rsidRPr="00D71B10" w:rsidRDefault="0071655E" w:rsidP="0071655E">
      <w:pPr>
        <w:pStyle w:val="BodyTextIndent2"/>
        <w:tabs>
          <w:tab w:val="left" w:pos="720"/>
        </w:tabs>
        <w:spacing w:after="0" w:line="240" w:lineRule="auto"/>
        <w:ind w:left="0"/>
        <w:jc w:val="both"/>
        <w:rPr>
          <w:rFonts w:ascii="Perpetua" w:hAnsi="Perpetua"/>
        </w:rPr>
      </w:pPr>
      <w:r w:rsidRPr="00D71B10">
        <w:rPr>
          <w:rFonts w:ascii="Perpetua" w:hAnsi="Perpetua"/>
        </w:rPr>
        <w:tab/>
      </w:r>
      <w:proofErr w:type="spellStart"/>
      <w:r w:rsidRPr="00D71B10">
        <w:rPr>
          <w:rFonts w:ascii="Perpetua" w:hAnsi="Perpetua"/>
        </w:rPr>
        <w:t>Pentru</w:t>
      </w:r>
      <w:proofErr w:type="spellEnd"/>
      <w:r w:rsidRPr="00D71B10">
        <w:rPr>
          <w:rFonts w:ascii="Perpetua" w:hAnsi="Perpetua"/>
        </w:rPr>
        <w:t xml:space="preserve"> transport se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utiliza</w:t>
      </w:r>
      <w:proofErr w:type="spellEnd"/>
      <w:r w:rsidRPr="00D71B10">
        <w:rPr>
          <w:rFonts w:ascii="Perpetua" w:hAnsi="Perpetua"/>
        </w:rPr>
        <w:t xml:space="preserve"> </w:t>
      </w:r>
      <w:proofErr w:type="spellStart"/>
      <w:r w:rsidRPr="00D71B10">
        <w:rPr>
          <w:rFonts w:ascii="Perpetua" w:hAnsi="Perpetua"/>
        </w:rPr>
        <w:t>numai</w:t>
      </w:r>
      <w:proofErr w:type="spellEnd"/>
      <w:r w:rsidRPr="00D71B10">
        <w:rPr>
          <w:rFonts w:ascii="Perpetua" w:hAnsi="Perpetua"/>
        </w:rPr>
        <w:t xml:space="preserve"> </w:t>
      </w:r>
      <w:proofErr w:type="spellStart"/>
      <w:r w:rsidRPr="00D71B10">
        <w:rPr>
          <w:rFonts w:ascii="Perpetua" w:hAnsi="Perpetua"/>
        </w:rPr>
        <w:t>drumurile</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care </w:t>
      </w:r>
      <w:proofErr w:type="spellStart"/>
      <w:r w:rsidRPr="00D71B10">
        <w:rPr>
          <w:rFonts w:ascii="Perpetua" w:hAnsi="Perpetua"/>
        </w:rPr>
        <w:t>exista</w:t>
      </w:r>
      <w:proofErr w:type="spellEnd"/>
      <w:r w:rsidRPr="00D71B10">
        <w:rPr>
          <w:rFonts w:ascii="Perpetua" w:hAnsi="Perpetua"/>
        </w:rPr>
        <w:t xml:space="preserve"> </w:t>
      </w:r>
      <w:proofErr w:type="spellStart"/>
      <w:r w:rsidRPr="00D71B10">
        <w:rPr>
          <w:rFonts w:ascii="Perpetua" w:hAnsi="Perpetua"/>
        </w:rPr>
        <w:t>acordul</w:t>
      </w:r>
      <w:proofErr w:type="spellEnd"/>
      <w:r w:rsidRPr="00D71B10">
        <w:rPr>
          <w:rFonts w:ascii="Perpetua" w:hAnsi="Perpetua"/>
        </w:rPr>
        <w:t xml:space="preserve"> </w:t>
      </w:r>
      <w:proofErr w:type="spellStart"/>
      <w:r w:rsidRPr="00D71B10">
        <w:rPr>
          <w:rFonts w:ascii="Perpetua" w:hAnsi="Perpetua"/>
        </w:rPr>
        <w:t>primariei</w:t>
      </w:r>
      <w:proofErr w:type="spellEnd"/>
      <w:r w:rsidRPr="00D71B10">
        <w:rPr>
          <w:rFonts w:ascii="Perpetua" w:hAnsi="Perpetua"/>
        </w:rPr>
        <w:t xml:space="preserve">, </w:t>
      </w:r>
      <w:proofErr w:type="spellStart"/>
      <w:r w:rsidRPr="00D71B10">
        <w:rPr>
          <w:rFonts w:ascii="Perpetua" w:hAnsi="Perpetua"/>
        </w:rPr>
        <w:t>fiind</w:t>
      </w:r>
      <w:proofErr w:type="spellEnd"/>
      <w:r w:rsidRPr="00D71B10">
        <w:rPr>
          <w:rFonts w:ascii="Perpetua" w:hAnsi="Perpetua"/>
        </w:rPr>
        <w:t xml:space="preserve"> </w:t>
      </w:r>
      <w:proofErr w:type="spellStart"/>
      <w:r w:rsidRPr="00D71B10">
        <w:rPr>
          <w:rFonts w:ascii="Perpetua" w:hAnsi="Perpetua"/>
        </w:rPr>
        <w:t>interzisa</w:t>
      </w:r>
      <w:proofErr w:type="spellEnd"/>
      <w:r w:rsidRPr="00D71B10">
        <w:rPr>
          <w:rFonts w:ascii="Perpetua" w:hAnsi="Perpetua"/>
        </w:rPr>
        <w:t xml:space="preserve"> </w:t>
      </w:r>
      <w:proofErr w:type="spellStart"/>
      <w:r w:rsidRPr="00D71B10">
        <w:rPr>
          <w:rFonts w:ascii="Perpetua" w:hAnsi="Perpetua"/>
        </w:rPr>
        <w:t>orice</w:t>
      </w:r>
      <w:proofErr w:type="spellEnd"/>
      <w:r w:rsidRPr="00D71B10">
        <w:rPr>
          <w:rFonts w:ascii="Perpetua" w:hAnsi="Perpetua"/>
        </w:rPr>
        <w:t xml:space="preserve"> </w:t>
      </w:r>
      <w:proofErr w:type="spellStart"/>
      <w:r w:rsidRPr="00D71B10">
        <w:rPr>
          <w:rFonts w:ascii="Perpetua" w:hAnsi="Perpetua"/>
        </w:rPr>
        <w:t>deviere</w:t>
      </w:r>
      <w:proofErr w:type="spellEnd"/>
      <w:r w:rsidRPr="00D71B10">
        <w:rPr>
          <w:rFonts w:ascii="Perpetua" w:hAnsi="Perpetua"/>
        </w:rPr>
        <w:t xml:space="preserve"> de la </w:t>
      </w:r>
      <w:proofErr w:type="spellStart"/>
      <w:r w:rsidRPr="00D71B10">
        <w:rPr>
          <w:rFonts w:ascii="Perpetua" w:hAnsi="Perpetua"/>
        </w:rPr>
        <w:t>traseele</w:t>
      </w:r>
      <w:proofErr w:type="spellEnd"/>
      <w:r w:rsidRPr="00D71B10">
        <w:rPr>
          <w:rFonts w:ascii="Perpetua" w:hAnsi="Perpetua"/>
        </w:rPr>
        <w:t xml:space="preserve"> </w:t>
      </w:r>
      <w:proofErr w:type="spellStart"/>
      <w:r w:rsidRPr="00D71B10">
        <w:rPr>
          <w:rFonts w:ascii="Perpetua" w:hAnsi="Perpetua"/>
        </w:rPr>
        <w:t>stabilite</w:t>
      </w:r>
      <w:proofErr w:type="spellEnd"/>
      <w:r w:rsidRPr="00D71B10">
        <w:rPr>
          <w:rFonts w:ascii="Perpetua" w:hAnsi="Perpetua"/>
        </w:rPr>
        <w:t xml:space="preserve"> </w:t>
      </w:r>
      <w:proofErr w:type="spellStart"/>
      <w:r w:rsidRPr="00D71B10">
        <w:rPr>
          <w:rFonts w:ascii="Perpetua" w:hAnsi="Perpetua"/>
        </w:rPr>
        <w:t>sau</w:t>
      </w:r>
      <w:proofErr w:type="spellEnd"/>
      <w:r w:rsidRPr="00D71B10">
        <w:rPr>
          <w:rFonts w:ascii="Perpetua" w:hAnsi="Perpetua"/>
        </w:rPr>
        <w:t xml:space="preserve"> </w:t>
      </w:r>
      <w:proofErr w:type="spellStart"/>
      <w:r w:rsidRPr="00D71B10">
        <w:rPr>
          <w:rFonts w:ascii="Perpetua" w:hAnsi="Perpetua"/>
        </w:rPr>
        <w:t>latiri</w:t>
      </w:r>
      <w:proofErr w:type="spellEnd"/>
      <w:r w:rsidRPr="00D71B10">
        <w:rPr>
          <w:rFonts w:ascii="Perpetua" w:hAnsi="Perpetua"/>
        </w:rPr>
        <w:t xml:space="preserve"> ale </w:t>
      </w:r>
      <w:proofErr w:type="spellStart"/>
      <w:r w:rsidRPr="00D71B10">
        <w:rPr>
          <w:rFonts w:ascii="Perpetua" w:hAnsi="Perpetua"/>
        </w:rPr>
        <w:t>carosabilelor</w:t>
      </w:r>
      <w:proofErr w:type="spellEnd"/>
      <w:r w:rsidRPr="00D71B10">
        <w:rPr>
          <w:rFonts w:ascii="Perpetua" w:hAnsi="Perpetua"/>
        </w:rPr>
        <w:t xml:space="preserve"> pe </w:t>
      </w:r>
      <w:proofErr w:type="spellStart"/>
      <w:r w:rsidRPr="00D71B10">
        <w:rPr>
          <w:rFonts w:ascii="Perpetua" w:hAnsi="Perpetua"/>
        </w:rPr>
        <w:t>anumite</w:t>
      </w:r>
      <w:proofErr w:type="spellEnd"/>
      <w:r w:rsidRPr="00D71B10">
        <w:rPr>
          <w:rFonts w:ascii="Perpetua" w:hAnsi="Perpetua"/>
        </w:rPr>
        <w:t xml:space="preserve"> </w:t>
      </w:r>
      <w:proofErr w:type="spellStart"/>
      <w:r w:rsidRPr="00D71B10">
        <w:rPr>
          <w:rFonts w:ascii="Perpetua" w:hAnsi="Perpetua"/>
        </w:rPr>
        <w:t>portiuni</w:t>
      </w:r>
      <w:proofErr w:type="spellEnd"/>
      <w:r w:rsidRPr="00D71B10">
        <w:rPr>
          <w:rFonts w:ascii="Perpetua" w:hAnsi="Perpetua"/>
        </w:rPr>
        <w:t xml:space="preserve"> deteriorate.</w:t>
      </w:r>
    </w:p>
    <w:p w14:paraId="0A422467" w14:textId="77777777" w:rsidR="0071655E" w:rsidRPr="00D71B10" w:rsidRDefault="0071655E" w:rsidP="0071655E">
      <w:pPr>
        <w:pStyle w:val="BodyTextIndent2"/>
        <w:tabs>
          <w:tab w:val="left" w:pos="720"/>
        </w:tabs>
        <w:spacing w:after="0" w:line="240" w:lineRule="auto"/>
        <w:ind w:left="0"/>
        <w:jc w:val="both"/>
        <w:rPr>
          <w:rFonts w:ascii="Perpetua" w:hAnsi="Perpetua"/>
        </w:rPr>
      </w:pPr>
      <w:r w:rsidRPr="00D71B10">
        <w:rPr>
          <w:rFonts w:ascii="Perpetua" w:hAnsi="Perpetua"/>
        </w:rPr>
        <w:tab/>
      </w:r>
      <w:proofErr w:type="spellStart"/>
      <w:r w:rsidRPr="00D71B10">
        <w:rPr>
          <w:rFonts w:ascii="Perpetua" w:hAnsi="Perpetua"/>
        </w:rPr>
        <w:t>Mijloacele</w:t>
      </w:r>
      <w:proofErr w:type="spellEnd"/>
      <w:r w:rsidRPr="00D71B10">
        <w:rPr>
          <w:rFonts w:ascii="Perpetua" w:hAnsi="Perpetua"/>
        </w:rPr>
        <w:t xml:space="preserve"> de transport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incarcate</w:t>
      </w:r>
      <w:proofErr w:type="spellEnd"/>
      <w:r w:rsidRPr="00D71B10">
        <w:rPr>
          <w:rFonts w:ascii="Perpetua" w:hAnsi="Perpetua"/>
        </w:rPr>
        <w:t xml:space="preserve"> la </w:t>
      </w:r>
      <w:proofErr w:type="spellStart"/>
      <w:r w:rsidRPr="00D71B10">
        <w:rPr>
          <w:rFonts w:ascii="Perpetua" w:hAnsi="Perpetua"/>
        </w:rPr>
        <w:t>capacitatea</w:t>
      </w:r>
      <w:proofErr w:type="spellEnd"/>
      <w:r w:rsidRPr="00D71B10">
        <w:rPr>
          <w:rFonts w:ascii="Perpetua" w:hAnsi="Perpetua"/>
        </w:rPr>
        <w:t xml:space="preserve"> lor optima, </w:t>
      </w:r>
      <w:proofErr w:type="spellStart"/>
      <w:r w:rsidRPr="00D71B10">
        <w:rPr>
          <w:rFonts w:ascii="Perpetua" w:hAnsi="Perpetua"/>
        </w:rPr>
        <w:t>evitandu</w:t>
      </w:r>
      <w:proofErr w:type="spellEnd"/>
      <w:r w:rsidRPr="00D71B10">
        <w:rPr>
          <w:rFonts w:ascii="Perpetua" w:hAnsi="Perpetua"/>
        </w:rPr>
        <w:t xml:space="preserve">-se </w:t>
      </w:r>
      <w:proofErr w:type="spellStart"/>
      <w:r w:rsidRPr="00D71B10">
        <w:rPr>
          <w:rFonts w:ascii="Perpetua" w:hAnsi="Perpetua"/>
        </w:rPr>
        <w:t>astfel</w:t>
      </w:r>
      <w:proofErr w:type="spellEnd"/>
      <w:r w:rsidRPr="00D71B10">
        <w:rPr>
          <w:rFonts w:ascii="Perpetua" w:hAnsi="Perpetua"/>
        </w:rPr>
        <w:t xml:space="preserve"> </w:t>
      </w:r>
      <w:proofErr w:type="spellStart"/>
      <w:r w:rsidRPr="00D71B10">
        <w:rPr>
          <w:rFonts w:ascii="Perpetua" w:hAnsi="Perpetua"/>
        </w:rPr>
        <w:t>pierderile</w:t>
      </w:r>
      <w:proofErr w:type="spellEnd"/>
      <w:r w:rsidRPr="00D71B10">
        <w:rPr>
          <w:rFonts w:ascii="Perpetua" w:hAnsi="Perpetua"/>
        </w:rPr>
        <w:t xml:space="preserve"> de material pe </w:t>
      </w:r>
      <w:proofErr w:type="spellStart"/>
      <w:r w:rsidRPr="00D71B10">
        <w:rPr>
          <w:rFonts w:ascii="Perpetua" w:hAnsi="Perpetua"/>
        </w:rPr>
        <w:t>traseu</w:t>
      </w:r>
      <w:proofErr w:type="spellEnd"/>
      <w:r w:rsidRPr="00D71B10">
        <w:rPr>
          <w:rFonts w:ascii="Perpetua" w:hAnsi="Perpetua"/>
        </w:rPr>
        <w:t xml:space="preserve">, </w:t>
      </w:r>
      <w:proofErr w:type="spellStart"/>
      <w:r w:rsidRPr="00D71B10">
        <w:rPr>
          <w:rFonts w:ascii="Perpetua" w:hAnsi="Perpetua"/>
        </w:rPr>
        <w:t>iar</w:t>
      </w:r>
      <w:proofErr w:type="spellEnd"/>
      <w:r w:rsidRPr="00D71B10">
        <w:rPr>
          <w:rFonts w:ascii="Perpetua" w:hAnsi="Perpetua"/>
        </w:rPr>
        <w:t xml:space="preserve"> in </w:t>
      </w:r>
      <w:proofErr w:type="spellStart"/>
      <w:r w:rsidRPr="00D71B10">
        <w:rPr>
          <w:rFonts w:ascii="Perpetua" w:hAnsi="Perpetua"/>
        </w:rPr>
        <w:t>timpul</w:t>
      </w:r>
      <w:proofErr w:type="spellEnd"/>
      <w:r w:rsidRPr="00D71B10">
        <w:rPr>
          <w:rFonts w:ascii="Perpetua" w:hAnsi="Perpetua"/>
        </w:rPr>
        <w:t xml:space="preserve"> </w:t>
      </w:r>
      <w:proofErr w:type="spellStart"/>
      <w:r w:rsidRPr="00D71B10">
        <w:rPr>
          <w:rFonts w:ascii="Perpetua" w:hAnsi="Perpetua"/>
        </w:rPr>
        <w:t>perioadelor</w:t>
      </w:r>
      <w:proofErr w:type="spellEnd"/>
      <w:r w:rsidRPr="00D71B10">
        <w:rPr>
          <w:rFonts w:ascii="Perpetua" w:hAnsi="Perpetua"/>
        </w:rPr>
        <w:t xml:space="preserve"> </w:t>
      </w:r>
      <w:proofErr w:type="spellStart"/>
      <w:r w:rsidRPr="00D71B10">
        <w:rPr>
          <w:rFonts w:ascii="Perpetua" w:hAnsi="Perpetua"/>
        </w:rPr>
        <w:t>secetoase</w:t>
      </w:r>
      <w:proofErr w:type="spellEnd"/>
      <w:r w:rsidRPr="00D71B10">
        <w:rPr>
          <w:rFonts w:ascii="Perpetua" w:hAnsi="Perpetua"/>
        </w:rPr>
        <w:t xml:space="preserve"> </w:t>
      </w:r>
      <w:proofErr w:type="spellStart"/>
      <w:r w:rsidRPr="00D71B10">
        <w:rPr>
          <w:rFonts w:ascii="Perpetua" w:hAnsi="Perpetua"/>
        </w:rPr>
        <w:t>aceste</w:t>
      </w:r>
      <w:proofErr w:type="spellEnd"/>
      <w:r w:rsidRPr="00D71B10">
        <w:rPr>
          <w:rFonts w:ascii="Perpetua" w:hAnsi="Perpetua"/>
        </w:rPr>
        <w:t xml:space="preserve"> </w:t>
      </w:r>
      <w:proofErr w:type="spellStart"/>
      <w:r w:rsidRPr="00D71B10">
        <w:rPr>
          <w:rFonts w:ascii="Perpetua" w:hAnsi="Perpetua"/>
        </w:rPr>
        <w:t>sectoare</w:t>
      </w:r>
      <w:proofErr w:type="spellEnd"/>
      <w:r w:rsidRPr="00D71B10">
        <w:rPr>
          <w:rFonts w:ascii="Perpetua" w:hAnsi="Perpetua"/>
        </w:rPr>
        <w:t xml:space="preserve"> de drum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stropite</w:t>
      </w:r>
      <w:proofErr w:type="spellEnd"/>
      <w:r w:rsidRPr="00D71B10">
        <w:rPr>
          <w:rFonts w:ascii="Perpetua" w:hAnsi="Perpetua"/>
        </w:rPr>
        <w:t>.</w:t>
      </w:r>
    </w:p>
    <w:p w14:paraId="267B2B22" w14:textId="77777777" w:rsidR="0071655E" w:rsidRPr="00D71B10" w:rsidRDefault="0071655E" w:rsidP="0071655E">
      <w:pPr>
        <w:pStyle w:val="BodyTextIndent2"/>
        <w:tabs>
          <w:tab w:val="left" w:pos="720"/>
        </w:tabs>
        <w:spacing w:after="0" w:line="240" w:lineRule="auto"/>
        <w:ind w:left="0"/>
        <w:jc w:val="both"/>
        <w:rPr>
          <w:rFonts w:ascii="Perpetua" w:hAnsi="Perpetua"/>
        </w:rPr>
      </w:pPr>
      <w:r w:rsidRPr="00D71B10">
        <w:rPr>
          <w:rFonts w:ascii="Perpetua" w:hAnsi="Perpetua"/>
        </w:rPr>
        <w:tab/>
      </w:r>
      <w:proofErr w:type="spellStart"/>
      <w:r w:rsidRPr="00D71B10">
        <w:rPr>
          <w:rFonts w:ascii="Perpetua" w:hAnsi="Perpetua"/>
        </w:rPr>
        <w:t>Drumurile</w:t>
      </w:r>
      <w:proofErr w:type="spellEnd"/>
      <w:r w:rsidRPr="00D71B10">
        <w:rPr>
          <w:rFonts w:ascii="Perpetua" w:hAnsi="Perpetua"/>
        </w:rPr>
        <w:t xml:space="preserve"> de </w:t>
      </w:r>
      <w:proofErr w:type="spellStart"/>
      <w:r w:rsidRPr="00D71B10">
        <w:rPr>
          <w:rFonts w:ascii="Perpetua" w:hAnsi="Perpetua"/>
        </w:rPr>
        <w:t>acces</w:t>
      </w:r>
      <w:proofErr w:type="spellEnd"/>
      <w:r w:rsidRPr="00D71B10">
        <w:rPr>
          <w:rFonts w:ascii="Perpetua" w:hAnsi="Perpetua"/>
        </w:rPr>
        <w:t xml:space="preserve"> se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intretine</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refacere</w:t>
      </w:r>
      <w:proofErr w:type="spellEnd"/>
      <w:r w:rsidRPr="00D71B10">
        <w:rPr>
          <w:rFonts w:ascii="Perpetua" w:hAnsi="Perpetua"/>
        </w:rPr>
        <w:t xml:space="preserve"> cu </w:t>
      </w:r>
      <w:proofErr w:type="spellStart"/>
      <w:r w:rsidRPr="00D71B10">
        <w:rPr>
          <w:rFonts w:ascii="Perpetua" w:hAnsi="Perpetua"/>
        </w:rPr>
        <w:t>fonduri</w:t>
      </w:r>
      <w:proofErr w:type="spellEnd"/>
      <w:r w:rsidRPr="00D71B10">
        <w:rPr>
          <w:rFonts w:ascii="Perpetua" w:hAnsi="Perpetua"/>
        </w:rPr>
        <w:t xml:space="preserve"> ale </w:t>
      </w:r>
      <w:proofErr w:type="spellStart"/>
      <w:r w:rsidRPr="00D71B10">
        <w:rPr>
          <w:rFonts w:ascii="Perpetua" w:hAnsi="Perpetua"/>
        </w:rPr>
        <w:t>firmei</w:t>
      </w:r>
      <w:proofErr w:type="spellEnd"/>
      <w:r w:rsidRPr="00D71B10">
        <w:rPr>
          <w:rFonts w:ascii="Perpetua" w:hAnsi="Perpetua"/>
        </w:rPr>
        <w:t>.</w:t>
      </w:r>
    </w:p>
    <w:p w14:paraId="5E32752A" w14:textId="77777777" w:rsidR="0071655E" w:rsidRPr="00D71B10" w:rsidRDefault="0071655E" w:rsidP="0071655E">
      <w:pPr>
        <w:pStyle w:val="BodyTextIndent2"/>
        <w:tabs>
          <w:tab w:val="left" w:pos="720"/>
        </w:tabs>
        <w:spacing w:after="0" w:line="240" w:lineRule="auto"/>
        <w:ind w:left="0"/>
        <w:jc w:val="both"/>
        <w:rPr>
          <w:rFonts w:ascii="Perpetua" w:hAnsi="Perpetua"/>
        </w:rPr>
      </w:pPr>
      <w:r w:rsidRPr="00D71B10">
        <w:rPr>
          <w:rFonts w:ascii="Perpetua" w:hAnsi="Perpetua"/>
        </w:rPr>
        <w:lastRenderedPageBreak/>
        <w:tab/>
        <w:t xml:space="preserve">In </w:t>
      </w:r>
      <w:proofErr w:type="spellStart"/>
      <w:r w:rsidRPr="00D71B10">
        <w:rPr>
          <w:rFonts w:ascii="Perpetua" w:hAnsi="Perpetua"/>
        </w:rPr>
        <w:t>cazul</w:t>
      </w:r>
      <w:proofErr w:type="spellEnd"/>
      <w:r w:rsidRPr="00D71B10">
        <w:rPr>
          <w:rFonts w:ascii="Perpetua" w:hAnsi="Perpetua"/>
        </w:rPr>
        <w:t xml:space="preserve"> in care </w:t>
      </w:r>
      <w:proofErr w:type="spellStart"/>
      <w:r w:rsidRPr="00D71B10">
        <w:rPr>
          <w:rFonts w:ascii="Perpetua" w:hAnsi="Perpetua"/>
        </w:rPr>
        <w:t>transportul</w:t>
      </w:r>
      <w:proofErr w:type="spellEnd"/>
      <w:r w:rsidRPr="00D71B10">
        <w:rPr>
          <w:rFonts w:ascii="Perpetua" w:hAnsi="Perpetua"/>
        </w:rPr>
        <w:t xml:space="preserve"> </w:t>
      </w:r>
      <w:proofErr w:type="spellStart"/>
      <w:r w:rsidRPr="00D71B10">
        <w:rPr>
          <w:rFonts w:ascii="Perpetua" w:hAnsi="Perpetua"/>
        </w:rPr>
        <w:t>nisipului</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a </w:t>
      </w:r>
      <w:proofErr w:type="spellStart"/>
      <w:r w:rsidRPr="00D71B10">
        <w:rPr>
          <w:rFonts w:ascii="Perpetua" w:hAnsi="Perpetua"/>
        </w:rPr>
        <w:t>pietrisului</w:t>
      </w:r>
      <w:proofErr w:type="spellEnd"/>
      <w:r w:rsidRPr="00D71B10">
        <w:rPr>
          <w:rFonts w:ascii="Perpetua" w:hAnsi="Perpetua"/>
        </w:rPr>
        <w:t xml:space="preserve"> se </w:t>
      </w:r>
      <w:proofErr w:type="spellStart"/>
      <w:r w:rsidRPr="00D71B10">
        <w:rPr>
          <w:rFonts w:ascii="Perpetua" w:hAnsi="Perpetua"/>
        </w:rPr>
        <w:t>realizeaza</w:t>
      </w:r>
      <w:proofErr w:type="spellEnd"/>
      <w:r w:rsidRPr="00D71B10">
        <w:rPr>
          <w:rFonts w:ascii="Perpetua" w:hAnsi="Perpetua"/>
        </w:rPr>
        <w:t xml:space="preserve"> cu </w:t>
      </w:r>
      <w:proofErr w:type="spellStart"/>
      <w:r w:rsidRPr="00D71B10">
        <w:rPr>
          <w:rFonts w:ascii="Perpetua" w:hAnsi="Perpetua"/>
        </w:rPr>
        <w:t>autovehicolele</w:t>
      </w:r>
      <w:proofErr w:type="spellEnd"/>
      <w:r w:rsidRPr="00D71B10">
        <w:rPr>
          <w:rFonts w:ascii="Perpetua" w:hAnsi="Perpetua"/>
        </w:rPr>
        <w:t xml:space="preserve"> </w:t>
      </w:r>
      <w:proofErr w:type="spellStart"/>
      <w:r w:rsidRPr="00D71B10">
        <w:rPr>
          <w:rFonts w:ascii="Perpetua" w:hAnsi="Perpetua"/>
        </w:rPr>
        <w:t>beneficiarilor</w:t>
      </w:r>
      <w:proofErr w:type="spellEnd"/>
      <w:r w:rsidRPr="00D71B10">
        <w:rPr>
          <w:rFonts w:ascii="Perpetua" w:hAnsi="Perpetua"/>
        </w:rPr>
        <w:t xml:space="preserve">, </w:t>
      </w:r>
      <w:proofErr w:type="spellStart"/>
      <w:r w:rsidRPr="00D71B10">
        <w:rPr>
          <w:rFonts w:ascii="Perpetua" w:hAnsi="Perpetua"/>
        </w:rPr>
        <w:t>acestia</w:t>
      </w:r>
      <w:proofErr w:type="spellEnd"/>
      <w:r w:rsidRPr="00D71B10">
        <w:rPr>
          <w:rFonts w:ascii="Perpetua" w:hAnsi="Perpetua"/>
        </w:rPr>
        <w:t xml:space="preserve"> au </w:t>
      </w:r>
      <w:proofErr w:type="spellStart"/>
      <w:r w:rsidRPr="00D71B10">
        <w:rPr>
          <w:rFonts w:ascii="Perpetua" w:hAnsi="Perpetua"/>
        </w:rPr>
        <w:t>aceleasi</w:t>
      </w:r>
      <w:proofErr w:type="spellEnd"/>
      <w:r w:rsidRPr="00D71B10">
        <w:rPr>
          <w:rFonts w:ascii="Perpetua" w:hAnsi="Perpetua"/>
        </w:rPr>
        <w:t xml:space="preserve"> </w:t>
      </w:r>
      <w:proofErr w:type="spellStart"/>
      <w:r w:rsidRPr="00D71B10">
        <w:rPr>
          <w:rFonts w:ascii="Perpetua" w:hAnsi="Perpetua"/>
        </w:rPr>
        <w:t>responsabilitati</w:t>
      </w:r>
      <w:proofErr w:type="spellEnd"/>
      <w:r w:rsidRPr="00D71B10">
        <w:rPr>
          <w:rFonts w:ascii="Perpetua" w:hAnsi="Perpetua"/>
        </w:rPr>
        <w:t xml:space="preserve"> </w:t>
      </w:r>
      <w:proofErr w:type="spellStart"/>
      <w:r w:rsidRPr="00D71B10">
        <w:rPr>
          <w:rFonts w:ascii="Perpetua" w:hAnsi="Perpetua"/>
        </w:rPr>
        <w:t>privind</w:t>
      </w:r>
      <w:proofErr w:type="spellEnd"/>
      <w:r w:rsidRPr="00D71B10">
        <w:rPr>
          <w:rFonts w:ascii="Perpetua" w:hAnsi="Perpetua"/>
        </w:rPr>
        <w:t xml:space="preserve"> </w:t>
      </w:r>
      <w:proofErr w:type="spellStart"/>
      <w:r w:rsidRPr="00D71B10">
        <w:rPr>
          <w:rFonts w:ascii="Perpetua" w:hAnsi="Perpetua"/>
        </w:rPr>
        <w:t>utilizarea</w:t>
      </w:r>
      <w:proofErr w:type="spellEnd"/>
      <w:r w:rsidRPr="00D71B10">
        <w:rPr>
          <w:rFonts w:ascii="Perpetua" w:hAnsi="Perpetua"/>
        </w:rPr>
        <w:t xml:space="preserve"> </w:t>
      </w:r>
      <w:proofErr w:type="spellStart"/>
      <w:r w:rsidRPr="00D71B10">
        <w:rPr>
          <w:rFonts w:ascii="Perpetua" w:hAnsi="Perpetua"/>
        </w:rPr>
        <w:t>drumurilor</w:t>
      </w:r>
      <w:proofErr w:type="spellEnd"/>
      <w:r w:rsidRPr="00D71B10">
        <w:rPr>
          <w:rFonts w:ascii="Perpetua" w:hAnsi="Perpetua"/>
        </w:rPr>
        <w:t>.</w:t>
      </w:r>
    </w:p>
    <w:p w14:paraId="50C5C6D7" w14:textId="77777777" w:rsidR="0071655E" w:rsidRPr="00D71B10" w:rsidRDefault="0071655E" w:rsidP="0071655E">
      <w:pPr>
        <w:pStyle w:val="BodyTextIndent2"/>
        <w:tabs>
          <w:tab w:val="left" w:pos="720"/>
        </w:tabs>
        <w:spacing w:after="0" w:line="240" w:lineRule="auto"/>
        <w:ind w:left="0"/>
        <w:jc w:val="both"/>
        <w:rPr>
          <w:rFonts w:ascii="Perpetua" w:hAnsi="Perpetua"/>
        </w:rPr>
      </w:pPr>
      <w:r w:rsidRPr="00D71B10">
        <w:rPr>
          <w:rFonts w:ascii="Perpetua" w:hAnsi="Perpetua"/>
        </w:rPr>
        <w:tab/>
      </w:r>
      <w:proofErr w:type="spellStart"/>
      <w:r w:rsidRPr="00D71B10">
        <w:rPr>
          <w:rFonts w:ascii="Perpetua" w:hAnsi="Perpetua"/>
        </w:rPr>
        <w:t>Odata</w:t>
      </w:r>
      <w:proofErr w:type="spellEnd"/>
      <w:r w:rsidRPr="00D71B10">
        <w:rPr>
          <w:rFonts w:ascii="Perpetua" w:hAnsi="Perpetua"/>
        </w:rPr>
        <w:t xml:space="preserve"> cu </w:t>
      </w:r>
      <w:proofErr w:type="spellStart"/>
      <w:r w:rsidRPr="00D71B10">
        <w:rPr>
          <w:rFonts w:ascii="Perpetua" w:hAnsi="Perpetua"/>
        </w:rPr>
        <w:t>epuizarea</w:t>
      </w:r>
      <w:proofErr w:type="spellEnd"/>
      <w:r w:rsidRPr="00D71B10">
        <w:rPr>
          <w:rFonts w:ascii="Perpetua" w:hAnsi="Perpetua"/>
        </w:rPr>
        <w:t xml:space="preserve"> </w:t>
      </w:r>
      <w:proofErr w:type="spellStart"/>
      <w:r w:rsidRPr="00D71B10">
        <w:rPr>
          <w:rFonts w:ascii="Perpetua" w:hAnsi="Perpetua"/>
        </w:rPr>
        <w:t>rezervelor</w:t>
      </w:r>
      <w:proofErr w:type="spellEnd"/>
      <w:r w:rsidRPr="00D71B10">
        <w:rPr>
          <w:rFonts w:ascii="Perpetua" w:hAnsi="Perpetua"/>
        </w:rPr>
        <w:t xml:space="preserve"> </w:t>
      </w:r>
      <w:proofErr w:type="spellStart"/>
      <w:r w:rsidRPr="00D71B10">
        <w:rPr>
          <w:rFonts w:ascii="Perpetua" w:hAnsi="Perpetua"/>
        </w:rPr>
        <w:t>drumurile</w:t>
      </w:r>
      <w:proofErr w:type="spellEnd"/>
      <w:r w:rsidRPr="00D71B10">
        <w:rPr>
          <w:rFonts w:ascii="Perpetua" w:hAnsi="Perpetua"/>
        </w:rPr>
        <w:t xml:space="preserve"> </w:t>
      </w:r>
      <w:proofErr w:type="spellStart"/>
      <w:r w:rsidRPr="00D71B10">
        <w:rPr>
          <w:rFonts w:ascii="Perpetua" w:hAnsi="Perpetua"/>
        </w:rPr>
        <w:t>secundare</w:t>
      </w:r>
      <w:proofErr w:type="spellEnd"/>
      <w:r w:rsidRPr="00D71B10">
        <w:rPr>
          <w:rFonts w:ascii="Perpetua" w:hAnsi="Perpetua"/>
        </w:rPr>
        <w:t xml:space="preserve"> de </w:t>
      </w:r>
      <w:proofErr w:type="spellStart"/>
      <w:r w:rsidRPr="00D71B10">
        <w:rPr>
          <w:rFonts w:ascii="Perpetua" w:hAnsi="Perpetua"/>
        </w:rPr>
        <w:t>acces</w:t>
      </w:r>
      <w:proofErr w:type="spellEnd"/>
      <w:r w:rsidRPr="00D71B10">
        <w:rPr>
          <w:rFonts w:ascii="Perpetua" w:hAnsi="Perpetua"/>
        </w:rPr>
        <w:t xml:space="preserve"> in </w:t>
      </w:r>
      <w:proofErr w:type="spellStart"/>
      <w:r w:rsidRPr="00D71B10">
        <w:rPr>
          <w:rFonts w:ascii="Perpetua" w:hAnsi="Perpetua"/>
        </w:rPr>
        <w:t>perimetru</w:t>
      </w:r>
      <w:proofErr w:type="spellEnd"/>
      <w:r w:rsidRPr="00D71B10">
        <w:rPr>
          <w:rFonts w:ascii="Perpetua" w:hAnsi="Perpetua"/>
        </w:rPr>
        <w:t xml:space="preserve"> se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desfiinta</w:t>
      </w:r>
      <w:proofErr w:type="spellEnd"/>
      <w:r w:rsidRPr="00D71B10">
        <w:rPr>
          <w:rFonts w:ascii="Perpetua" w:hAnsi="Perpetua"/>
        </w:rPr>
        <w:t xml:space="preserve"> pe </w:t>
      </w:r>
      <w:proofErr w:type="spellStart"/>
      <w:r w:rsidRPr="00D71B10">
        <w:rPr>
          <w:rFonts w:ascii="Perpetua" w:hAnsi="Perpetua"/>
        </w:rPr>
        <w:t>cheltuiala</w:t>
      </w:r>
      <w:proofErr w:type="spellEnd"/>
      <w:r w:rsidRPr="00D71B10">
        <w:rPr>
          <w:rFonts w:ascii="Perpetua" w:hAnsi="Perpetua"/>
        </w:rPr>
        <w:t xml:space="preserve"> </w:t>
      </w:r>
      <w:proofErr w:type="spellStart"/>
      <w:r w:rsidRPr="00D71B10">
        <w:rPr>
          <w:rFonts w:ascii="Perpetua" w:hAnsi="Perpetua"/>
        </w:rPr>
        <w:t>firmei</w:t>
      </w:r>
      <w:proofErr w:type="spellEnd"/>
      <w:r w:rsidRPr="00D71B10">
        <w:rPr>
          <w:rFonts w:ascii="Perpetua" w:hAnsi="Perpetua"/>
        </w:rPr>
        <w:t>.</w:t>
      </w:r>
    </w:p>
    <w:p w14:paraId="4E6A063D" w14:textId="77777777" w:rsidR="0071655E" w:rsidRPr="00D71B10" w:rsidRDefault="0071655E" w:rsidP="0071655E">
      <w:pPr>
        <w:pStyle w:val="BodyTextIndent2"/>
        <w:tabs>
          <w:tab w:val="left" w:pos="720"/>
        </w:tabs>
        <w:spacing w:after="0" w:line="240" w:lineRule="auto"/>
        <w:ind w:left="0"/>
        <w:jc w:val="both"/>
        <w:rPr>
          <w:rFonts w:ascii="Perpetua" w:hAnsi="Perpetua"/>
        </w:rPr>
      </w:pPr>
      <w:r w:rsidRPr="00D71B10">
        <w:rPr>
          <w:rFonts w:ascii="Perpetua" w:hAnsi="Perpetua"/>
        </w:rPr>
        <w:tab/>
        <w:t xml:space="preserve">In </w:t>
      </w:r>
      <w:proofErr w:type="spellStart"/>
      <w:r w:rsidRPr="00D71B10">
        <w:rPr>
          <w:rFonts w:ascii="Perpetua" w:hAnsi="Perpetua"/>
        </w:rPr>
        <w:t>situatia</w:t>
      </w:r>
      <w:proofErr w:type="spellEnd"/>
      <w:r w:rsidRPr="00D71B10">
        <w:rPr>
          <w:rFonts w:ascii="Perpetua" w:hAnsi="Perpetua"/>
        </w:rPr>
        <w:t xml:space="preserve"> in care se </w:t>
      </w:r>
      <w:proofErr w:type="spellStart"/>
      <w:r w:rsidRPr="00D71B10">
        <w:rPr>
          <w:rFonts w:ascii="Perpetua" w:hAnsi="Perpetua"/>
        </w:rPr>
        <w:t>aduc</w:t>
      </w:r>
      <w:proofErr w:type="spellEnd"/>
      <w:r w:rsidRPr="00D71B10">
        <w:rPr>
          <w:rFonts w:ascii="Perpetua" w:hAnsi="Perpetua"/>
        </w:rPr>
        <w:t xml:space="preserve"> </w:t>
      </w:r>
      <w:proofErr w:type="spellStart"/>
      <w:r w:rsidRPr="00D71B10">
        <w:rPr>
          <w:rFonts w:ascii="Perpetua" w:hAnsi="Perpetua"/>
        </w:rPr>
        <w:t>prejudicii</w:t>
      </w:r>
      <w:proofErr w:type="spellEnd"/>
      <w:r w:rsidRPr="00D71B10">
        <w:rPr>
          <w:rFonts w:ascii="Perpetua" w:hAnsi="Perpetua"/>
        </w:rPr>
        <w:t xml:space="preserve"> din </w:t>
      </w:r>
      <w:proofErr w:type="spellStart"/>
      <w:r w:rsidRPr="00D71B10">
        <w:rPr>
          <w:rFonts w:ascii="Perpetua" w:hAnsi="Perpetua"/>
        </w:rPr>
        <w:t>cauza</w:t>
      </w:r>
      <w:proofErr w:type="spellEnd"/>
      <w:r w:rsidRPr="00D71B10">
        <w:rPr>
          <w:rFonts w:ascii="Perpetua" w:hAnsi="Perpetua"/>
        </w:rPr>
        <w:t xml:space="preserve"> </w:t>
      </w:r>
      <w:proofErr w:type="spellStart"/>
      <w:r w:rsidRPr="00D71B10">
        <w:rPr>
          <w:rFonts w:ascii="Perpetua" w:hAnsi="Perpetua"/>
        </w:rPr>
        <w:t>transportului</w:t>
      </w:r>
      <w:proofErr w:type="spellEnd"/>
      <w:r w:rsidRPr="00D71B10">
        <w:rPr>
          <w:rFonts w:ascii="Perpetua" w:hAnsi="Perpetua"/>
        </w:rPr>
        <w:t xml:space="preserve"> ale </w:t>
      </w:r>
      <w:proofErr w:type="spellStart"/>
      <w:r w:rsidRPr="00D71B10">
        <w:rPr>
          <w:rFonts w:ascii="Perpetua" w:hAnsi="Perpetua"/>
        </w:rPr>
        <w:t>proprietatii</w:t>
      </w:r>
      <w:proofErr w:type="spellEnd"/>
      <w:r w:rsidRPr="00D71B10">
        <w:rPr>
          <w:rFonts w:ascii="Perpetua" w:hAnsi="Perpetua"/>
        </w:rPr>
        <w:t xml:space="preserve"> </w:t>
      </w:r>
      <w:proofErr w:type="spellStart"/>
      <w:r w:rsidRPr="00D71B10">
        <w:rPr>
          <w:rFonts w:ascii="Perpetua" w:hAnsi="Perpetua"/>
        </w:rPr>
        <w:t>particulare</w:t>
      </w:r>
      <w:proofErr w:type="spellEnd"/>
      <w:r w:rsidRPr="00D71B10">
        <w:rPr>
          <w:rFonts w:ascii="Perpetua" w:hAnsi="Perpetua"/>
        </w:rPr>
        <w:t xml:space="preserve"> </w:t>
      </w:r>
      <w:proofErr w:type="spellStart"/>
      <w:r w:rsidRPr="00D71B10">
        <w:rPr>
          <w:rFonts w:ascii="Perpetua" w:hAnsi="Perpetua"/>
        </w:rPr>
        <w:t>sau</w:t>
      </w:r>
      <w:proofErr w:type="spellEnd"/>
      <w:r w:rsidRPr="00D71B10">
        <w:rPr>
          <w:rFonts w:ascii="Perpetua" w:hAnsi="Perpetua"/>
        </w:rPr>
        <w:t xml:space="preserve"> a </w:t>
      </w:r>
      <w:proofErr w:type="spellStart"/>
      <w:r w:rsidRPr="00D71B10">
        <w:rPr>
          <w:rFonts w:ascii="Perpetua" w:hAnsi="Perpetua"/>
        </w:rPr>
        <w:t>celei</w:t>
      </w:r>
      <w:proofErr w:type="spellEnd"/>
      <w:r w:rsidRPr="00D71B10">
        <w:rPr>
          <w:rFonts w:ascii="Perpetua" w:hAnsi="Perpetua"/>
        </w:rPr>
        <w:t xml:space="preserve"> de </w:t>
      </w:r>
      <w:proofErr w:type="gramStart"/>
      <w:r w:rsidRPr="00D71B10">
        <w:rPr>
          <w:rFonts w:ascii="Perpetua" w:hAnsi="Perpetua"/>
        </w:rPr>
        <w:t>stat ,</w:t>
      </w:r>
      <w:proofErr w:type="gramEnd"/>
      <w:r w:rsidRPr="00D71B10">
        <w:rPr>
          <w:rFonts w:ascii="Perpetua" w:hAnsi="Perpetua"/>
        </w:rPr>
        <w:t xml:space="preserve"> </w:t>
      </w:r>
      <w:proofErr w:type="spellStart"/>
      <w:r w:rsidRPr="00D71B10">
        <w:rPr>
          <w:rFonts w:ascii="Perpetua" w:hAnsi="Perpetua"/>
        </w:rPr>
        <w:t>costul</w:t>
      </w:r>
      <w:proofErr w:type="spellEnd"/>
      <w:r w:rsidRPr="00D71B10">
        <w:rPr>
          <w:rFonts w:ascii="Perpetua" w:hAnsi="Perpetua"/>
        </w:rPr>
        <w:t xml:space="preserve"> </w:t>
      </w:r>
      <w:proofErr w:type="spellStart"/>
      <w:r w:rsidRPr="00D71B10">
        <w:rPr>
          <w:rFonts w:ascii="Perpetua" w:hAnsi="Perpetua"/>
        </w:rPr>
        <w:t>acestora</w:t>
      </w:r>
      <w:proofErr w:type="spellEnd"/>
      <w:r w:rsidRPr="00D71B10">
        <w:rPr>
          <w:rFonts w:ascii="Perpetua" w:hAnsi="Perpetua"/>
        </w:rPr>
        <w:t xml:space="preserve"> </w:t>
      </w:r>
      <w:proofErr w:type="spellStart"/>
      <w:r w:rsidRPr="00D71B10">
        <w:rPr>
          <w:rFonts w:ascii="Perpetua" w:hAnsi="Perpetua"/>
        </w:rPr>
        <w:t>va</w:t>
      </w:r>
      <w:proofErr w:type="spellEnd"/>
      <w:r w:rsidRPr="00D71B10">
        <w:rPr>
          <w:rFonts w:ascii="Perpetua" w:hAnsi="Perpetua"/>
        </w:rPr>
        <w:t xml:space="preserve"> fi </w:t>
      </w:r>
      <w:proofErr w:type="spellStart"/>
      <w:r w:rsidRPr="00D71B10">
        <w:rPr>
          <w:rFonts w:ascii="Perpetua" w:hAnsi="Perpetua"/>
        </w:rPr>
        <w:t>suportat</w:t>
      </w:r>
      <w:proofErr w:type="spellEnd"/>
      <w:r w:rsidRPr="00D71B10">
        <w:rPr>
          <w:rFonts w:ascii="Perpetua" w:hAnsi="Perpetua"/>
        </w:rPr>
        <w:t xml:space="preserve"> integral de </w:t>
      </w:r>
      <w:proofErr w:type="spellStart"/>
      <w:r w:rsidRPr="00D71B10">
        <w:rPr>
          <w:rFonts w:ascii="Perpetua" w:hAnsi="Perpetua"/>
        </w:rPr>
        <w:t>catre</w:t>
      </w:r>
      <w:proofErr w:type="spellEnd"/>
      <w:r w:rsidRPr="00D71B10">
        <w:rPr>
          <w:rFonts w:ascii="Perpetua" w:hAnsi="Perpetua"/>
        </w:rPr>
        <w:t xml:space="preserve"> </w:t>
      </w:r>
      <w:proofErr w:type="spellStart"/>
      <w:r w:rsidRPr="00D71B10">
        <w:rPr>
          <w:rFonts w:ascii="Perpetua" w:hAnsi="Perpetua"/>
        </w:rPr>
        <w:t>societate</w:t>
      </w:r>
      <w:proofErr w:type="spellEnd"/>
      <w:r w:rsidRPr="00D71B10">
        <w:rPr>
          <w:rFonts w:ascii="Perpetua" w:hAnsi="Perpetua"/>
        </w:rPr>
        <w:t>.</w:t>
      </w:r>
    </w:p>
    <w:p w14:paraId="547E2DB9" w14:textId="77777777" w:rsidR="0071655E" w:rsidRPr="00D71B10" w:rsidRDefault="0071655E" w:rsidP="0071655E">
      <w:pPr>
        <w:pStyle w:val="BodyTextIndent2"/>
        <w:tabs>
          <w:tab w:val="left" w:pos="720"/>
        </w:tabs>
        <w:spacing w:after="0" w:line="240" w:lineRule="auto"/>
        <w:ind w:left="0"/>
        <w:jc w:val="both"/>
        <w:rPr>
          <w:rFonts w:ascii="Perpetua" w:hAnsi="Perpetua"/>
        </w:rPr>
      </w:pPr>
      <w:r w:rsidRPr="00D71B10">
        <w:rPr>
          <w:rFonts w:ascii="Perpetua" w:hAnsi="Perpetua"/>
        </w:rPr>
        <w:tab/>
        <w:t xml:space="preserve">In </w:t>
      </w:r>
      <w:proofErr w:type="spellStart"/>
      <w:r w:rsidRPr="00D71B10">
        <w:rPr>
          <w:rFonts w:ascii="Perpetua" w:hAnsi="Perpetua"/>
        </w:rPr>
        <w:t>contractele</w:t>
      </w:r>
      <w:proofErr w:type="spellEnd"/>
      <w:r w:rsidRPr="00D71B10">
        <w:rPr>
          <w:rFonts w:ascii="Perpetua" w:hAnsi="Perpetua"/>
        </w:rPr>
        <w:t xml:space="preserve"> cu alti </w:t>
      </w:r>
      <w:proofErr w:type="spellStart"/>
      <w:r w:rsidRPr="00D71B10">
        <w:rPr>
          <w:rFonts w:ascii="Perpetua" w:hAnsi="Perpetua"/>
        </w:rPr>
        <w:t>beneficiari</w:t>
      </w:r>
      <w:proofErr w:type="spellEnd"/>
      <w:r w:rsidRPr="00D71B10">
        <w:rPr>
          <w:rFonts w:ascii="Perpetua" w:hAnsi="Perpetua"/>
        </w:rPr>
        <w:t xml:space="preserve"> se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stipula</w:t>
      </w:r>
      <w:proofErr w:type="spellEnd"/>
      <w:r w:rsidRPr="00D71B10">
        <w:rPr>
          <w:rFonts w:ascii="Perpetua" w:hAnsi="Perpetua"/>
        </w:rPr>
        <w:t xml:space="preserve"> </w:t>
      </w:r>
      <w:proofErr w:type="spellStart"/>
      <w:r w:rsidRPr="00D71B10">
        <w:rPr>
          <w:rFonts w:ascii="Perpetua" w:hAnsi="Perpetua"/>
        </w:rPr>
        <w:t>clauze</w:t>
      </w:r>
      <w:proofErr w:type="spellEnd"/>
      <w:r w:rsidRPr="00D71B10">
        <w:rPr>
          <w:rFonts w:ascii="Perpetua" w:hAnsi="Perpetua"/>
        </w:rPr>
        <w:t xml:space="preserve"> </w:t>
      </w:r>
      <w:proofErr w:type="spellStart"/>
      <w:r w:rsidRPr="00D71B10">
        <w:rPr>
          <w:rFonts w:ascii="Perpetua" w:hAnsi="Perpetua"/>
        </w:rPr>
        <w:t>clare</w:t>
      </w:r>
      <w:proofErr w:type="spellEnd"/>
      <w:r w:rsidRPr="00D71B10">
        <w:rPr>
          <w:rFonts w:ascii="Perpetua" w:hAnsi="Perpetua"/>
        </w:rPr>
        <w:t xml:space="preserve"> </w:t>
      </w:r>
      <w:proofErr w:type="spellStart"/>
      <w:r w:rsidRPr="00D71B10">
        <w:rPr>
          <w:rFonts w:ascii="Perpetua" w:hAnsi="Perpetua"/>
        </w:rPr>
        <w:t>privind</w:t>
      </w:r>
      <w:proofErr w:type="spellEnd"/>
      <w:r w:rsidRPr="00D71B10">
        <w:rPr>
          <w:rFonts w:ascii="Perpetua" w:hAnsi="Perpetua"/>
        </w:rPr>
        <w:t xml:space="preserve"> </w:t>
      </w:r>
      <w:proofErr w:type="spellStart"/>
      <w:r w:rsidRPr="00D71B10">
        <w:rPr>
          <w:rFonts w:ascii="Perpetua" w:hAnsi="Perpetua"/>
        </w:rPr>
        <w:t>masurile</w:t>
      </w:r>
      <w:proofErr w:type="spellEnd"/>
      <w:r w:rsidRPr="00D71B10">
        <w:rPr>
          <w:rFonts w:ascii="Perpetua" w:hAnsi="Perpetua"/>
        </w:rPr>
        <w:t xml:space="preserve"> pe care </w:t>
      </w:r>
      <w:proofErr w:type="spellStart"/>
      <w:r w:rsidRPr="00D71B10">
        <w:rPr>
          <w:rFonts w:ascii="Perpetua" w:hAnsi="Perpetua"/>
        </w:rPr>
        <w:t>acestia</w:t>
      </w:r>
      <w:proofErr w:type="spellEnd"/>
      <w:r w:rsidRPr="00D71B10">
        <w:rPr>
          <w:rFonts w:ascii="Perpetua" w:hAnsi="Perpetua"/>
        </w:rPr>
        <w:t xml:space="preserve"> le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respecta</w:t>
      </w:r>
      <w:proofErr w:type="spellEnd"/>
      <w:r w:rsidRPr="00D71B10">
        <w:rPr>
          <w:rFonts w:ascii="Perpetua" w:hAnsi="Perpetua"/>
        </w:rPr>
        <w:t xml:space="preserve"> </w:t>
      </w:r>
      <w:proofErr w:type="spellStart"/>
      <w:r w:rsidRPr="00D71B10">
        <w:rPr>
          <w:rFonts w:ascii="Perpetua" w:hAnsi="Perpetua"/>
        </w:rPr>
        <w:t>privind</w:t>
      </w:r>
      <w:proofErr w:type="spellEnd"/>
      <w:r w:rsidRPr="00D71B10">
        <w:rPr>
          <w:rFonts w:ascii="Perpetua" w:hAnsi="Perpetua"/>
        </w:rPr>
        <w:t xml:space="preserve"> </w:t>
      </w:r>
      <w:proofErr w:type="spellStart"/>
      <w:r w:rsidRPr="00D71B10">
        <w:rPr>
          <w:rFonts w:ascii="Perpetua" w:hAnsi="Perpetua"/>
        </w:rPr>
        <w:t>utilizarea</w:t>
      </w:r>
      <w:proofErr w:type="spellEnd"/>
      <w:r w:rsidRPr="00D71B10">
        <w:rPr>
          <w:rFonts w:ascii="Perpetua" w:hAnsi="Perpetua"/>
        </w:rPr>
        <w:t xml:space="preserve"> </w:t>
      </w:r>
      <w:proofErr w:type="spellStart"/>
      <w:r w:rsidRPr="00D71B10">
        <w:rPr>
          <w:rFonts w:ascii="Perpetua" w:hAnsi="Perpetua"/>
        </w:rPr>
        <w:t>drumurilor</w:t>
      </w:r>
      <w:proofErr w:type="spellEnd"/>
      <w:r w:rsidRPr="00D71B10">
        <w:rPr>
          <w:rFonts w:ascii="Perpetua" w:hAnsi="Perpetua"/>
        </w:rPr>
        <w:t xml:space="preserve">, precum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responsabilitatile</w:t>
      </w:r>
      <w:proofErr w:type="spellEnd"/>
      <w:r w:rsidRPr="00D71B10">
        <w:rPr>
          <w:rFonts w:ascii="Perpetua" w:hAnsi="Perpetua"/>
        </w:rPr>
        <w:t xml:space="preserve"> </w:t>
      </w:r>
      <w:proofErr w:type="spellStart"/>
      <w:r w:rsidRPr="00D71B10">
        <w:rPr>
          <w:rFonts w:ascii="Perpetua" w:hAnsi="Perpetua"/>
        </w:rPr>
        <w:t>partilor</w:t>
      </w:r>
      <w:proofErr w:type="spellEnd"/>
      <w:r w:rsidRPr="00D71B10">
        <w:rPr>
          <w:rFonts w:ascii="Perpetua" w:hAnsi="Perpetua"/>
        </w:rPr>
        <w:t>.</w:t>
      </w:r>
    </w:p>
    <w:p w14:paraId="357F3D9E" w14:textId="77777777" w:rsidR="00C9278A" w:rsidRPr="00D71B10" w:rsidRDefault="00C9278A" w:rsidP="0071655E">
      <w:pPr>
        <w:pStyle w:val="BodyTextIndent2"/>
        <w:tabs>
          <w:tab w:val="left" w:pos="720"/>
        </w:tabs>
        <w:spacing w:after="0" w:line="240" w:lineRule="auto"/>
        <w:ind w:left="0"/>
        <w:jc w:val="both"/>
        <w:rPr>
          <w:rFonts w:ascii="Perpetua" w:hAnsi="Perpetua"/>
        </w:rPr>
      </w:pPr>
    </w:p>
    <w:p w14:paraId="07ACEAB3" w14:textId="01C974E2" w:rsidR="00A02210" w:rsidRPr="00D71B10" w:rsidRDefault="00A02210" w:rsidP="00A02210">
      <w:pPr>
        <w:spacing w:after="0" w:line="240" w:lineRule="auto"/>
        <w:ind w:firstLine="720"/>
        <w:jc w:val="both"/>
        <w:rPr>
          <w:rFonts w:ascii="Perpetua" w:hAnsi="Perpetua"/>
          <w:b/>
          <w:bCs/>
          <w:sz w:val="24"/>
          <w:szCs w:val="24"/>
        </w:rPr>
      </w:pPr>
      <w:r w:rsidRPr="00D71B10">
        <w:rPr>
          <w:rFonts w:ascii="Perpetua" w:hAnsi="Perpetua"/>
          <w:b/>
          <w:bCs/>
          <w:sz w:val="24"/>
          <w:szCs w:val="24"/>
        </w:rPr>
        <w:t xml:space="preserve">  </w:t>
      </w:r>
      <w:proofErr w:type="spellStart"/>
      <w:r w:rsidRPr="00D71B10">
        <w:rPr>
          <w:rFonts w:ascii="Perpetua" w:hAnsi="Perpetua"/>
          <w:b/>
          <w:bCs/>
          <w:sz w:val="24"/>
          <w:szCs w:val="24"/>
        </w:rPr>
        <w:t>Monografia</w:t>
      </w:r>
      <w:proofErr w:type="spellEnd"/>
      <w:r w:rsidRPr="00D71B10">
        <w:rPr>
          <w:rFonts w:ascii="Perpetua" w:hAnsi="Perpetua"/>
          <w:b/>
          <w:bCs/>
          <w:sz w:val="24"/>
          <w:szCs w:val="24"/>
        </w:rPr>
        <w:t xml:space="preserve"> de </w:t>
      </w:r>
      <w:proofErr w:type="spellStart"/>
      <w:r w:rsidRPr="00D71B10">
        <w:rPr>
          <w:rFonts w:ascii="Perpetua" w:hAnsi="Perpetua"/>
          <w:b/>
          <w:bCs/>
          <w:sz w:val="24"/>
          <w:szCs w:val="24"/>
        </w:rPr>
        <w:t>lucru</w:t>
      </w:r>
      <w:proofErr w:type="spellEnd"/>
    </w:p>
    <w:p w14:paraId="2895ADC9" w14:textId="77777777" w:rsidR="00307211" w:rsidRPr="00D71B10" w:rsidRDefault="00307211" w:rsidP="00A02210">
      <w:pPr>
        <w:spacing w:after="0" w:line="240" w:lineRule="auto"/>
        <w:ind w:firstLine="720"/>
        <w:jc w:val="both"/>
        <w:rPr>
          <w:rFonts w:ascii="Perpetua" w:hAnsi="Perpetua"/>
          <w:b/>
          <w:bCs/>
          <w:sz w:val="24"/>
          <w:szCs w:val="24"/>
        </w:rPr>
      </w:pPr>
    </w:p>
    <w:p w14:paraId="0FB49C5D" w14:textId="77777777" w:rsidR="00A02210" w:rsidRPr="00D71B10" w:rsidRDefault="00A02210" w:rsidP="00A02210">
      <w:pPr>
        <w:spacing w:after="0" w:line="240" w:lineRule="auto"/>
        <w:jc w:val="both"/>
        <w:rPr>
          <w:rFonts w:ascii="Perpetua" w:hAnsi="Perpetua"/>
          <w:sz w:val="24"/>
          <w:szCs w:val="24"/>
        </w:rPr>
      </w:pPr>
      <w:r w:rsidRPr="00D71B10">
        <w:rPr>
          <w:rFonts w:ascii="Perpetua" w:hAnsi="Perpetua"/>
          <w:sz w:val="24"/>
          <w:szCs w:val="24"/>
        </w:rPr>
        <w:tab/>
      </w:r>
      <w:proofErr w:type="spellStart"/>
      <w:r w:rsidRPr="00D71B10">
        <w:rPr>
          <w:rFonts w:ascii="Perpetua" w:hAnsi="Perpetua"/>
          <w:sz w:val="24"/>
          <w:szCs w:val="24"/>
        </w:rPr>
        <w:t>Alegerea</w:t>
      </w:r>
      <w:proofErr w:type="spellEnd"/>
      <w:r w:rsidRPr="00D71B10">
        <w:rPr>
          <w:rFonts w:ascii="Perpetua" w:hAnsi="Perpetua"/>
          <w:sz w:val="24"/>
          <w:szCs w:val="24"/>
        </w:rPr>
        <w:t xml:space="preserve"> </w:t>
      </w:r>
      <w:proofErr w:type="spellStart"/>
      <w:r w:rsidRPr="00D71B10">
        <w:rPr>
          <w:rFonts w:ascii="Perpetua" w:hAnsi="Perpetua"/>
          <w:sz w:val="24"/>
          <w:szCs w:val="24"/>
        </w:rPr>
        <w:t>metodei</w:t>
      </w:r>
      <w:proofErr w:type="spellEnd"/>
      <w:r w:rsidRPr="00D71B10">
        <w:rPr>
          <w:rFonts w:ascii="Perpetua" w:hAnsi="Perpetua"/>
          <w:sz w:val="24"/>
          <w:szCs w:val="24"/>
        </w:rPr>
        <w:t xml:space="preserve"> optime de </w:t>
      </w:r>
      <w:proofErr w:type="spellStart"/>
      <w:r w:rsidRPr="00D71B10">
        <w:rPr>
          <w:rFonts w:ascii="Perpetua" w:hAnsi="Perpetua"/>
          <w:sz w:val="24"/>
          <w:szCs w:val="24"/>
        </w:rPr>
        <w:t>exploatare</w:t>
      </w:r>
      <w:proofErr w:type="spellEnd"/>
      <w:r w:rsidRPr="00D71B10">
        <w:rPr>
          <w:rFonts w:ascii="Perpetua" w:hAnsi="Perpetua"/>
          <w:sz w:val="24"/>
          <w:szCs w:val="24"/>
        </w:rPr>
        <w:t xml:space="preserve"> are in </w:t>
      </w:r>
      <w:proofErr w:type="spellStart"/>
      <w:r w:rsidRPr="00D71B10">
        <w:rPr>
          <w:rFonts w:ascii="Perpetua" w:hAnsi="Perpetua"/>
          <w:sz w:val="24"/>
          <w:szCs w:val="24"/>
        </w:rPr>
        <w:t>vedere</w:t>
      </w:r>
      <w:proofErr w:type="spellEnd"/>
      <w:r w:rsidRPr="00D71B10">
        <w:rPr>
          <w:rFonts w:ascii="Perpetua" w:hAnsi="Perpetua"/>
          <w:sz w:val="24"/>
          <w:szCs w:val="24"/>
        </w:rPr>
        <w:t xml:space="preserve"> </w:t>
      </w:r>
      <w:proofErr w:type="spellStart"/>
      <w:r w:rsidRPr="00D71B10">
        <w:rPr>
          <w:rFonts w:ascii="Perpetua" w:hAnsi="Perpetua"/>
          <w:sz w:val="24"/>
          <w:szCs w:val="24"/>
        </w:rPr>
        <w:t>considerarea</w:t>
      </w:r>
      <w:proofErr w:type="spellEnd"/>
      <w:r w:rsidRPr="00D71B10">
        <w:rPr>
          <w:rFonts w:ascii="Perpetua" w:hAnsi="Perpetua"/>
          <w:sz w:val="24"/>
          <w:szCs w:val="24"/>
        </w:rPr>
        <w:t xml:space="preserve"> </w:t>
      </w:r>
      <w:proofErr w:type="spellStart"/>
      <w:r w:rsidRPr="00D71B10">
        <w:rPr>
          <w:rFonts w:ascii="Perpetua" w:hAnsi="Perpetua"/>
          <w:sz w:val="24"/>
          <w:szCs w:val="24"/>
        </w:rPr>
        <w:t>urm</w:t>
      </w:r>
      <w:r w:rsidRPr="00D71B10">
        <w:rPr>
          <w:rFonts w:ascii="Cambria" w:hAnsi="Cambria" w:cs="Cambria"/>
          <w:sz w:val="24"/>
          <w:szCs w:val="24"/>
        </w:rPr>
        <w:t>ă</w:t>
      </w:r>
      <w:r w:rsidRPr="00D71B10">
        <w:rPr>
          <w:rFonts w:ascii="Perpetua" w:hAnsi="Perpetua"/>
          <w:sz w:val="24"/>
          <w:szCs w:val="24"/>
        </w:rPr>
        <w:t>torilor</w:t>
      </w:r>
      <w:proofErr w:type="spellEnd"/>
      <w:r w:rsidRPr="00D71B10">
        <w:rPr>
          <w:rFonts w:ascii="Perpetua" w:hAnsi="Perpetua"/>
          <w:sz w:val="24"/>
          <w:szCs w:val="24"/>
        </w:rPr>
        <w:t xml:space="preserve"> </w:t>
      </w:r>
      <w:proofErr w:type="spellStart"/>
      <w:r w:rsidRPr="00D71B10">
        <w:rPr>
          <w:rFonts w:ascii="Perpetua" w:hAnsi="Perpetua"/>
          <w:sz w:val="24"/>
          <w:szCs w:val="24"/>
        </w:rPr>
        <w:t>factori</w:t>
      </w:r>
      <w:proofErr w:type="spellEnd"/>
      <w:r w:rsidRPr="00D71B10">
        <w:rPr>
          <w:rFonts w:ascii="Perpetua" w:hAnsi="Perpetua"/>
          <w:sz w:val="24"/>
          <w:szCs w:val="24"/>
        </w:rPr>
        <w:t>:</w:t>
      </w:r>
    </w:p>
    <w:p w14:paraId="1EDF4C44" w14:textId="77777777" w:rsidR="00A02210" w:rsidRPr="00D71B10" w:rsidRDefault="00A02210" w:rsidP="00BD2350">
      <w:pPr>
        <w:widowControl w:val="0"/>
        <w:numPr>
          <w:ilvl w:val="0"/>
          <w:numId w:val="4"/>
        </w:numPr>
        <w:tabs>
          <w:tab w:val="left" w:pos="490"/>
          <w:tab w:val="left" w:pos="735"/>
        </w:tabs>
        <w:suppressAutoHyphens/>
        <w:autoSpaceDE w:val="0"/>
        <w:spacing w:after="0" w:line="240" w:lineRule="auto"/>
        <w:ind w:left="0" w:firstLine="720"/>
        <w:jc w:val="both"/>
        <w:rPr>
          <w:rFonts w:ascii="Perpetua" w:hAnsi="Perpetua"/>
          <w:i/>
          <w:iCs/>
          <w:sz w:val="24"/>
          <w:szCs w:val="24"/>
        </w:rPr>
      </w:pPr>
      <w:proofErr w:type="spellStart"/>
      <w:r w:rsidRPr="00D71B10">
        <w:rPr>
          <w:rFonts w:ascii="Perpetua" w:hAnsi="Perpetua"/>
          <w:i/>
          <w:iCs/>
          <w:sz w:val="24"/>
          <w:szCs w:val="24"/>
        </w:rPr>
        <w:t>exploatarea</w:t>
      </w:r>
      <w:proofErr w:type="spellEnd"/>
      <w:r w:rsidRPr="00D71B10">
        <w:rPr>
          <w:rFonts w:ascii="Perpetua" w:hAnsi="Perpetua"/>
          <w:i/>
          <w:iCs/>
          <w:sz w:val="24"/>
          <w:szCs w:val="24"/>
        </w:rPr>
        <w:t xml:space="preserve"> </w:t>
      </w:r>
      <w:proofErr w:type="spellStart"/>
      <w:r w:rsidRPr="00D71B10">
        <w:rPr>
          <w:rFonts w:ascii="Perpetua" w:hAnsi="Perpetua"/>
          <w:i/>
          <w:iCs/>
          <w:sz w:val="24"/>
          <w:szCs w:val="24"/>
        </w:rPr>
        <w:t>ra</w:t>
      </w:r>
      <w:r w:rsidRPr="00D71B10">
        <w:rPr>
          <w:rFonts w:ascii="Cambria" w:hAnsi="Cambria" w:cs="Cambria"/>
          <w:i/>
          <w:iCs/>
          <w:sz w:val="24"/>
          <w:szCs w:val="24"/>
        </w:rPr>
        <w:t>ţ</w:t>
      </w:r>
      <w:r w:rsidRPr="00D71B10">
        <w:rPr>
          <w:rFonts w:ascii="Perpetua" w:hAnsi="Perpetua"/>
          <w:i/>
          <w:iCs/>
          <w:sz w:val="24"/>
          <w:szCs w:val="24"/>
        </w:rPr>
        <w:t>ionala</w:t>
      </w:r>
      <w:proofErr w:type="spellEnd"/>
      <w:r w:rsidRPr="00D71B10">
        <w:rPr>
          <w:rFonts w:ascii="Perpetua" w:hAnsi="Perpetua"/>
          <w:i/>
          <w:iCs/>
          <w:sz w:val="24"/>
          <w:szCs w:val="24"/>
        </w:rPr>
        <w:t xml:space="preserve"> a </w:t>
      </w:r>
      <w:proofErr w:type="spellStart"/>
      <w:proofErr w:type="gramStart"/>
      <w:r w:rsidRPr="00D71B10">
        <w:rPr>
          <w:rFonts w:ascii="Perpetua" w:hAnsi="Perpetua"/>
          <w:i/>
          <w:iCs/>
          <w:sz w:val="24"/>
          <w:szCs w:val="24"/>
        </w:rPr>
        <w:t>rezervelor</w:t>
      </w:r>
      <w:proofErr w:type="spellEnd"/>
      <w:r w:rsidRPr="00D71B10">
        <w:rPr>
          <w:rFonts w:ascii="Perpetua" w:hAnsi="Perpetua"/>
          <w:i/>
          <w:iCs/>
          <w:sz w:val="24"/>
          <w:szCs w:val="24"/>
        </w:rPr>
        <w:t>;</w:t>
      </w:r>
      <w:proofErr w:type="gramEnd"/>
    </w:p>
    <w:p w14:paraId="777D942F" w14:textId="77777777" w:rsidR="00A02210" w:rsidRPr="00D71B10" w:rsidRDefault="00A02210" w:rsidP="00BD2350">
      <w:pPr>
        <w:widowControl w:val="0"/>
        <w:numPr>
          <w:ilvl w:val="0"/>
          <w:numId w:val="4"/>
        </w:numPr>
        <w:tabs>
          <w:tab w:val="left" w:pos="490"/>
          <w:tab w:val="left" w:pos="735"/>
        </w:tabs>
        <w:suppressAutoHyphens/>
        <w:autoSpaceDE w:val="0"/>
        <w:spacing w:after="0" w:line="240" w:lineRule="auto"/>
        <w:ind w:left="0" w:firstLine="720"/>
        <w:jc w:val="both"/>
        <w:rPr>
          <w:rFonts w:ascii="Perpetua" w:hAnsi="Perpetua"/>
          <w:i/>
          <w:iCs/>
          <w:sz w:val="24"/>
          <w:szCs w:val="24"/>
        </w:rPr>
      </w:pPr>
      <w:proofErr w:type="spellStart"/>
      <w:r w:rsidRPr="00D71B10">
        <w:rPr>
          <w:rFonts w:ascii="Perpetua" w:hAnsi="Perpetua"/>
          <w:i/>
          <w:iCs/>
          <w:sz w:val="24"/>
          <w:szCs w:val="24"/>
        </w:rPr>
        <w:t>condi</w:t>
      </w:r>
      <w:r w:rsidRPr="00D71B10">
        <w:rPr>
          <w:rFonts w:ascii="Cambria" w:hAnsi="Cambria" w:cs="Cambria"/>
          <w:i/>
          <w:iCs/>
          <w:sz w:val="24"/>
          <w:szCs w:val="24"/>
        </w:rPr>
        <w:t>ţ</w:t>
      </w:r>
      <w:r w:rsidRPr="00D71B10">
        <w:rPr>
          <w:rFonts w:ascii="Perpetua" w:hAnsi="Perpetua"/>
          <w:i/>
          <w:iCs/>
          <w:sz w:val="24"/>
          <w:szCs w:val="24"/>
        </w:rPr>
        <w:t>iile</w:t>
      </w:r>
      <w:proofErr w:type="spellEnd"/>
      <w:r w:rsidRPr="00D71B10">
        <w:rPr>
          <w:rFonts w:ascii="Perpetua" w:hAnsi="Perpetua"/>
          <w:i/>
          <w:iCs/>
          <w:sz w:val="24"/>
          <w:szCs w:val="24"/>
        </w:rPr>
        <w:t xml:space="preserve"> </w:t>
      </w:r>
      <w:proofErr w:type="spellStart"/>
      <w:r w:rsidRPr="00D71B10">
        <w:rPr>
          <w:rFonts w:ascii="Perpetua" w:hAnsi="Perpetua"/>
          <w:i/>
          <w:iCs/>
          <w:sz w:val="24"/>
          <w:szCs w:val="24"/>
        </w:rPr>
        <w:t>geologice</w:t>
      </w:r>
      <w:proofErr w:type="spellEnd"/>
      <w:r w:rsidRPr="00D71B10">
        <w:rPr>
          <w:rFonts w:ascii="Perpetua" w:hAnsi="Perpetua"/>
          <w:i/>
          <w:iCs/>
          <w:sz w:val="24"/>
          <w:szCs w:val="24"/>
        </w:rPr>
        <w:t xml:space="preserve"> </w:t>
      </w:r>
      <w:proofErr w:type="spellStart"/>
      <w:r w:rsidRPr="00D71B10">
        <w:rPr>
          <w:rFonts w:ascii="Perpetua" w:hAnsi="Perpetua"/>
          <w:i/>
          <w:iCs/>
          <w:sz w:val="24"/>
          <w:szCs w:val="24"/>
        </w:rPr>
        <w:t>si</w:t>
      </w:r>
      <w:proofErr w:type="spellEnd"/>
      <w:r w:rsidRPr="00D71B10">
        <w:rPr>
          <w:rFonts w:ascii="Perpetua" w:hAnsi="Perpetua"/>
          <w:i/>
          <w:iCs/>
          <w:sz w:val="24"/>
          <w:szCs w:val="24"/>
        </w:rPr>
        <w:t xml:space="preserve"> </w:t>
      </w:r>
      <w:proofErr w:type="spellStart"/>
      <w:proofErr w:type="gramStart"/>
      <w:r w:rsidRPr="00D71B10">
        <w:rPr>
          <w:rFonts w:ascii="Perpetua" w:hAnsi="Perpetua"/>
          <w:i/>
          <w:iCs/>
          <w:sz w:val="24"/>
          <w:szCs w:val="24"/>
        </w:rPr>
        <w:t>morfologice</w:t>
      </w:r>
      <w:proofErr w:type="spellEnd"/>
      <w:r w:rsidRPr="00D71B10">
        <w:rPr>
          <w:rFonts w:ascii="Perpetua" w:hAnsi="Perpetua"/>
          <w:i/>
          <w:iCs/>
          <w:sz w:val="24"/>
          <w:szCs w:val="24"/>
        </w:rPr>
        <w:t>;</w:t>
      </w:r>
      <w:proofErr w:type="gramEnd"/>
    </w:p>
    <w:p w14:paraId="27AAB3DB" w14:textId="77777777" w:rsidR="00A02210" w:rsidRPr="00D71B10" w:rsidRDefault="00A02210" w:rsidP="00BD2350">
      <w:pPr>
        <w:widowControl w:val="0"/>
        <w:numPr>
          <w:ilvl w:val="0"/>
          <w:numId w:val="4"/>
        </w:numPr>
        <w:tabs>
          <w:tab w:val="left" w:pos="490"/>
          <w:tab w:val="left" w:pos="735"/>
        </w:tabs>
        <w:suppressAutoHyphens/>
        <w:autoSpaceDE w:val="0"/>
        <w:spacing w:after="0" w:line="240" w:lineRule="auto"/>
        <w:ind w:left="0" w:firstLine="720"/>
        <w:jc w:val="both"/>
        <w:rPr>
          <w:rFonts w:ascii="Perpetua" w:hAnsi="Perpetua"/>
          <w:i/>
          <w:iCs/>
          <w:sz w:val="24"/>
          <w:szCs w:val="24"/>
        </w:rPr>
      </w:pPr>
      <w:proofErr w:type="spellStart"/>
      <w:r w:rsidRPr="00D71B10">
        <w:rPr>
          <w:rFonts w:ascii="Perpetua" w:hAnsi="Perpetua"/>
          <w:i/>
          <w:iCs/>
          <w:sz w:val="24"/>
          <w:szCs w:val="24"/>
        </w:rPr>
        <w:t>adâncimea</w:t>
      </w:r>
      <w:proofErr w:type="spellEnd"/>
      <w:r w:rsidRPr="00D71B10">
        <w:rPr>
          <w:rFonts w:ascii="Perpetua" w:hAnsi="Perpetua"/>
          <w:i/>
          <w:iCs/>
          <w:sz w:val="24"/>
          <w:szCs w:val="24"/>
        </w:rPr>
        <w:t xml:space="preserve"> maxima de </w:t>
      </w:r>
      <w:proofErr w:type="spellStart"/>
      <w:proofErr w:type="gramStart"/>
      <w:r w:rsidRPr="00D71B10">
        <w:rPr>
          <w:rFonts w:ascii="Perpetua" w:hAnsi="Perpetua"/>
          <w:i/>
          <w:iCs/>
          <w:sz w:val="24"/>
          <w:szCs w:val="24"/>
        </w:rPr>
        <w:t>extrac</w:t>
      </w:r>
      <w:r w:rsidRPr="00D71B10">
        <w:rPr>
          <w:rFonts w:ascii="Cambria" w:hAnsi="Cambria" w:cs="Cambria"/>
          <w:i/>
          <w:iCs/>
          <w:sz w:val="24"/>
          <w:szCs w:val="24"/>
        </w:rPr>
        <w:t>ţ</w:t>
      </w:r>
      <w:r w:rsidRPr="00D71B10">
        <w:rPr>
          <w:rFonts w:ascii="Perpetua" w:hAnsi="Perpetua"/>
          <w:i/>
          <w:iCs/>
          <w:sz w:val="24"/>
          <w:szCs w:val="24"/>
        </w:rPr>
        <w:t>ie</w:t>
      </w:r>
      <w:proofErr w:type="spellEnd"/>
      <w:r w:rsidRPr="00D71B10">
        <w:rPr>
          <w:rFonts w:ascii="Perpetua" w:hAnsi="Perpetua"/>
          <w:i/>
          <w:iCs/>
          <w:sz w:val="24"/>
          <w:szCs w:val="24"/>
        </w:rPr>
        <w:t>;</w:t>
      </w:r>
      <w:proofErr w:type="gramEnd"/>
    </w:p>
    <w:p w14:paraId="5AC297DF" w14:textId="77777777" w:rsidR="00A02210" w:rsidRPr="00D71B10" w:rsidRDefault="00A02210" w:rsidP="00BD2350">
      <w:pPr>
        <w:widowControl w:val="0"/>
        <w:numPr>
          <w:ilvl w:val="0"/>
          <w:numId w:val="4"/>
        </w:numPr>
        <w:tabs>
          <w:tab w:val="left" w:pos="490"/>
          <w:tab w:val="left" w:pos="735"/>
        </w:tabs>
        <w:suppressAutoHyphens/>
        <w:autoSpaceDE w:val="0"/>
        <w:spacing w:after="0" w:line="240" w:lineRule="auto"/>
        <w:ind w:left="0" w:firstLine="720"/>
        <w:jc w:val="both"/>
        <w:rPr>
          <w:rFonts w:ascii="Perpetua" w:hAnsi="Perpetua"/>
          <w:i/>
          <w:iCs/>
          <w:sz w:val="24"/>
          <w:szCs w:val="24"/>
        </w:rPr>
      </w:pPr>
      <w:proofErr w:type="spellStart"/>
      <w:r w:rsidRPr="00D71B10">
        <w:rPr>
          <w:rFonts w:ascii="Perpetua" w:hAnsi="Perpetua"/>
          <w:i/>
          <w:iCs/>
          <w:sz w:val="24"/>
          <w:szCs w:val="24"/>
        </w:rPr>
        <w:t>productivitatea</w:t>
      </w:r>
      <w:proofErr w:type="spellEnd"/>
      <w:r w:rsidRPr="00D71B10">
        <w:rPr>
          <w:rFonts w:ascii="Perpetua" w:hAnsi="Perpetua"/>
          <w:i/>
          <w:iCs/>
          <w:sz w:val="24"/>
          <w:szCs w:val="24"/>
        </w:rPr>
        <w:t xml:space="preserve"> </w:t>
      </w:r>
      <w:proofErr w:type="spellStart"/>
      <w:proofErr w:type="gramStart"/>
      <w:r w:rsidRPr="00D71B10">
        <w:rPr>
          <w:rFonts w:ascii="Perpetua" w:hAnsi="Perpetua"/>
          <w:i/>
          <w:iCs/>
          <w:sz w:val="24"/>
          <w:szCs w:val="24"/>
        </w:rPr>
        <w:t>utilajelor</w:t>
      </w:r>
      <w:proofErr w:type="spellEnd"/>
      <w:r w:rsidRPr="00D71B10">
        <w:rPr>
          <w:rFonts w:ascii="Perpetua" w:hAnsi="Perpetua"/>
          <w:i/>
          <w:iCs/>
          <w:sz w:val="24"/>
          <w:szCs w:val="24"/>
        </w:rPr>
        <w:t>;</w:t>
      </w:r>
      <w:proofErr w:type="gramEnd"/>
    </w:p>
    <w:p w14:paraId="76493281" w14:textId="209F2A42" w:rsidR="00A02210" w:rsidRPr="00D71B10" w:rsidRDefault="00BD2350" w:rsidP="00A02210">
      <w:pPr>
        <w:tabs>
          <w:tab w:val="left" w:pos="490"/>
          <w:tab w:val="left" w:pos="735"/>
        </w:tabs>
        <w:spacing w:after="0" w:line="240" w:lineRule="auto"/>
        <w:jc w:val="both"/>
        <w:rPr>
          <w:rFonts w:ascii="Perpetua" w:hAnsi="Perpetua"/>
          <w:i/>
          <w:iCs/>
          <w:sz w:val="24"/>
          <w:szCs w:val="24"/>
        </w:rPr>
      </w:pPr>
      <w:r w:rsidRPr="00D71B10">
        <w:rPr>
          <w:rFonts w:ascii="Perpetua" w:hAnsi="Perpetua"/>
          <w:i/>
          <w:iCs/>
          <w:sz w:val="24"/>
          <w:szCs w:val="24"/>
        </w:rPr>
        <w:tab/>
        <w:t xml:space="preserve">    </w:t>
      </w:r>
      <w:r w:rsidR="00A02210" w:rsidRPr="00D71B10">
        <w:rPr>
          <w:rFonts w:ascii="Perpetua" w:hAnsi="Perpetua"/>
          <w:i/>
          <w:iCs/>
          <w:sz w:val="24"/>
          <w:szCs w:val="24"/>
        </w:rPr>
        <w:t xml:space="preserve">- </w:t>
      </w:r>
      <w:r w:rsidRPr="00D71B10">
        <w:rPr>
          <w:rFonts w:ascii="Perpetua" w:hAnsi="Perpetua"/>
          <w:i/>
          <w:iCs/>
          <w:sz w:val="24"/>
          <w:szCs w:val="24"/>
        </w:rPr>
        <w:t xml:space="preserve">         </w:t>
      </w:r>
      <w:proofErr w:type="spellStart"/>
      <w:r w:rsidR="00A02210" w:rsidRPr="00D71B10">
        <w:rPr>
          <w:rFonts w:ascii="Perpetua" w:hAnsi="Perpetua"/>
          <w:i/>
          <w:iCs/>
          <w:sz w:val="24"/>
          <w:szCs w:val="24"/>
        </w:rPr>
        <w:t>asigurarea</w:t>
      </w:r>
      <w:proofErr w:type="spellEnd"/>
      <w:r w:rsidR="00A02210" w:rsidRPr="00D71B10">
        <w:rPr>
          <w:rFonts w:ascii="Perpetua" w:hAnsi="Perpetua"/>
          <w:i/>
          <w:iCs/>
          <w:sz w:val="24"/>
          <w:szCs w:val="24"/>
        </w:rPr>
        <w:t xml:space="preserve"> </w:t>
      </w:r>
      <w:proofErr w:type="spellStart"/>
      <w:r w:rsidR="00A02210" w:rsidRPr="00D71B10">
        <w:rPr>
          <w:rFonts w:ascii="Perpetua" w:hAnsi="Perpetua"/>
          <w:i/>
          <w:iCs/>
          <w:sz w:val="24"/>
          <w:szCs w:val="24"/>
        </w:rPr>
        <w:t>stabilit</w:t>
      </w:r>
      <w:r w:rsidR="00A02210" w:rsidRPr="00D71B10">
        <w:rPr>
          <w:rFonts w:ascii="Cambria" w:hAnsi="Cambria" w:cs="Cambria"/>
          <w:i/>
          <w:iCs/>
          <w:sz w:val="24"/>
          <w:szCs w:val="24"/>
        </w:rPr>
        <w:t>ăţ</w:t>
      </w:r>
      <w:r w:rsidR="00A02210" w:rsidRPr="00D71B10">
        <w:rPr>
          <w:rFonts w:ascii="Perpetua" w:hAnsi="Perpetua"/>
          <w:i/>
          <w:iCs/>
          <w:sz w:val="24"/>
          <w:szCs w:val="24"/>
        </w:rPr>
        <w:t>ii</w:t>
      </w:r>
      <w:proofErr w:type="spellEnd"/>
      <w:r w:rsidR="00A02210" w:rsidRPr="00D71B10">
        <w:rPr>
          <w:rFonts w:ascii="Perpetua" w:hAnsi="Perpetua"/>
          <w:i/>
          <w:iCs/>
          <w:sz w:val="24"/>
          <w:szCs w:val="24"/>
        </w:rPr>
        <w:t xml:space="preserve"> </w:t>
      </w:r>
      <w:proofErr w:type="spellStart"/>
      <w:r w:rsidR="00A02210" w:rsidRPr="00D71B10">
        <w:rPr>
          <w:rFonts w:ascii="Perpetua" w:hAnsi="Perpetua"/>
          <w:i/>
          <w:iCs/>
          <w:sz w:val="24"/>
          <w:szCs w:val="24"/>
        </w:rPr>
        <w:t>lucr</w:t>
      </w:r>
      <w:r w:rsidR="00A02210" w:rsidRPr="00D71B10">
        <w:rPr>
          <w:rFonts w:ascii="Cambria" w:hAnsi="Cambria" w:cs="Cambria"/>
          <w:i/>
          <w:iCs/>
          <w:sz w:val="24"/>
          <w:szCs w:val="24"/>
        </w:rPr>
        <w:t>ă</w:t>
      </w:r>
      <w:r w:rsidR="00A02210" w:rsidRPr="00D71B10">
        <w:rPr>
          <w:rFonts w:ascii="Perpetua" w:hAnsi="Perpetua"/>
          <w:i/>
          <w:iCs/>
          <w:sz w:val="24"/>
          <w:szCs w:val="24"/>
        </w:rPr>
        <w:t>rilor</w:t>
      </w:r>
      <w:proofErr w:type="spellEnd"/>
      <w:r w:rsidR="00A02210" w:rsidRPr="00D71B10">
        <w:rPr>
          <w:rFonts w:ascii="Perpetua" w:hAnsi="Perpetua"/>
          <w:i/>
          <w:iCs/>
          <w:sz w:val="24"/>
          <w:szCs w:val="24"/>
        </w:rPr>
        <w:t xml:space="preserve"> de </w:t>
      </w:r>
      <w:proofErr w:type="spellStart"/>
      <w:r w:rsidR="00A02210" w:rsidRPr="00D71B10">
        <w:rPr>
          <w:rFonts w:ascii="Perpetua" w:hAnsi="Perpetua"/>
          <w:i/>
          <w:iCs/>
          <w:sz w:val="24"/>
          <w:szCs w:val="24"/>
        </w:rPr>
        <w:t>exploatare</w:t>
      </w:r>
      <w:proofErr w:type="spellEnd"/>
      <w:r w:rsidR="00A02210" w:rsidRPr="00D71B10">
        <w:rPr>
          <w:rFonts w:ascii="Perpetua" w:hAnsi="Perpetua"/>
          <w:i/>
          <w:iCs/>
          <w:sz w:val="24"/>
          <w:szCs w:val="24"/>
        </w:rPr>
        <w:t xml:space="preserve"> (</w:t>
      </w:r>
      <w:proofErr w:type="spellStart"/>
      <w:r w:rsidR="00A02210" w:rsidRPr="00D71B10">
        <w:rPr>
          <w:rFonts w:ascii="Perpetua" w:hAnsi="Perpetua"/>
          <w:i/>
          <w:iCs/>
          <w:sz w:val="24"/>
          <w:szCs w:val="24"/>
        </w:rPr>
        <w:t>trepte</w:t>
      </w:r>
      <w:proofErr w:type="spellEnd"/>
      <w:r w:rsidR="00A02210" w:rsidRPr="00D71B10">
        <w:rPr>
          <w:rFonts w:ascii="Perpetua" w:hAnsi="Perpetua"/>
          <w:i/>
          <w:iCs/>
          <w:sz w:val="24"/>
          <w:szCs w:val="24"/>
        </w:rPr>
        <w:t xml:space="preserve">, </w:t>
      </w:r>
      <w:proofErr w:type="spellStart"/>
      <w:r w:rsidR="00A02210" w:rsidRPr="00D71B10">
        <w:rPr>
          <w:rFonts w:ascii="Perpetua" w:hAnsi="Perpetua"/>
          <w:i/>
          <w:iCs/>
          <w:sz w:val="24"/>
          <w:szCs w:val="24"/>
        </w:rPr>
        <w:t>taluze</w:t>
      </w:r>
      <w:proofErr w:type="spellEnd"/>
      <w:r w:rsidR="00A02210" w:rsidRPr="00D71B10">
        <w:rPr>
          <w:rFonts w:ascii="Perpetua" w:hAnsi="Perpetua"/>
          <w:i/>
          <w:iCs/>
          <w:sz w:val="24"/>
          <w:szCs w:val="24"/>
        </w:rPr>
        <w:t xml:space="preserve">, </w:t>
      </w:r>
      <w:proofErr w:type="spellStart"/>
      <w:r w:rsidR="00A02210" w:rsidRPr="00D71B10">
        <w:rPr>
          <w:rFonts w:ascii="Perpetua" w:hAnsi="Perpetua"/>
          <w:i/>
          <w:iCs/>
          <w:sz w:val="24"/>
          <w:szCs w:val="24"/>
        </w:rPr>
        <w:t>platforme</w:t>
      </w:r>
      <w:proofErr w:type="spellEnd"/>
      <w:r w:rsidR="00A02210" w:rsidRPr="00D71B10">
        <w:rPr>
          <w:rFonts w:ascii="Perpetua" w:hAnsi="Perpetua"/>
          <w:i/>
          <w:iCs/>
          <w:sz w:val="24"/>
          <w:szCs w:val="24"/>
        </w:rPr>
        <w:t>).</w:t>
      </w:r>
    </w:p>
    <w:p w14:paraId="71237FAA" w14:textId="77777777" w:rsidR="00A02210" w:rsidRPr="00D71B10" w:rsidRDefault="00A02210" w:rsidP="00A02210">
      <w:pPr>
        <w:tabs>
          <w:tab w:val="left" w:pos="490"/>
          <w:tab w:val="left" w:pos="735"/>
        </w:tabs>
        <w:spacing w:after="0" w:line="240" w:lineRule="auto"/>
        <w:jc w:val="both"/>
        <w:rPr>
          <w:rFonts w:ascii="Perpetua" w:hAnsi="Perpetua"/>
          <w:sz w:val="24"/>
          <w:szCs w:val="24"/>
        </w:rPr>
      </w:pPr>
    </w:p>
    <w:p w14:paraId="79E57FE2" w14:textId="77777777" w:rsidR="00A02210" w:rsidRPr="00D71B10" w:rsidRDefault="00A02210" w:rsidP="00A02210">
      <w:pPr>
        <w:spacing w:after="0" w:line="240" w:lineRule="auto"/>
        <w:jc w:val="both"/>
        <w:rPr>
          <w:rFonts w:ascii="Perpetua" w:hAnsi="Perpetua"/>
          <w:b/>
          <w:sz w:val="24"/>
          <w:szCs w:val="24"/>
        </w:rPr>
      </w:pPr>
      <w:r w:rsidRPr="00D71B10">
        <w:rPr>
          <w:rFonts w:ascii="Perpetua" w:hAnsi="Perpetua"/>
          <w:sz w:val="24"/>
          <w:szCs w:val="24"/>
        </w:rPr>
        <w:tab/>
      </w:r>
      <w:r w:rsidRPr="00D71B10">
        <w:rPr>
          <w:rFonts w:ascii="Perpetua" w:hAnsi="Perpetua"/>
          <w:b/>
          <w:sz w:val="24"/>
          <w:szCs w:val="24"/>
        </w:rPr>
        <w:t xml:space="preserve">Tehnogia de </w:t>
      </w:r>
      <w:proofErr w:type="spellStart"/>
      <w:r w:rsidRPr="00D71B10">
        <w:rPr>
          <w:rFonts w:ascii="Perpetua" w:hAnsi="Perpetua"/>
          <w:b/>
          <w:sz w:val="24"/>
          <w:szCs w:val="24"/>
        </w:rPr>
        <w:t>exploatare</w:t>
      </w:r>
      <w:proofErr w:type="spellEnd"/>
      <w:r w:rsidRPr="00D71B10">
        <w:rPr>
          <w:rFonts w:ascii="Perpetua" w:hAnsi="Perpetua"/>
          <w:b/>
          <w:sz w:val="24"/>
          <w:szCs w:val="24"/>
        </w:rPr>
        <w:t xml:space="preserve"> </w:t>
      </w:r>
      <w:proofErr w:type="spellStart"/>
      <w:r w:rsidRPr="00D71B10">
        <w:rPr>
          <w:rFonts w:ascii="Perpetua" w:hAnsi="Perpetua"/>
          <w:b/>
          <w:sz w:val="24"/>
          <w:szCs w:val="24"/>
        </w:rPr>
        <w:t>este</w:t>
      </w:r>
      <w:proofErr w:type="spellEnd"/>
      <w:r w:rsidRPr="00D71B10">
        <w:rPr>
          <w:rFonts w:ascii="Perpetua" w:hAnsi="Perpetua"/>
          <w:b/>
          <w:sz w:val="24"/>
          <w:szCs w:val="24"/>
        </w:rPr>
        <w:t xml:space="preserve"> </w:t>
      </w:r>
      <w:proofErr w:type="spellStart"/>
      <w:r w:rsidRPr="00D71B10">
        <w:rPr>
          <w:rFonts w:ascii="Perpetua" w:hAnsi="Perpetua"/>
          <w:b/>
          <w:sz w:val="24"/>
          <w:szCs w:val="24"/>
        </w:rPr>
        <w:t>urmatoarea</w:t>
      </w:r>
      <w:proofErr w:type="spellEnd"/>
      <w:r w:rsidRPr="00D71B10">
        <w:rPr>
          <w:rFonts w:ascii="Perpetua" w:hAnsi="Perpetua"/>
          <w:b/>
          <w:sz w:val="24"/>
          <w:szCs w:val="24"/>
        </w:rPr>
        <w:t>:</w:t>
      </w:r>
    </w:p>
    <w:bookmarkEnd w:id="24"/>
    <w:p w14:paraId="2A87225F" w14:textId="46D65021" w:rsidR="00161E3B" w:rsidRPr="00D71B10" w:rsidRDefault="00161E3B" w:rsidP="00A90D78">
      <w:pPr>
        <w:ind w:firstLine="360"/>
        <w:jc w:val="both"/>
        <w:rPr>
          <w:rFonts w:ascii="Perpetua" w:hAnsi="Perpetua"/>
          <w:u w:val="single"/>
          <w:lang w:val="fr-FR"/>
        </w:rPr>
      </w:pPr>
      <w:proofErr w:type="spellStart"/>
      <w:r w:rsidRPr="00D71B10">
        <w:rPr>
          <w:rFonts w:ascii="Perpetua" w:hAnsi="Perpetua"/>
          <w:u w:val="single"/>
          <w:lang w:val="fr-FR"/>
        </w:rPr>
        <w:t>Tehnologia</w:t>
      </w:r>
      <w:proofErr w:type="spellEnd"/>
      <w:r w:rsidRPr="00D71B10">
        <w:rPr>
          <w:rFonts w:ascii="Perpetua" w:hAnsi="Perpetua"/>
          <w:u w:val="single"/>
          <w:lang w:val="fr-FR"/>
        </w:rPr>
        <w:t xml:space="preserve"> de </w:t>
      </w:r>
      <w:proofErr w:type="spellStart"/>
      <w:r w:rsidRPr="00D71B10">
        <w:rPr>
          <w:rFonts w:ascii="Perpetua" w:hAnsi="Perpetua"/>
          <w:u w:val="single"/>
          <w:lang w:val="fr-FR"/>
        </w:rPr>
        <w:t>lucru</w:t>
      </w:r>
      <w:proofErr w:type="spellEnd"/>
      <w:r w:rsidRPr="00D71B10">
        <w:rPr>
          <w:rFonts w:ascii="Perpetua" w:hAnsi="Perpetua"/>
          <w:u w:val="single"/>
          <w:lang w:val="fr-FR"/>
        </w:rPr>
        <w:t xml:space="preserve"> </w:t>
      </w:r>
      <w:proofErr w:type="spellStart"/>
      <w:r w:rsidRPr="00D71B10">
        <w:rPr>
          <w:rFonts w:ascii="Perpetua" w:hAnsi="Perpetua"/>
          <w:u w:val="single"/>
          <w:lang w:val="fr-FR"/>
        </w:rPr>
        <w:t>utilizata</w:t>
      </w:r>
      <w:proofErr w:type="spellEnd"/>
      <w:r w:rsidRPr="00D71B10">
        <w:rPr>
          <w:rFonts w:ascii="Perpetua" w:hAnsi="Perpetua"/>
          <w:u w:val="single"/>
          <w:lang w:val="fr-FR"/>
        </w:rPr>
        <w:t xml:space="preserve"> va consta </w:t>
      </w:r>
      <w:proofErr w:type="spellStart"/>
      <w:proofErr w:type="gramStart"/>
      <w:r w:rsidRPr="00D71B10">
        <w:rPr>
          <w:rFonts w:ascii="Perpetua" w:hAnsi="Perpetua"/>
          <w:u w:val="single"/>
          <w:lang w:val="fr-FR"/>
        </w:rPr>
        <w:t>din</w:t>
      </w:r>
      <w:proofErr w:type="spellEnd"/>
      <w:r w:rsidRPr="00D71B10">
        <w:rPr>
          <w:rFonts w:ascii="Perpetua" w:hAnsi="Perpetua"/>
          <w:u w:val="single"/>
          <w:lang w:val="fr-FR"/>
        </w:rPr>
        <w:t>:</w:t>
      </w:r>
      <w:proofErr w:type="gramEnd"/>
    </w:p>
    <w:p w14:paraId="1D3E63FD" w14:textId="77777777" w:rsidR="00161E3B" w:rsidRPr="00D71B10" w:rsidRDefault="00161E3B" w:rsidP="00987CB2">
      <w:pPr>
        <w:pStyle w:val="BodyText"/>
        <w:numPr>
          <w:ilvl w:val="0"/>
          <w:numId w:val="30"/>
        </w:numPr>
        <w:tabs>
          <w:tab w:val="clear" w:pos="1080"/>
          <w:tab w:val="num" w:pos="644"/>
        </w:tabs>
        <w:suppressAutoHyphens/>
        <w:spacing w:after="0" w:line="240" w:lineRule="auto"/>
        <w:ind w:left="0" w:firstLine="540"/>
        <w:jc w:val="both"/>
        <w:rPr>
          <w:rFonts w:ascii="Perpetua" w:hAnsi="Perpetua"/>
          <w:sz w:val="24"/>
          <w:szCs w:val="24"/>
          <w:lang w:val="it-IT"/>
        </w:rPr>
      </w:pPr>
      <w:r w:rsidRPr="00D71B10">
        <w:rPr>
          <w:rFonts w:ascii="Perpetua" w:hAnsi="Perpetua"/>
          <w:sz w:val="24"/>
          <w:szCs w:val="24"/>
          <w:lang w:val="it-IT"/>
        </w:rPr>
        <w:t xml:space="preserve">trasarea perimetrului, conform planului de situatie si materializarea lui pe teren </w:t>
      </w:r>
      <w:proofErr w:type="spellStart"/>
      <w:r w:rsidRPr="00D71B10">
        <w:rPr>
          <w:rFonts w:ascii="Perpetua" w:hAnsi="Perpetua"/>
          <w:sz w:val="24"/>
          <w:szCs w:val="24"/>
        </w:rPr>
        <w:t>prin</w:t>
      </w:r>
      <w:proofErr w:type="spellEnd"/>
      <w:r w:rsidRPr="00D71B10">
        <w:rPr>
          <w:rFonts w:ascii="Perpetua" w:hAnsi="Perpetua"/>
          <w:sz w:val="24"/>
          <w:szCs w:val="24"/>
        </w:rPr>
        <w:t xml:space="preserve"> </w:t>
      </w:r>
      <w:proofErr w:type="spellStart"/>
      <w:r w:rsidRPr="00D71B10">
        <w:rPr>
          <w:rFonts w:ascii="Perpetua" w:hAnsi="Perpetua"/>
          <w:sz w:val="24"/>
          <w:szCs w:val="24"/>
        </w:rPr>
        <w:t>bornare</w:t>
      </w:r>
      <w:proofErr w:type="spellEnd"/>
      <w:r w:rsidRPr="00D71B10">
        <w:rPr>
          <w:rFonts w:ascii="Perpetua" w:hAnsi="Perpetua"/>
          <w:sz w:val="24"/>
          <w:szCs w:val="24"/>
        </w:rPr>
        <w:t>;</w:t>
      </w:r>
    </w:p>
    <w:p w14:paraId="7D8EB3B4" w14:textId="77777777" w:rsidR="00161E3B" w:rsidRPr="00D71B10" w:rsidRDefault="00161E3B" w:rsidP="00987CB2">
      <w:pPr>
        <w:numPr>
          <w:ilvl w:val="0"/>
          <w:numId w:val="30"/>
        </w:numPr>
        <w:tabs>
          <w:tab w:val="clear" w:pos="1080"/>
          <w:tab w:val="num" w:pos="644"/>
        </w:tabs>
        <w:suppressAutoHyphens/>
        <w:spacing w:after="0" w:line="240" w:lineRule="auto"/>
        <w:ind w:left="0" w:firstLine="540"/>
        <w:jc w:val="both"/>
        <w:rPr>
          <w:rFonts w:ascii="Perpetua" w:hAnsi="Perpetua"/>
          <w:lang w:val="it-IT"/>
        </w:rPr>
      </w:pPr>
      <w:r w:rsidRPr="00D71B10">
        <w:rPr>
          <w:rFonts w:ascii="Perpetua" w:hAnsi="Perpetua"/>
          <w:lang w:val="it-IT"/>
        </w:rPr>
        <w:t>delimitarea fâsiilor de exploatare(paralele cu latura A-B), conform cu metodologia de exploatare si caracteristicile tehnice ale utilajelor;</w:t>
      </w:r>
    </w:p>
    <w:p w14:paraId="6690F594" w14:textId="77777777" w:rsidR="00161E3B" w:rsidRPr="00D71B10" w:rsidRDefault="00161E3B" w:rsidP="00987CB2">
      <w:pPr>
        <w:numPr>
          <w:ilvl w:val="0"/>
          <w:numId w:val="30"/>
        </w:numPr>
        <w:tabs>
          <w:tab w:val="clear" w:pos="1080"/>
          <w:tab w:val="num" w:pos="0"/>
          <w:tab w:val="num" w:pos="644"/>
        </w:tabs>
        <w:suppressAutoHyphens/>
        <w:spacing w:after="0" w:line="240" w:lineRule="auto"/>
        <w:ind w:left="0" w:firstLine="540"/>
        <w:jc w:val="both"/>
        <w:rPr>
          <w:rFonts w:ascii="Perpetua" w:hAnsi="Perpetua"/>
          <w:lang w:val="it-IT"/>
        </w:rPr>
      </w:pPr>
      <w:r w:rsidRPr="00D71B10">
        <w:rPr>
          <w:rFonts w:ascii="Perpetua" w:hAnsi="Perpetua"/>
          <w:lang w:val="it-IT"/>
        </w:rPr>
        <w:t>extractia se va face cu excavator cu cupa inversa cu capacitatea cupei de 1.20 mc  pentru excavarea în uscat si cu excavator tip “draglina” Nobas cu cupa de 1, 2 mc pentru excavare sub nivelul hidrostatic. Pentru lucrari speciale de decopertare sau împingere a materialului în gramezi se utilizeaza buldozerului din dotare.</w:t>
      </w:r>
    </w:p>
    <w:p w14:paraId="622A0BE6" w14:textId="77777777" w:rsidR="00161E3B" w:rsidRPr="00D71B10" w:rsidRDefault="00161E3B" w:rsidP="00987CB2">
      <w:pPr>
        <w:numPr>
          <w:ilvl w:val="0"/>
          <w:numId w:val="30"/>
        </w:numPr>
        <w:tabs>
          <w:tab w:val="clear" w:pos="1080"/>
          <w:tab w:val="num" w:pos="-90"/>
          <w:tab w:val="num" w:pos="644"/>
        </w:tabs>
        <w:suppressAutoHyphens/>
        <w:spacing w:after="0" w:line="240" w:lineRule="auto"/>
        <w:ind w:left="0" w:firstLine="540"/>
        <w:jc w:val="both"/>
        <w:rPr>
          <w:rFonts w:ascii="Perpetua" w:hAnsi="Perpetua"/>
          <w:lang w:val="it-IT"/>
        </w:rPr>
      </w:pPr>
      <w:r w:rsidRPr="00D71B10">
        <w:rPr>
          <w:rFonts w:ascii="Perpetua" w:hAnsi="Perpetua"/>
          <w:lang w:val="it-IT"/>
        </w:rPr>
        <w:t>încarcarea în mijloace auto a balastului extras se face direct din fasia de lucru, cu  utilaje de extractie, iar transportul  catre punctele de lucru, cu autobasculante de 16 to – 40 to.</w:t>
      </w:r>
    </w:p>
    <w:p w14:paraId="02176E4B" w14:textId="77777777" w:rsidR="00161E3B" w:rsidRPr="00D71B10" w:rsidRDefault="00161E3B" w:rsidP="00161E3B">
      <w:pPr>
        <w:pStyle w:val="BodyTextIndent2"/>
        <w:tabs>
          <w:tab w:val="left" w:pos="0"/>
        </w:tabs>
        <w:spacing w:after="0" w:line="240" w:lineRule="auto"/>
        <w:ind w:left="0" w:firstLine="566"/>
        <w:jc w:val="both"/>
        <w:rPr>
          <w:rFonts w:ascii="Perpetua" w:hAnsi="Perpetua"/>
          <w:lang w:val="fr-FR"/>
        </w:rPr>
      </w:pPr>
      <w:r w:rsidRPr="00D71B10">
        <w:rPr>
          <w:rFonts w:ascii="Perpetua" w:hAnsi="Perpetua"/>
          <w:lang w:val="fr-FR"/>
        </w:rPr>
        <w:tab/>
      </w:r>
      <w:proofErr w:type="spellStart"/>
      <w:r w:rsidRPr="00D71B10">
        <w:rPr>
          <w:rFonts w:ascii="Perpetua" w:hAnsi="Perpetua"/>
          <w:lang w:val="fr-FR"/>
        </w:rPr>
        <w:t>Agregatele</w:t>
      </w:r>
      <w:proofErr w:type="spellEnd"/>
      <w:r w:rsidRPr="00D71B10">
        <w:rPr>
          <w:rFonts w:ascii="Perpetua" w:hAnsi="Perpetua"/>
          <w:lang w:val="fr-FR"/>
        </w:rPr>
        <w:t xml:space="preserve"> </w:t>
      </w:r>
      <w:proofErr w:type="spellStart"/>
      <w:r w:rsidRPr="00D71B10">
        <w:rPr>
          <w:rFonts w:ascii="Perpetua" w:hAnsi="Perpetua"/>
          <w:lang w:val="fr-FR"/>
        </w:rPr>
        <w:t>minerale</w:t>
      </w:r>
      <w:proofErr w:type="spellEnd"/>
      <w:r w:rsidRPr="00D71B10">
        <w:rPr>
          <w:rFonts w:ascii="Perpetua" w:hAnsi="Perpetua"/>
          <w:lang w:val="fr-FR"/>
        </w:rPr>
        <w:t xml:space="preserve"> vor fi </w:t>
      </w:r>
      <w:proofErr w:type="spellStart"/>
      <w:r w:rsidRPr="00D71B10">
        <w:rPr>
          <w:rFonts w:ascii="Perpetua" w:hAnsi="Perpetua"/>
          <w:lang w:val="fr-FR"/>
        </w:rPr>
        <w:t>valorificate</w:t>
      </w:r>
      <w:proofErr w:type="spellEnd"/>
      <w:r w:rsidRPr="00D71B10">
        <w:rPr>
          <w:rFonts w:ascii="Perpetua" w:hAnsi="Perpetua"/>
          <w:lang w:val="fr-FR"/>
        </w:rPr>
        <w:t xml:space="preserve"> </w:t>
      </w:r>
      <w:proofErr w:type="spellStart"/>
      <w:r w:rsidRPr="00D71B10">
        <w:rPr>
          <w:rFonts w:ascii="Perpetua" w:hAnsi="Perpetua"/>
          <w:lang w:val="fr-FR"/>
        </w:rPr>
        <w:t>în</w:t>
      </w:r>
      <w:proofErr w:type="spellEnd"/>
      <w:r w:rsidRPr="00D71B10">
        <w:rPr>
          <w:rFonts w:ascii="Perpetua" w:hAnsi="Perpetua"/>
          <w:lang w:val="fr-FR"/>
        </w:rPr>
        <w:t xml:space="preserve"> </w:t>
      </w:r>
      <w:proofErr w:type="spellStart"/>
      <w:r w:rsidRPr="00D71B10">
        <w:rPr>
          <w:rFonts w:ascii="Perpetua" w:hAnsi="Perpetua"/>
          <w:lang w:val="fr-FR"/>
        </w:rPr>
        <w:t>stare</w:t>
      </w:r>
      <w:proofErr w:type="spellEnd"/>
      <w:r w:rsidRPr="00D71B10">
        <w:rPr>
          <w:rFonts w:ascii="Perpetua" w:hAnsi="Perpetua"/>
          <w:lang w:val="fr-FR"/>
        </w:rPr>
        <w:t xml:space="preserve"> </w:t>
      </w:r>
      <w:proofErr w:type="spellStart"/>
      <w:r w:rsidRPr="00D71B10">
        <w:rPr>
          <w:rFonts w:ascii="Perpetua" w:hAnsi="Perpetua"/>
          <w:lang w:val="fr-FR"/>
        </w:rPr>
        <w:t>bruta</w:t>
      </w:r>
      <w:proofErr w:type="spellEnd"/>
      <w:r w:rsidRPr="00D71B10">
        <w:rPr>
          <w:rFonts w:ascii="Perpetua" w:hAnsi="Perpetua"/>
          <w:lang w:val="fr-FR"/>
        </w:rPr>
        <w:t xml:space="preserve">, </w:t>
      </w:r>
      <w:proofErr w:type="spellStart"/>
      <w:r w:rsidRPr="00D71B10">
        <w:rPr>
          <w:rFonts w:ascii="Perpetua" w:hAnsi="Perpetua"/>
          <w:lang w:val="fr-FR"/>
        </w:rPr>
        <w:t>în</w:t>
      </w:r>
      <w:proofErr w:type="spellEnd"/>
      <w:r w:rsidRPr="00D71B10">
        <w:rPr>
          <w:rFonts w:ascii="Perpetua" w:hAnsi="Perpetua"/>
          <w:lang w:val="fr-FR"/>
        </w:rPr>
        <w:t xml:space="preserve"> </w:t>
      </w:r>
      <w:proofErr w:type="spellStart"/>
      <w:r w:rsidRPr="00D71B10">
        <w:rPr>
          <w:rFonts w:ascii="Perpetua" w:hAnsi="Perpetua"/>
          <w:lang w:val="fr-FR"/>
        </w:rPr>
        <w:t>functie</w:t>
      </w:r>
      <w:proofErr w:type="spellEnd"/>
      <w:r w:rsidRPr="00D71B10">
        <w:rPr>
          <w:rFonts w:ascii="Perpetua" w:hAnsi="Perpetua"/>
          <w:lang w:val="fr-FR"/>
        </w:rPr>
        <w:t xml:space="preserve"> de </w:t>
      </w:r>
      <w:proofErr w:type="spellStart"/>
      <w:r w:rsidRPr="00D71B10">
        <w:rPr>
          <w:rFonts w:ascii="Perpetua" w:hAnsi="Perpetua"/>
          <w:lang w:val="fr-FR"/>
        </w:rPr>
        <w:t>cerintele</w:t>
      </w:r>
      <w:proofErr w:type="spellEnd"/>
      <w:r w:rsidRPr="00D71B10">
        <w:rPr>
          <w:rFonts w:ascii="Perpetua" w:hAnsi="Perpetua"/>
          <w:lang w:val="fr-FR"/>
        </w:rPr>
        <w:t xml:space="preserve"> </w:t>
      </w:r>
      <w:proofErr w:type="spellStart"/>
      <w:r w:rsidRPr="00D71B10">
        <w:rPr>
          <w:rFonts w:ascii="Perpetua" w:hAnsi="Perpetua"/>
          <w:lang w:val="fr-FR"/>
        </w:rPr>
        <w:t>beneficiarilor</w:t>
      </w:r>
      <w:proofErr w:type="spellEnd"/>
      <w:r w:rsidRPr="00D71B10">
        <w:rPr>
          <w:rFonts w:ascii="Perpetua" w:hAnsi="Perpetua"/>
          <w:lang w:val="fr-FR"/>
        </w:rPr>
        <w:t xml:space="preserve">. </w:t>
      </w:r>
    </w:p>
    <w:p w14:paraId="57EEF0C3" w14:textId="77777777" w:rsidR="00161E3B" w:rsidRPr="00D71B10" w:rsidRDefault="00161E3B" w:rsidP="00161E3B">
      <w:pPr>
        <w:pStyle w:val="BodyTextIndent2"/>
        <w:tabs>
          <w:tab w:val="left" w:pos="0"/>
        </w:tabs>
        <w:spacing w:after="0" w:line="240" w:lineRule="auto"/>
        <w:ind w:left="0"/>
        <w:jc w:val="both"/>
        <w:rPr>
          <w:rFonts w:ascii="Perpetua" w:hAnsi="Perpetua"/>
          <w:lang w:val="fr-FR"/>
        </w:rPr>
      </w:pPr>
      <w:r w:rsidRPr="00D71B10">
        <w:rPr>
          <w:rFonts w:ascii="Perpetua" w:hAnsi="Perpetua"/>
          <w:lang w:val="fr-FR"/>
        </w:rPr>
        <w:t xml:space="preserve">            </w:t>
      </w:r>
      <w:proofErr w:type="spellStart"/>
      <w:r w:rsidRPr="00D71B10">
        <w:rPr>
          <w:rFonts w:ascii="Perpetua" w:hAnsi="Perpetua"/>
          <w:lang w:val="fr-FR"/>
        </w:rPr>
        <w:t>Pierderile</w:t>
      </w:r>
      <w:proofErr w:type="spellEnd"/>
      <w:r w:rsidRPr="00D71B10">
        <w:rPr>
          <w:rFonts w:ascii="Perpetua" w:hAnsi="Perpetua"/>
          <w:lang w:val="fr-FR"/>
        </w:rPr>
        <w:t xml:space="preserve"> de transport </w:t>
      </w:r>
      <w:proofErr w:type="spellStart"/>
      <w:r w:rsidRPr="00D71B10">
        <w:rPr>
          <w:rFonts w:ascii="Perpetua" w:hAnsi="Perpetua"/>
          <w:lang w:val="fr-FR"/>
        </w:rPr>
        <w:t>sunt</w:t>
      </w:r>
      <w:proofErr w:type="spellEnd"/>
      <w:r w:rsidRPr="00D71B10">
        <w:rPr>
          <w:rFonts w:ascii="Perpetua" w:hAnsi="Perpetua"/>
          <w:lang w:val="fr-FR"/>
        </w:rPr>
        <w:t xml:space="preserve"> </w:t>
      </w:r>
      <w:proofErr w:type="spellStart"/>
      <w:r w:rsidRPr="00D71B10">
        <w:rPr>
          <w:rFonts w:ascii="Perpetua" w:hAnsi="Perpetua"/>
          <w:lang w:val="fr-FR"/>
        </w:rPr>
        <w:t>practic</w:t>
      </w:r>
      <w:proofErr w:type="spellEnd"/>
      <w:r w:rsidRPr="00D71B10">
        <w:rPr>
          <w:rFonts w:ascii="Perpetua" w:hAnsi="Perpetua"/>
          <w:lang w:val="fr-FR"/>
        </w:rPr>
        <w:t xml:space="preserve"> </w:t>
      </w:r>
      <w:proofErr w:type="spellStart"/>
      <w:r w:rsidRPr="00D71B10">
        <w:rPr>
          <w:rFonts w:ascii="Perpetua" w:hAnsi="Perpetua"/>
          <w:lang w:val="fr-FR"/>
        </w:rPr>
        <w:t>nule</w:t>
      </w:r>
      <w:proofErr w:type="spellEnd"/>
      <w:r w:rsidRPr="00D71B10">
        <w:rPr>
          <w:rFonts w:ascii="Perpetua" w:hAnsi="Perpetua"/>
          <w:lang w:val="fr-FR"/>
        </w:rPr>
        <w:t xml:space="preserve"> </w:t>
      </w:r>
      <w:proofErr w:type="spellStart"/>
      <w:r w:rsidRPr="00D71B10">
        <w:rPr>
          <w:rFonts w:ascii="Perpetua" w:hAnsi="Perpetua"/>
          <w:lang w:val="fr-FR"/>
        </w:rPr>
        <w:t>datorita</w:t>
      </w:r>
      <w:proofErr w:type="spellEnd"/>
      <w:r w:rsidRPr="00D71B10">
        <w:rPr>
          <w:rFonts w:ascii="Perpetua" w:hAnsi="Perpetua"/>
          <w:lang w:val="fr-FR"/>
        </w:rPr>
        <w:t xml:space="preserve"> </w:t>
      </w:r>
      <w:proofErr w:type="spellStart"/>
      <w:r w:rsidRPr="00D71B10">
        <w:rPr>
          <w:rFonts w:ascii="Perpetua" w:hAnsi="Perpetua"/>
          <w:lang w:val="fr-FR"/>
        </w:rPr>
        <w:t>distantei</w:t>
      </w:r>
      <w:proofErr w:type="spellEnd"/>
      <w:r w:rsidRPr="00D71B10">
        <w:rPr>
          <w:rFonts w:ascii="Perpetua" w:hAnsi="Perpetua"/>
          <w:lang w:val="fr-FR"/>
        </w:rPr>
        <w:t xml:space="preserve"> </w:t>
      </w:r>
      <w:proofErr w:type="spellStart"/>
      <w:r w:rsidRPr="00D71B10">
        <w:rPr>
          <w:rFonts w:ascii="Perpetua" w:hAnsi="Perpetua"/>
          <w:lang w:val="fr-FR"/>
        </w:rPr>
        <w:t>foarte</w:t>
      </w:r>
      <w:proofErr w:type="spellEnd"/>
      <w:r w:rsidRPr="00D71B10">
        <w:rPr>
          <w:rFonts w:ascii="Perpetua" w:hAnsi="Perpetua"/>
          <w:lang w:val="fr-FR"/>
        </w:rPr>
        <w:t xml:space="preserve"> </w:t>
      </w:r>
      <w:proofErr w:type="spellStart"/>
      <w:r w:rsidRPr="00D71B10">
        <w:rPr>
          <w:rFonts w:ascii="Perpetua" w:hAnsi="Perpetua"/>
          <w:lang w:val="fr-FR"/>
        </w:rPr>
        <w:t>mici</w:t>
      </w:r>
      <w:proofErr w:type="spellEnd"/>
      <w:r w:rsidRPr="00D71B10">
        <w:rPr>
          <w:rFonts w:ascii="Perpetua" w:hAnsi="Perpetua"/>
          <w:lang w:val="fr-FR"/>
        </w:rPr>
        <w:t xml:space="preserve"> de transport. </w:t>
      </w:r>
    </w:p>
    <w:p w14:paraId="0497478E" w14:textId="77777777" w:rsidR="00161E3B" w:rsidRPr="00D71B10" w:rsidRDefault="00161E3B" w:rsidP="00161E3B">
      <w:pPr>
        <w:tabs>
          <w:tab w:val="left" w:pos="0"/>
        </w:tabs>
        <w:jc w:val="both"/>
        <w:rPr>
          <w:rFonts w:ascii="Perpetua" w:hAnsi="Perpetua"/>
        </w:rPr>
      </w:pPr>
      <w:r w:rsidRPr="00D71B10">
        <w:rPr>
          <w:rFonts w:ascii="Perpetua" w:hAnsi="Perpetua"/>
          <w:lang w:val="fr-FR"/>
        </w:rPr>
        <w:t xml:space="preserve">  </w:t>
      </w:r>
      <w:r w:rsidRPr="00D71B10">
        <w:rPr>
          <w:rFonts w:ascii="Perpetua" w:hAnsi="Perpetua"/>
        </w:rPr>
        <w:t xml:space="preserve">          </w:t>
      </w:r>
      <w:proofErr w:type="spellStart"/>
      <w:r w:rsidRPr="00D71B10">
        <w:rPr>
          <w:rFonts w:ascii="Perpetua" w:hAnsi="Perpetua"/>
        </w:rPr>
        <w:t>Respectand</w:t>
      </w:r>
      <w:proofErr w:type="spellEnd"/>
      <w:r w:rsidRPr="00D71B10">
        <w:rPr>
          <w:rFonts w:ascii="Perpetua" w:hAnsi="Perpetua"/>
        </w:rPr>
        <w:t xml:space="preserve"> </w:t>
      </w:r>
      <w:proofErr w:type="spellStart"/>
      <w:r w:rsidRPr="00D71B10">
        <w:rPr>
          <w:rFonts w:ascii="Perpetua" w:hAnsi="Perpetua"/>
        </w:rPr>
        <w:t>conditiile</w:t>
      </w:r>
      <w:proofErr w:type="spellEnd"/>
      <w:r w:rsidRPr="00D71B10">
        <w:rPr>
          <w:rFonts w:ascii="Perpetua" w:hAnsi="Perpetua"/>
        </w:rPr>
        <w:t xml:space="preserve"> de </w:t>
      </w:r>
      <w:proofErr w:type="spellStart"/>
      <w:r w:rsidRPr="00D71B10">
        <w:rPr>
          <w:rFonts w:ascii="Perpetua" w:hAnsi="Perpetua"/>
        </w:rPr>
        <w:t>mai</w:t>
      </w:r>
      <w:proofErr w:type="spellEnd"/>
      <w:r w:rsidRPr="00D71B10">
        <w:rPr>
          <w:rFonts w:ascii="Perpetua" w:hAnsi="Perpetua"/>
        </w:rPr>
        <w:t xml:space="preserve"> sus </w:t>
      </w:r>
      <w:proofErr w:type="spellStart"/>
      <w:r w:rsidRPr="00D71B10">
        <w:rPr>
          <w:rFonts w:ascii="Perpetua" w:hAnsi="Perpetua"/>
        </w:rPr>
        <w:t>exploatarea</w:t>
      </w:r>
      <w:proofErr w:type="spellEnd"/>
      <w:r w:rsidRPr="00D71B10">
        <w:rPr>
          <w:rFonts w:ascii="Perpetua" w:hAnsi="Perpetua"/>
        </w:rPr>
        <w:t xml:space="preserve"> </w:t>
      </w:r>
      <w:proofErr w:type="spellStart"/>
      <w:r w:rsidRPr="00D71B10">
        <w:rPr>
          <w:rFonts w:ascii="Perpetua" w:hAnsi="Perpetua"/>
        </w:rPr>
        <w:t>zacamantului</w:t>
      </w:r>
      <w:proofErr w:type="spellEnd"/>
      <w:r w:rsidRPr="00D71B10">
        <w:rPr>
          <w:rFonts w:ascii="Perpetua" w:hAnsi="Perpetua"/>
        </w:rPr>
        <w:t xml:space="preserve"> se </w:t>
      </w:r>
      <w:proofErr w:type="spellStart"/>
      <w:r w:rsidRPr="00D71B10">
        <w:rPr>
          <w:rFonts w:ascii="Perpetua" w:hAnsi="Perpetua"/>
        </w:rPr>
        <w:t>va</w:t>
      </w:r>
      <w:proofErr w:type="spellEnd"/>
      <w:r w:rsidRPr="00D71B10">
        <w:rPr>
          <w:rFonts w:ascii="Perpetua" w:hAnsi="Perpetua"/>
        </w:rPr>
        <w:t xml:space="preserve"> face pe </w:t>
      </w:r>
      <w:proofErr w:type="spellStart"/>
      <w:r w:rsidRPr="00D71B10">
        <w:rPr>
          <w:rFonts w:ascii="Perpetua" w:hAnsi="Perpetua"/>
        </w:rPr>
        <w:t>intreaga</w:t>
      </w:r>
      <w:proofErr w:type="spellEnd"/>
      <w:r w:rsidRPr="00D71B10">
        <w:rPr>
          <w:rFonts w:ascii="Perpetua" w:hAnsi="Perpetua"/>
        </w:rPr>
        <w:t xml:space="preserve"> </w:t>
      </w:r>
      <w:proofErr w:type="spellStart"/>
      <w:r w:rsidRPr="00D71B10">
        <w:rPr>
          <w:rFonts w:ascii="Perpetua" w:hAnsi="Perpetua"/>
        </w:rPr>
        <w:t>grosime</w:t>
      </w:r>
      <w:proofErr w:type="spellEnd"/>
      <w:r w:rsidRPr="00D71B10">
        <w:rPr>
          <w:rFonts w:ascii="Perpetua" w:hAnsi="Perpetua"/>
        </w:rPr>
        <w:t xml:space="preserve">, in </w:t>
      </w:r>
      <w:proofErr w:type="spellStart"/>
      <w:r w:rsidRPr="00D71B10">
        <w:rPr>
          <w:rFonts w:ascii="Perpetua" w:hAnsi="Perpetua"/>
        </w:rPr>
        <w:t>conditii</w:t>
      </w:r>
      <w:proofErr w:type="spellEnd"/>
      <w:r w:rsidRPr="00D71B10">
        <w:rPr>
          <w:rFonts w:ascii="Perpetua" w:hAnsi="Perpetua"/>
        </w:rPr>
        <w:t xml:space="preserve"> de </w:t>
      </w:r>
      <w:proofErr w:type="spellStart"/>
      <w:r w:rsidRPr="00D71B10">
        <w:rPr>
          <w:rFonts w:ascii="Perpetua" w:hAnsi="Perpetua"/>
        </w:rPr>
        <w:t>siguranta</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eficienta</w:t>
      </w:r>
      <w:proofErr w:type="spellEnd"/>
      <w:r w:rsidRPr="00D71B10">
        <w:rPr>
          <w:rFonts w:ascii="Perpetua" w:hAnsi="Perpetua"/>
        </w:rPr>
        <w:t xml:space="preserve"> </w:t>
      </w:r>
      <w:proofErr w:type="spellStart"/>
      <w:r w:rsidRPr="00D71B10">
        <w:rPr>
          <w:rFonts w:ascii="Perpetua" w:hAnsi="Perpetua"/>
        </w:rPr>
        <w:t>economica</w:t>
      </w:r>
      <w:proofErr w:type="spellEnd"/>
      <w:r w:rsidRPr="00D71B10">
        <w:rPr>
          <w:rFonts w:ascii="Perpetua" w:hAnsi="Perpetua"/>
        </w:rPr>
        <w:t xml:space="preserve"> maxima.</w:t>
      </w:r>
    </w:p>
    <w:p w14:paraId="3AA0CD7B" w14:textId="77777777" w:rsidR="00161E3B" w:rsidRPr="00D71B10" w:rsidRDefault="00161E3B" w:rsidP="00161E3B">
      <w:pPr>
        <w:pStyle w:val="BodyTextIndent2"/>
        <w:tabs>
          <w:tab w:val="left" w:pos="0"/>
        </w:tabs>
        <w:spacing w:after="0" w:line="240" w:lineRule="auto"/>
        <w:ind w:left="0"/>
        <w:jc w:val="both"/>
        <w:rPr>
          <w:rFonts w:ascii="Perpetua" w:hAnsi="Perpetua"/>
        </w:rPr>
      </w:pPr>
      <w:r w:rsidRPr="00D71B10">
        <w:rPr>
          <w:rFonts w:ascii="Perpetua" w:hAnsi="Perpetua"/>
        </w:rPr>
        <w:t xml:space="preserve">          </w:t>
      </w:r>
      <w:proofErr w:type="spellStart"/>
      <w:r w:rsidRPr="00D71B10">
        <w:rPr>
          <w:rFonts w:ascii="Perpetua" w:hAnsi="Perpetua"/>
        </w:rPr>
        <w:t>Consumul</w:t>
      </w:r>
      <w:proofErr w:type="spellEnd"/>
      <w:r w:rsidRPr="00D71B10">
        <w:rPr>
          <w:rFonts w:ascii="Perpetua" w:hAnsi="Perpetua"/>
        </w:rPr>
        <w:t xml:space="preserve"> de </w:t>
      </w:r>
      <w:proofErr w:type="spellStart"/>
      <w:r w:rsidRPr="00D71B10">
        <w:rPr>
          <w:rFonts w:ascii="Perpetua" w:hAnsi="Perpetua"/>
        </w:rPr>
        <w:t>resurse</w:t>
      </w:r>
      <w:proofErr w:type="spellEnd"/>
      <w:r w:rsidRPr="00D71B10">
        <w:rPr>
          <w:rFonts w:ascii="Perpetua" w:hAnsi="Perpetua"/>
        </w:rPr>
        <w:t>/</w:t>
      </w:r>
      <w:proofErr w:type="spellStart"/>
      <w:r w:rsidRPr="00D71B10">
        <w:rPr>
          <w:rFonts w:ascii="Perpetua" w:hAnsi="Perpetua"/>
        </w:rPr>
        <w:t>rezerve</w:t>
      </w:r>
      <w:proofErr w:type="spellEnd"/>
      <w:r w:rsidRPr="00D71B10">
        <w:rPr>
          <w:rFonts w:ascii="Perpetua" w:hAnsi="Perpetua"/>
        </w:rPr>
        <w:t xml:space="preserve"> =</w:t>
      </w:r>
      <w:r w:rsidRPr="00D71B10">
        <w:rPr>
          <w:rFonts w:ascii="Perpetua" w:hAnsi="Perpetua"/>
          <w:b/>
        </w:rPr>
        <w:t>241 800 mc</w:t>
      </w:r>
      <w:r w:rsidRPr="00D71B10">
        <w:rPr>
          <w:rFonts w:ascii="Perpetua" w:hAnsi="Perpetua"/>
        </w:rPr>
        <w:t>.</w:t>
      </w:r>
    </w:p>
    <w:p w14:paraId="45F7B8AE" w14:textId="77777777" w:rsidR="00161E3B" w:rsidRPr="00D71B10" w:rsidRDefault="00161E3B" w:rsidP="00161E3B">
      <w:pPr>
        <w:pStyle w:val="BodyTextIndent2"/>
        <w:tabs>
          <w:tab w:val="left" w:pos="-45"/>
        </w:tabs>
        <w:spacing w:after="0" w:line="240" w:lineRule="auto"/>
        <w:ind w:left="0"/>
        <w:jc w:val="both"/>
        <w:rPr>
          <w:rFonts w:ascii="Perpetua" w:hAnsi="Perpetua"/>
        </w:rPr>
      </w:pPr>
      <w:r w:rsidRPr="00D71B10">
        <w:rPr>
          <w:rFonts w:ascii="Perpetua" w:hAnsi="Perpetua"/>
        </w:rPr>
        <w:t xml:space="preserve">          </w:t>
      </w:r>
      <w:proofErr w:type="spellStart"/>
      <w:r w:rsidRPr="00D71B10">
        <w:rPr>
          <w:rFonts w:ascii="Perpetua" w:hAnsi="Perpetua"/>
        </w:rPr>
        <w:t>Exploatare</w:t>
      </w:r>
      <w:proofErr w:type="spellEnd"/>
      <w:r w:rsidRPr="00D71B10">
        <w:rPr>
          <w:rFonts w:ascii="Perpetua" w:hAnsi="Perpetua"/>
        </w:rPr>
        <w:t xml:space="preserve"> </w:t>
      </w:r>
      <w:proofErr w:type="spellStart"/>
      <w:r w:rsidRPr="00D71B10">
        <w:rPr>
          <w:rFonts w:ascii="Perpetua" w:hAnsi="Perpetua"/>
        </w:rPr>
        <w:t>respectand</w:t>
      </w:r>
      <w:proofErr w:type="spellEnd"/>
      <w:r w:rsidRPr="00D71B10">
        <w:rPr>
          <w:rFonts w:ascii="Perpetua" w:hAnsi="Perpetua"/>
        </w:rPr>
        <w:t xml:space="preserve"> </w:t>
      </w:r>
      <w:proofErr w:type="spellStart"/>
      <w:r w:rsidRPr="00D71B10">
        <w:rPr>
          <w:rFonts w:ascii="Perpetua" w:hAnsi="Perpetua"/>
        </w:rPr>
        <w:t>conditiile</w:t>
      </w:r>
      <w:proofErr w:type="spellEnd"/>
      <w:r w:rsidRPr="00D71B10">
        <w:rPr>
          <w:rFonts w:ascii="Perpetua" w:hAnsi="Perpetua"/>
        </w:rPr>
        <w:t xml:space="preserve"> de </w:t>
      </w:r>
      <w:proofErr w:type="spellStart"/>
      <w:r w:rsidRPr="00D71B10">
        <w:rPr>
          <w:rFonts w:ascii="Perpetua" w:hAnsi="Perpetua"/>
        </w:rPr>
        <w:t>mai</w:t>
      </w:r>
      <w:proofErr w:type="spellEnd"/>
      <w:r w:rsidRPr="00D71B10">
        <w:rPr>
          <w:rFonts w:ascii="Perpetua" w:hAnsi="Perpetua"/>
        </w:rPr>
        <w:t xml:space="preserve"> sus </w:t>
      </w:r>
      <w:proofErr w:type="spellStart"/>
      <w:r w:rsidRPr="00D71B10">
        <w:rPr>
          <w:rFonts w:ascii="Perpetua" w:hAnsi="Perpetua"/>
        </w:rPr>
        <w:t>va</w:t>
      </w:r>
      <w:proofErr w:type="spellEnd"/>
      <w:r w:rsidRPr="00D71B10">
        <w:rPr>
          <w:rFonts w:ascii="Perpetua" w:hAnsi="Perpetua"/>
        </w:rPr>
        <w:t xml:space="preserve"> conduce la </w:t>
      </w:r>
      <w:proofErr w:type="spellStart"/>
      <w:r w:rsidRPr="00D71B10">
        <w:rPr>
          <w:rFonts w:ascii="Perpetua" w:hAnsi="Perpetua"/>
        </w:rPr>
        <w:t>exploatarea</w:t>
      </w:r>
      <w:proofErr w:type="spellEnd"/>
      <w:r w:rsidRPr="00D71B10">
        <w:rPr>
          <w:rFonts w:ascii="Perpetua" w:hAnsi="Perpetua"/>
        </w:rPr>
        <w:t xml:space="preserve"> </w:t>
      </w:r>
      <w:proofErr w:type="spellStart"/>
      <w:r w:rsidRPr="00D71B10">
        <w:rPr>
          <w:rFonts w:ascii="Perpetua" w:hAnsi="Perpetua"/>
        </w:rPr>
        <w:t>zacamantului</w:t>
      </w:r>
      <w:proofErr w:type="spellEnd"/>
      <w:r w:rsidRPr="00D71B10">
        <w:rPr>
          <w:rFonts w:ascii="Perpetua" w:hAnsi="Perpetua"/>
        </w:rPr>
        <w:t xml:space="preserve"> pe </w:t>
      </w:r>
      <w:proofErr w:type="spellStart"/>
      <w:r w:rsidRPr="00D71B10">
        <w:rPr>
          <w:rFonts w:ascii="Perpetua" w:hAnsi="Perpetua"/>
        </w:rPr>
        <w:t>intreaga</w:t>
      </w:r>
      <w:proofErr w:type="spellEnd"/>
      <w:r w:rsidRPr="00D71B10">
        <w:rPr>
          <w:rFonts w:ascii="Perpetua" w:hAnsi="Perpetua"/>
        </w:rPr>
        <w:t xml:space="preserve"> </w:t>
      </w:r>
      <w:proofErr w:type="spellStart"/>
      <w:r w:rsidRPr="00D71B10">
        <w:rPr>
          <w:rFonts w:ascii="Perpetua" w:hAnsi="Perpetua"/>
        </w:rPr>
        <w:t>grosime</w:t>
      </w:r>
      <w:proofErr w:type="spellEnd"/>
      <w:r w:rsidRPr="00D71B10">
        <w:rPr>
          <w:rFonts w:ascii="Perpetua" w:hAnsi="Perpetua"/>
        </w:rPr>
        <w:t xml:space="preserve">, in </w:t>
      </w:r>
      <w:proofErr w:type="spellStart"/>
      <w:r w:rsidRPr="00D71B10">
        <w:rPr>
          <w:rFonts w:ascii="Perpetua" w:hAnsi="Perpetua"/>
        </w:rPr>
        <w:t>conditii</w:t>
      </w:r>
      <w:proofErr w:type="spellEnd"/>
      <w:r w:rsidRPr="00D71B10">
        <w:rPr>
          <w:rFonts w:ascii="Perpetua" w:hAnsi="Perpetua"/>
        </w:rPr>
        <w:t xml:space="preserve"> de </w:t>
      </w:r>
      <w:proofErr w:type="spellStart"/>
      <w:r w:rsidRPr="00D71B10">
        <w:rPr>
          <w:rFonts w:ascii="Perpetua" w:hAnsi="Perpetua"/>
        </w:rPr>
        <w:t>siguranta</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eficienta</w:t>
      </w:r>
      <w:proofErr w:type="spellEnd"/>
      <w:r w:rsidRPr="00D71B10">
        <w:rPr>
          <w:rFonts w:ascii="Perpetua" w:hAnsi="Perpetua"/>
        </w:rPr>
        <w:t xml:space="preserve"> </w:t>
      </w:r>
      <w:proofErr w:type="spellStart"/>
      <w:r w:rsidRPr="00D71B10">
        <w:rPr>
          <w:rFonts w:ascii="Perpetua" w:hAnsi="Perpetua"/>
        </w:rPr>
        <w:t>economica</w:t>
      </w:r>
      <w:proofErr w:type="spellEnd"/>
      <w:r w:rsidRPr="00D71B10">
        <w:rPr>
          <w:rFonts w:ascii="Perpetua" w:hAnsi="Perpetua"/>
        </w:rPr>
        <w:t xml:space="preserve"> maxima.</w:t>
      </w:r>
    </w:p>
    <w:p w14:paraId="4B74D29D" w14:textId="77777777" w:rsidR="00161E3B" w:rsidRPr="00D71B10" w:rsidRDefault="00161E3B" w:rsidP="00161E3B">
      <w:pPr>
        <w:pStyle w:val="BodyTextIndent2"/>
        <w:tabs>
          <w:tab w:val="left" w:pos="-45"/>
        </w:tabs>
        <w:spacing w:after="0" w:line="240" w:lineRule="auto"/>
        <w:ind w:left="0"/>
        <w:jc w:val="both"/>
        <w:rPr>
          <w:rFonts w:ascii="Perpetua" w:hAnsi="Perpetua"/>
        </w:rPr>
      </w:pPr>
    </w:p>
    <w:p w14:paraId="5BC09DFC" w14:textId="77777777" w:rsidR="00161E3B" w:rsidRPr="00D71B10" w:rsidRDefault="00161E3B" w:rsidP="00161E3B">
      <w:pPr>
        <w:pStyle w:val="BodyText3"/>
        <w:spacing w:after="0"/>
        <w:jc w:val="both"/>
        <w:rPr>
          <w:rFonts w:ascii="Perpetua" w:hAnsi="Perpetua"/>
          <w:b/>
          <w:sz w:val="24"/>
          <w:szCs w:val="24"/>
        </w:rPr>
      </w:pPr>
      <w:r w:rsidRPr="00D71B10">
        <w:rPr>
          <w:rFonts w:ascii="Perpetua" w:hAnsi="Perpetua"/>
          <w:b/>
          <w:sz w:val="24"/>
          <w:szCs w:val="24"/>
        </w:rPr>
        <w:t xml:space="preserve">           </w:t>
      </w:r>
      <w:bookmarkStart w:id="26" w:name="_Hlk152763165"/>
      <w:proofErr w:type="spellStart"/>
      <w:r w:rsidRPr="00D71B10">
        <w:rPr>
          <w:rFonts w:ascii="Perpetua" w:hAnsi="Perpetua"/>
          <w:b/>
          <w:sz w:val="24"/>
          <w:szCs w:val="24"/>
        </w:rPr>
        <w:t>Elementele</w:t>
      </w:r>
      <w:proofErr w:type="spellEnd"/>
      <w:r w:rsidRPr="00D71B10">
        <w:rPr>
          <w:rFonts w:ascii="Perpetua" w:hAnsi="Perpetua"/>
          <w:b/>
          <w:sz w:val="24"/>
          <w:szCs w:val="24"/>
        </w:rPr>
        <w:t xml:space="preserve"> geometrice ale </w:t>
      </w:r>
      <w:proofErr w:type="spellStart"/>
      <w:r w:rsidRPr="00D71B10">
        <w:rPr>
          <w:rFonts w:ascii="Perpetua" w:hAnsi="Perpetua"/>
          <w:b/>
          <w:sz w:val="24"/>
          <w:szCs w:val="24"/>
        </w:rPr>
        <w:t>exploatarii</w:t>
      </w:r>
      <w:proofErr w:type="spellEnd"/>
      <w:r w:rsidRPr="00D71B10">
        <w:rPr>
          <w:rFonts w:ascii="Perpetua" w:hAnsi="Perpetua"/>
          <w:b/>
          <w:sz w:val="24"/>
          <w:szCs w:val="24"/>
        </w:rPr>
        <w:t>:</w:t>
      </w:r>
    </w:p>
    <w:p w14:paraId="0779BB4B" w14:textId="77777777" w:rsidR="00161E3B" w:rsidRPr="00D71B10" w:rsidRDefault="00161E3B" w:rsidP="00161E3B">
      <w:pPr>
        <w:pStyle w:val="BodyText3"/>
        <w:spacing w:after="0"/>
        <w:jc w:val="both"/>
        <w:rPr>
          <w:rFonts w:ascii="Perpetua" w:hAnsi="Perpetua"/>
          <w:b/>
          <w:sz w:val="24"/>
          <w:szCs w:val="24"/>
        </w:rPr>
      </w:pPr>
    </w:p>
    <w:p w14:paraId="6412F18E" w14:textId="77777777" w:rsidR="00161E3B" w:rsidRPr="00D71B10" w:rsidRDefault="00161E3B" w:rsidP="00161E3B">
      <w:pPr>
        <w:pStyle w:val="BodyText3"/>
        <w:widowControl w:val="0"/>
        <w:numPr>
          <w:ilvl w:val="0"/>
          <w:numId w:val="1"/>
        </w:numPr>
        <w:tabs>
          <w:tab w:val="clear" w:pos="0"/>
          <w:tab w:val="left" w:pos="1080"/>
        </w:tabs>
        <w:suppressAutoHyphens/>
        <w:spacing w:after="0" w:line="240" w:lineRule="auto"/>
        <w:ind w:hanging="360"/>
        <w:jc w:val="both"/>
        <w:rPr>
          <w:rFonts w:ascii="Perpetua" w:hAnsi="Perpetua"/>
          <w:b/>
          <w:sz w:val="24"/>
          <w:szCs w:val="24"/>
        </w:rPr>
      </w:pPr>
      <w:r w:rsidRPr="00D71B10">
        <w:rPr>
          <w:rFonts w:ascii="Perpetua" w:hAnsi="Perpetua"/>
          <w:b/>
          <w:sz w:val="24"/>
          <w:szCs w:val="24"/>
        </w:rPr>
        <w:t xml:space="preserve">                      </w:t>
      </w:r>
      <w:proofErr w:type="spellStart"/>
      <w:r w:rsidRPr="00D71B10">
        <w:rPr>
          <w:rFonts w:ascii="Perpetua" w:eastAsia="Arial" w:hAnsi="Perpetua" w:cs="Calibri Light"/>
          <w:color w:val="000000"/>
          <w:sz w:val="24"/>
          <w:szCs w:val="24"/>
        </w:rPr>
        <w:t>Suprafata</w:t>
      </w:r>
      <w:proofErr w:type="spellEnd"/>
      <w:r w:rsidRPr="00D71B10">
        <w:rPr>
          <w:rFonts w:ascii="Perpetua" w:eastAsia="Arial" w:hAnsi="Perpetua" w:cs="Calibri Light"/>
          <w:color w:val="000000"/>
          <w:sz w:val="24"/>
          <w:szCs w:val="24"/>
        </w:rPr>
        <w:t xml:space="preserve"> </w:t>
      </w:r>
      <w:proofErr w:type="spellStart"/>
      <w:r w:rsidRPr="00D71B10">
        <w:rPr>
          <w:rFonts w:ascii="Perpetua" w:eastAsia="Arial" w:hAnsi="Perpetua" w:cs="Calibri Light"/>
          <w:color w:val="000000"/>
          <w:sz w:val="24"/>
          <w:szCs w:val="24"/>
        </w:rPr>
        <w:t>totala</w:t>
      </w:r>
      <w:proofErr w:type="spellEnd"/>
      <w:r w:rsidRPr="00D71B10">
        <w:rPr>
          <w:rFonts w:ascii="Perpetua" w:eastAsia="Arial" w:hAnsi="Perpetua" w:cs="Calibri Light"/>
          <w:color w:val="000000"/>
          <w:sz w:val="24"/>
          <w:szCs w:val="24"/>
        </w:rPr>
        <w:t xml:space="preserve"> a </w:t>
      </w:r>
      <w:proofErr w:type="spellStart"/>
      <w:r w:rsidRPr="00D71B10">
        <w:rPr>
          <w:rFonts w:ascii="Perpetua" w:eastAsia="Arial" w:hAnsi="Perpetua" w:cs="Calibri Light"/>
          <w:color w:val="000000"/>
          <w:sz w:val="24"/>
          <w:szCs w:val="24"/>
        </w:rPr>
        <w:t>terenului</w:t>
      </w:r>
      <w:proofErr w:type="spellEnd"/>
      <w:r w:rsidRPr="00D71B10">
        <w:rPr>
          <w:rFonts w:ascii="Perpetua" w:eastAsia="Arial" w:hAnsi="Perpetua" w:cs="Calibri Light"/>
          <w:color w:val="000000"/>
          <w:sz w:val="24"/>
          <w:szCs w:val="24"/>
        </w:rPr>
        <w:t xml:space="preserve"> </w:t>
      </w:r>
      <w:proofErr w:type="spellStart"/>
      <w:r w:rsidRPr="00D71B10">
        <w:rPr>
          <w:rFonts w:ascii="Perpetua" w:eastAsia="Arial" w:hAnsi="Perpetua" w:cs="Calibri Light"/>
          <w:color w:val="000000"/>
          <w:sz w:val="24"/>
          <w:szCs w:val="24"/>
        </w:rPr>
        <w:t>este</w:t>
      </w:r>
      <w:proofErr w:type="spellEnd"/>
      <w:r w:rsidRPr="00D71B10">
        <w:rPr>
          <w:rFonts w:ascii="Perpetua" w:eastAsia="Arial" w:hAnsi="Perpetua" w:cs="Calibri Light"/>
          <w:color w:val="000000"/>
          <w:sz w:val="24"/>
          <w:szCs w:val="24"/>
        </w:rPr>
        <w:t xml:space="preserve"> </w:t>
      </w:r>
      <w:r w:rsidRPr="00D71B10">
        <w:rPr>
          <w:rFonts w:ascii="Perpetua" w:eastAsia="Arial" w:hAnsi="Perpetua" w:cs="Calibri Light"/>
          <w:b/>
          <w:bCs/>
          <w:color w:val="000000"/>
          <w:sz w:val="24"/>
          <w:szCs w:val="24"/>
        </w:rPr>
        <w:t xml:space="preserve">S= 51 </w:t>
      </w:r>
      <w:proofErr w:type="gramStart"/>
      <w:r w:rsidRPr="00D71B10">
        <w:rPr>
          <w:rFonts w:ascii="Perpetua" w:eastAsia="Arial" w:hAnsi="Perpetua" w:cs="Calibri Light"/>
          <w:b/>
          <w:bCs/>
          <w:color w:val="000000"/>
          <w:sz w:val="24"/>
          <w:szCs w:val="24"/>
        </w:rPr>
        <w:t xml:space="preserve">474  </w:t>
      </w:r>
      <w:proofErr w:type="spellStart"/>
      <w:r w:rsidRPr="00D71B10">
        <w:rPr>
          <w:rFonts w:ascii="Perpetua" w:eastAsia="Arial" w:hAnsi="Perpetua" w:cs="Calibri Light"/>
          <w:b/>
          <w:bCs/>
          <w:color w:val="000000"/>
          <w:sz w:val="24"/>
          <w:szCs w:val="24"/>
        </w:rPr>
        <w:t>mp</w:t>
      </w:r>
      <w:proofErr w:type="spellEnd"/>
      <w:proofErr w:type="gramEnd"/>
      <w:r w:rsidRPr="00D71B10">
        <w:rPr>
          <w:rFonts w:ascii="Perpetua" w:eastAsia="Arial" w:hAnsi="Perpetua" w:cs="Calibri Light"/>
          <w:b/>
          <w:bCs/>
          <w:color w:val="000000"/>
          <w:sz w:val="24"/>
          <w:szCs w:val="24"/>
        </w:rPr>
        <w:t xml:space="preserve"> (</w:t>
      </w:r>
      <w:r w:rsidRPr="00D71B10">
        <w:rPr>
          <w:rFonts w:ascii="Perpetua" w:hAnsi="Perpetua" w:cs="Calibri Light"/>
          <w:b/>
          <w:bCs/>
          <w:sz w:val="24"/>
          <w:szCs w:val="24"/>
        </w:rPr>
        <w:t xml:space="preserve">S= 34 358 </w:t>
      </w:r>
      <w:proofErr w:type="spellStart"/>
      <w:r w:rsidRPr="00D71B10">
        <w:rPr>
          <w:rFonts w:ascii="Perpetua" w:hAnsi="Perpetua" w:cs="Calibri Light"/>
          <w:b/>
          <w:bCs/>
          <w:sz w:val="24"/>
          <w:szCs w:val="24"/>
        </w:rPr>
        <w:t>mp-teren</w:t>
      </w:r>
      <w:proofErr w:type="spellEnd"/>
      <w:r w:rsidRPr="00D71B10">
        <w:rPr>
          <w:rFonts w:ascii="Perpetua" w:hAnsi="Perpetua" w:cs="Calibri Light"/>
          <w:b/>
          <w:bCs/>
          <w:sz w:val="24"/>
          <w:szCs w:val="24"/>
        </w:rPr>
        <w:t xml:space="preserve"> </w:t>
      </w:r>
      <w:proofErr w:type="spellStart"/>
      <w:r w:rsidRPr="00D71B10">
        <w:rPr>
          <w:rFonts w:ascii="Perpetua" w:hAnsi="Perpetua" w:cs="Calibri Light"/>
          <w:b/>
          <w:bCs/>
          <w:sz w:val="24"/>
          <w:szCs w:val="24"/>
        </w:rPr>
        <w:t>agricol</w:t>
      </w:r>
      <w:proofErr w:type="spellEnd"/>
      <w:r w:rsidRPr="00D71B10">
        <w:rPr>
          <w:rFonts w:ascii="Perpetua" w:hAnsi="Perpetua" w:cs="Calibri Light"/>
          <w:b/>
          <w:bCs/>
          <w:sz w:val="24"/>
          <w:szCs w:val="24"/>
        </w:rPr>
        <w:t xml:space="preserve">   </w:t>
      </w:r>
      <w:proofErr w:type="spellStart"/>
      <w:r w:rsidRPr="00D71B10">
        <w:rPr>
          <w:rFonts w:ascii="Perpetua" w:hAnsi="Perpetua" w:cs="Calibri Light"/>
          <w:b/>
          <w:bCs/>
          <w:sz w:val="24"/>
          <w:szCs w:val="24"/>
        </w:rPr>
        <w:t>si</w:t>
      </w:r>
      <w:proofErr w:type="spellEnd"/>
      <w:r w:rsidRPr="00D71B10">
        <w:rPr>
          <w:rFonts w:ascii="Perpetua" w:hAnsi="Perpetua" w:cs="Calibri Light"/>
          <w:b/>
          <w:bCs/>
          <w:sz w:val="24"/>
          <w:szCs w:val="24"/>
        </w:rPr>
        <w:t xml:space="preserve"> S= 17 116 </w:t>
      </w:r>
      <w:proofErr w:type="spellStart"/>
      <w:r w:rsidRPr="00D71B10">
        <w:rPr>
          <w:rFonts w:ascii="Perpetua" w:hAnsi="Perpetua" w:cs="Calibri Light"/>
          <w:b/>
          <w:bCs/>
          <w:sz w:val="24"/>
          <w:szCs w:val="24"/>
        </w:rPr>
        <w:t>mp</w:t>
      </w:r>
      <w:proofErr w:type="spellEnd"/>
      <w:r w:rsidRPr="00D71B10">
        <w:rPr>
          <w:rFonts w:ascii="Perpetua" w:hAnsi="Perpetua" w:cs="Calibri Light"/>
          <w:b/>
          <w:bCs/>
          <w:sz w:val="24"/>
          <w:szCs w:val="24"/>
        </w:rPr>
        <w:t>- pasune)</w:t>
      </w:r>
      <w:r w:rsidRPr="00D71B10">
        <w:rPr>
          <w:rFonts w:ascii="Perpetua" w:eastAsia="Arial" w:hAnsi="Perpetua" w:cs="Calibri Light"/>
          <w:color w:val="000000"/>
          <w:sz w:val="24"/>
          <w:szCs w:val="24"/>
        </w:rPr>
        <w:t>.</w:t>
      </w:r>
    </w:p>
    <w:p w14:paraId="45C9AF19" w14:textId="77777777" w:rsidR="00161E3B" w:rsidRPr="00D71B10" w:rsidRDefault="00161E3B" w:rsidP="00161E3B">
      <w:pPr>
        <w:pStyle w:val="BodyText3"/>
        <w:spacing w:after="0"/>
        <w:jc w:val="both"/>
        <w:rPr>
          <w:rFonts w:ascii="Perpetua" w:hAnsi="Perpetua"/>
          <w:b/>
          <w:sz w:val="24"/>
          <w:szCs w:val="24"/>
        </w:rPr>
      </w:pPr>
    </w:p>
    <w:p w14:paraId="654F3C1B" w14:textId="77777777" w:rsidR="00161E3B" w:rsidRPr="00D71B10" w:rsidRDefault="00161E3B" w:rsidP="00161E3B">
      <w:pPr>
        <w:shd w:val="clear" w:color="auto" w:fill="FFFFFF"/>
        <w:jc w:val="both"/>
        <w:rPr>
          <w:rFonts w:ascii="Perpetua" w:eastAsia="Arial" w:hAnsi="Perpetua" w:cs="Calibri Light"/>
          <w:color w:val="000000"/>
        </w:rPr>
      </w:pPr>
      <w:r w:rsidRPr="00D71B10">
        <w:rPr>
          <w:rFonts w:ascii="Perpetua" w:hAnsi="Perpetua"/>
          <w:b/>
        </w:rPr>
        <w:t xml:space="preserve">               </w:t>
      </w:r>
      <w:r w:rsidRPr="00D71B10">
        <w:rPr>
          <w:rFonts w:ascii="Perpetua" w:eastAsia="Arial" w:hAnsi="Perpetua" w:cs="Calibri Light"/>
          <w:color w:val="000000"/>
        </w:rPr>
        <w:t xml:space="preserve">Se </w:t>
      </w:r>
      <w:proofErr w:type="spellStart"/>
      <w:r w:rsidRPr="00D71B10">
        <w:rPr>
          <w:rFonts w:ascii="Perpetua" w:eastAsia="Arial" w:hAnsi="Perpetua" w:cs="Calibri Light"/>
          <w:color w:val="000000"/>
        </w:rPr>
        <w:t>propune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desfasurarea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lucrarilor</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amenajare</w:t>
      </w:r>
      <w:proofErr w:type="spellEnd"/>
      <w:r w:rsidRPr="00D71B10">
        <w:rPr>
          <w:rFonts w:ascii="Perpetua" w:eastAsia="Arial" w:hAnsi="Perpetua" w:cs="Calibri Light"/>
          <w:color w:val="000000"/>
        </w:rPr>
        <w:t xml:space="preserve"> </w:t>
      </w:r>
      <w:proofErr w:type="gramStart"/>
      <w:r w:rsidRPr="00D71B10">
        <w:rPr>
          <w:rFonts w:ascii="Perpetua" w:eastAsia="Arial" w:hAnsi="Perpetua" w:cs="Calibri Light"/>
          <w:color w:val="000000"/>
        </w:rPr>
        <w:t>a</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in 2 </w:t>
      </w:r>
      <w:proofErr w:type="spellStart"/>
      <w:r w:rsidRPr="00D71B10">
        <w:rPr>
          <w:rFonts w:ascii="Perpetua" w:eastAsia="Arial" w:hAnsi="Perpetua" w:cs="Calibri Light"/>
          <w:color w:val="000000"/>
        </w:rPr>
        <w:t>etape</w:t>
      </w:r>
      <w:proofErr w:type="spellEnd"/>
      <w:r w:rsidRPr="00D71B10">
        <w:rPr>
          <w:rFonts w:ascii="Perpetua" w:eastAsia="Arial" w:hAnsi="Perpetua" w:cs="Calibri Light"/>
          <w:color w:val="000000"/>
        </w:rPr>
        <w:t>:</w:t>
      </w:r>
    </w:p>
    <w:p w14:paraId="2BC1B279" w14:textId="77777777" w:rsidR="00161E3B" w:rsidRPr="00D71B10" w:rsidRDefault="00161E3B" w:rsidP="00161E3B">
      <w:pPr>
        <w:shd w:val="clear" w:color="auto" w:fill="FFFFFF"/>
        <w:ind w:left="720" w:firstLine="720"/>
        <w:jc w:val="both"/>
        <w:rPr>
          <w:rFonts w:ascii="Perpetua" w:eastAsia="Arial" w:hAnsi="Perpetua" w:cs="Calibri Light"/>
          <w:b/>
          <w:bCs/>
          <w:i/>
          <w:iCs/>
          <w:color w:val="000000"/>
        </w:rPr>
      </w:pPr>
      <w:r w:rsidRPr="00D71B10">
        <w:rPr>
          <w:rFonts w:ascii="Perpetua" w:eastAsia="Arial" w:hAnsi="Perpetua" w:cs="Calibri Light"/>
          <w:b/>
          <w:bCs/>
          <w:i/>
          <w:iCs/>
          <w:color w:val="000000"/>
        </w:rPr>
        <w:t xml:space="preserve">Etapa I- </w:t>
      </w:r>
      <w:proofErr w:type="spellStart"/>
      <w:r w:rsidRPr="00D71B10">
        <w:rPr>
          <w:rFonts w:ascii="Perpetua" w:eastAsia="Arial" w:hAnsi="Perpetua" w:cs="Calibri Light"/>
          <w:b/>
          <w:bCs/>
          <w:i/>
          <w:iCs/>
          <w:color w:val="000000"/>
        </w:rPr>
        <w:t>lucrarile</w:t>
      </w:r>
      <w:proofErr w:type="spellEnd"/>
      <w:r w:rsidRPr="00D71B10">
        <w:rPr>
          <w:rFonts w:ascii="Perpetua" w:eastAsia="Arial" w:hAnsi="Perpetua" w:cs="Calibri Light"/>
          <w:b/>
          <w:bCs/>
          <w:i/>
          <w:iCs/>
          <w:color w:val="000000"/>
        </w:rPr>
        <w:t xml:space="preserve"> </w:t>
      </w:r>
      <w:proofErr w:type="spellStart"/>
      <w:r w:rsidRPr="00D71B10">
        <w:rPr>
          <w:rFonts w:ascii="Perpetua" w:eastAsia="Arial" w:hAnsi="Perpetua" w:cs="Calibri Light"/>
          <w:b/>
          <w:bCs/>
          <w:i/>
          <w:iCs/>
          <w:color w:val="000000"/>
        </w:rPr>
        <w:t>vor</w:t>
      </w:r>
      <w:proofErr w:type="spellEnd"/>
      <w:r w:rsidRPr="00D71B10">
        <w:rPr>
          <w:rFonts w:ascii="Perpetua" w:eastAsia="Arial" w:hAnsi="Perpetua" w:cs="Calibri Light"/>
          <w:b/>
          <w:bCs/>
          <w:i/>
          <w:iCs/>
          <w:color w:val="000000"/>
        </w:rPr>
        <w:t xml:space="preserve"> </w:t>
      </w:r>
      <w:proofErr w:type="spellStart"/>
      <w:r w:rsidRPr="00D71B10">
        <w:rPr>
          <w:rFonts w:ascii="Perpetua" w:eastAsia="Arial" w:hAnsi="Perpetua" w:cs="Calibri Light"/>
          <w:b/>
          <w:bCs/>
          <w:i/>
          <w:iCs/>
          <w:color w:val="000000"/>
        </w:rPr>
        <w:t>incepe</w:t>
      </w:r>
      <w:proofErr w:type="spellEnd"/>
      <w:r w:rsidRPr="00D71B10">
        <w:rPr>
          <w:rFonts w:ascii="Perpetua" w:eastAsia="Arial" w:hAnsi="Perpetua" w:cs="Calibri Light"/>
          <w:b/>
          <w:bCs/>
          <w:i/>
          <w:iCs/>
          <w:color w:val="000000"/>
        </w:rPr>
        <w:t xml:space="preserve"> pe </w:t>
      </w:r>
      <w:proofErr w:type="spellStart"/>
      <w:r w:rsidRPr="00D71B10">
        <w:rPr>
          <w:rFonts w:ascii="Perpetua" w:eastAsia="Arial" w:hAnsi="Perpetua" w:cs="Calibri Light"/>
          <w:b/>
          <w:bCs/>
          <w:i/>
          <w:iCs/>
          <w:color w:val="000000"/>
        </w:rPr>
        <w:t>terenul</w:t>
      </w:r>
      <w:proofErr w:type="spellEnd"/>
      <w:r w:rsidRPr="00D71B10">
        <w:rPr>
          <w:rFonts w:ascii="Perpetua" w:eastAsia="Arial" w:hAnsi="Perpetua" w:cs="Calibri Light"/>
          <w:b/>
          <w:bCs/>
          <w:i/>
          <w:iCs/>
          <w:color w:val="000000"/>
        </w:rPr>
        <w:t xml:space="preserve"> </w:t>
      </w:r>
      <w:proofErr w:type="spellStart"/>
      <w:r w:rsidRPr="00D71B10">
        <w:rPr>
          <w:rFonts w:ascii="Perpetua" w:eastAsia="Arial" w:hAnsi="Perpetua" w:cs="Calibri Light"/>
          <w:b/>
          <w:bCs/>
          <w:i/>
          <w:iCs/>
          <w:color w:val="000000"/>
        </w:rPr>
        <w:t>avand</w:t>
      </w:r>
      <w:proofErr w:type="spellEnd"/>
      <w:r w:rsidRPr="00D71B10">
        <w:rPr>
          <w:rFonts w:ascii="Perpetua" w:eastAsia="Arial" w:hAnsi="Perpetua" w:cs="Calibri Light"/>
          <w:b/>
          <w:bCs/>
          <w:i/>
          <w:iCs/>
          <w:color w:val="000000"/>
        </w:rPr>
        <w:t xml:space="preserve"> S= 34 358 </w:t>
      </w:r>
      <w:proofErr w:type="spellStart"/>
      <w:proofErr w:type="gramStart"/>
      <w:r w:rsidRPr="00D71B10">
        <w:rPr>
          <w:rFonts w:ascii="Perpetua" w:eastAsia="Arial" w:hAnsi="Perpetua" w:cs="Calibri Light"/>
          <w:b/>
          <w:bCs/>
          <w:i/>
          <w:iCs/>
          <w:color w:val="000000"/>
        </w:rPr>
        <w:t>mp</w:t>
      </w:r>
      <w:proofErr w:type="spellEnd"/>
      <w:r w:rsidRPr="00D71B10">
        <w:rPr>
          <w:rFonts w:ascii="Perpetua" w:eastAsia="Arial" w:hAnsi="Perpetua" w:cs="Calibri Light"/>
          <w:b/>
          <w:bCs/>
          <w:i/>
          <w:iCs/>
          <w:color w:val="000000"/>
        </w:rPr>
        <w:t>;</w:t>
      </w:r>
      <w:proofErr w:type="gramEnd"/>
    </w:p>
    <w:p w14:paraId="40E89D8E" w14:textId="77777777" w:rsidR="00161E3B" w:rsidRPr="00D71B10" w:rsidRDefault="00161E3B" w:rsidP="00161E3B">
      <w:pPr>
        <w:shd w:val="clear" w:color="auto" w:fill="FFFFFF"/>
        <w:ind w:left="90" w:firstLine="1350"/>
        <w:jc w:val="both"/>
        <w:rPr>
          <w:rFonts w:ascii="Perpetua" w:eastAsia="Arial" w:hAnsi="Perpetua" w:cs="Calibri Light"/>
          <w:i/>
          <w:iCs/>
          <w:color w:val="000000"/>
        </w:rPr>
      </w:pPr>
      <w:r w:rsidRPr="00D71B10">
        <w:rPr>
          <w:rFonts w:ascii="Perpetua" w:eastAsia="Arial" w:hAnsi="Perpetua" w:cs="Calibri Light"/>
          <w:i/>
          <w:iCs/>
          <w:color w:val="000000"/>
        </w:rPr>
        <w:t xml:space="preserve">Etapa a II-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continua </w:t>
      </w:r>
      <w:proofErr w:type="spellStart"/>
      <w:r w:rsidRPr="00D71B10">
        <w:rPr>
          <w:rFonts w:ascii="Perpetua" w:eastAsia="Arial" w:hAnsi="Perpetua" w:cs="Calibri Light"/>
          <w:i/>
          <w:iCs/>
          <w:color w:val="000000"/>
        </w:rPr>
        <w:t>prin</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extindere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si</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17 116 </w:t>
      </w:r>
      <w:proofErr w:type="spell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
    <w:p w14:paraId="36F12302" w14:textId="77777777" w:rsidR="00161E3B" w:rsidRDefault="00161E3B" w:rsidP="00987CB2">
      <w:pPr>
        <w:pStyle w:val="BodyText3"/>
        <w:widowControl w:val="0"/>
        <w:tabs>
          <w:tab w:val="left" w:pos="1080"/>
        </w:tabs>
        <w:suppressAutoHyphens/>
        <w:spacing w:after="0" w:line="240" w:lineRule="auto"/>
        <w:jc w:val="both"/>
        <w:rPr>
          <w:rFonts w:ascii="Perpetua" w:hAnsi="Perpetua"/>
          <w:i/>
          <w:sz w:val="24"/>
          <w:szCs w:val="24"/>
        </w:rPr>
      </w:pPr>
    </w:p>
    <w:p w14:paraId="06139541" w14:textId="77777777" w:rsidR="00987CB2" w:rsidRPr="00D71B10" w:rsidRDefault="00987CB2" w:rsidP="00987CB2">
      <w:pPr>
        <w:pStyle w:val="BodyText3"/>
        <w:widowControl w:val="0"/>
        <w:tabs>
          <w:tab w:val="left" w:pos="1080"/>
        </w:tabs>
        <w:suppressAutoHyphens/>
        <w:spacing w:after="0" w:line="240" w:lineRule="auto"/>
        <w:jc w:val="both"/>
        <w:rPr>
          <w:rFonts w:ascii="Perpetua" w:hAnsi="Perpetua"/>
          <w:i/>
          <w:sz w:val="24"/>
          <w:szCs w:val="24"/>
        </w:rPr>
      </w:pPr>
    </w:p>
    <w:p w14:paraId="5BD8D612" w14:textId="77777777" w:rsidR="00161E3B" w:rsidRPr="00D71B10" w:rsidRDefault="00161E3B" w:rsidP="00161E3B">
      <w:pPr>
        <w:pStyle w:val="BodyText3"/>
        <w:widowControl w:val="0"/>
        <w:numPr>
          <w:ilvl w:val="4"/>
          <w:numId w:val="1"/>
        </w:numPr>
        <w:tabs>
          <w:tab w:val="left" w:pos="1080"/>
        </w:tabs>
        <w:suppressAutoHyphens/>
        <w:spacing w:after="0" w:line="240" w:lineRule="auto"/>
        <w:jc w:val="both"/>
        <w:rPr>
          <w:rFonts w:ascii="Perpetua" w:hAnsi="Perpetua"/>
          <w:b/>
          <w:sz w:val="24"/>
          <w:szCs w:val="24"/>
        </w:rPr>
      </w:pPr>
      <w:r w:rsidRPr="00D71B10">
        <w:rPr>
          <w:rFonts w:ascii="Perpetua" w:hAnsi="Perpetua"/>
          <w:b/>
          <w:bCs/>
          <w:sz w:val="24"/>
          <w:szCs w:val="24"/>
          <w:lang w:val="ro-RO"/>
        </w:rPr>
        <w:lastRenderedPageBreak/>
        <w:t xml:space="preserve">         -     S iaz piscicol( Etapa a I-a) la nivelul luciului de apa S= </w:t>
      </w:r>
      <w:r w:rsidRPr="00D71B10">
        <w:rPr>
          <w:rFonts w:ascii="Perpetua" w:hAnsi="Perpetua"/>
          <w:b/>
          <w:bCs/>
          <w:sz w:val="24"/>
          <w:szCs w:val="24"/>
        </w:rPr>
        <w:t>25 936</w:t>
      </w:r>
      <w:r w:rsidRPr="00D71B10">
        <w:rPr>
          <w:rFonts w:ascii="Perpetua" w:hAnsi="Perpetua"/>
          <w:b/>
          <w:bCs/>
          <w:sz w:val="24"/>
          <w:szCs w:val="24"/>
          <w:lang w:val="ro-RO"/>
        </w:rPr>
        <w:t xml:space="preserve"> mp.</w:t>
      </w:r>
    </w:p>
    <w:p w14:paraId="28996248" w14:textId="77777777" w:rsidR="00161E3B" w:rsidRPr="00D71B10" w:rsidRDefault="00161E3B" w:rsidP="00161E3B">
      <w:pPr>
        <w:pStyle w:val="BodyText3"/>
        <w:widowControl w:val="0"/>
        <w:numPr>
          <w:ilvl w:val="0"/>
          <w:numId w:val="1"/>
        </w:numPr>
        <w:tabs>
          <w:tab w:val="clear" w:pos="0"/>
          <w:tab w:val="left" w:pos="1080"/>
        </w:tabs>
        <w:suppressAutoHyphens/>
        <w:spacing w:after="0" w:line="240" w:lineRule="auto"/>
        <w:ind w:hanging="360"/>
        <w:jc w:val="both"/>
        <w:rPr>
          <w:rFonts w:ascii="Perpetua" w:hAnsi="Perpetua"/>
          <w:b/>
          <w:sz w:val="22"/>
          <w:szCs w:val="22"/>
        </w:rPr>
      </w:pPr>
      <w:r w:rsidRPr="00D71B10">
        <w:rPr>
          <w:rFonts w:ascii="Perpetua" w:hAnsi="Perpetua"/>
          <w:b/>
          <w:sz w:val="22"/>
          <w:szCs w:val="22"/>
        </w:rPr>
        <w:t xml:space="preserve">                </w:t>
      </w:r>
    </w:p>
    <w:p w14:paraId="1F5C33A8" w14:textId="385181E8" w:rsidR="00161E3B" w:rsidRPr="00D71B10" w:rsidRDefault="00161E3B" w:rsidP="00161E3B">
      <w:pPr>
        <w:pStyle w:val="BodyText3"/>
        <w:widowControl w:val="0"/>
        <w:numPr>
          <w:ilvl w:val="0"/>
          <w:numId w:val="1"/>
        </w:numPr>
        <w:tabs>
          <w:tab w:val="clear" w:pos="0"/>
          <w:tab w:val="left" w:pos="1080"/>
        </w:tabs>
        <w:suppressAutoHyphens/>
        <w:spacing w:after="0" w:line="240" w:lineRule="auto"/>
        <w:ind w:hanging="360"/>
        <w:jc w:val="both"/>
        <w:rPr>
          <w:rFonts w:ascii="Perpetua" w:hAnsi="Perpetua"/>
          <w:b/>
          <w:sz w:val="22"/>
          <w:szCs w:val="22"/>
        </w:rPr>
      </w:pPr>
      <w:r w:rsidRPr="00D71B10">
        <w:rPr>
          <w:rFonts w:ascii="Perpetua" w:hAnsi="Perpetua"/>
          <w:b/>
          <w:sz w:val="22"/>
          <w:szCs w:val="22"/>
        </w:rPr>
        <w:t xml:space="preserve">             </w:t>
      </w:r>
      <w:r w:rsidR="00987CB2">
        <w:rPr>
          <w:rFonts w:ascii="Perpetua" w:hAnsi="Perpetua"/>
          <w:b/>
          <w:sz w:val="22"/>
          <w:szCs w:val="22"/>
        </w:rPr>
        <w:t xml:space="preserve"> </w:t>
      </w:r>
      <w:r w:rsidRPr="00D71B10">
        <w:rPr>
          <w:rFonts w:ascii="Perpetua" w:hAnsi="Perpetua"/>
          <w:b/>
          <w:sz w:val="22"/>
          <w:szCs w:val="22"/>
        </w:rPr>
        <w:t xml:space="preserve">  </w:t>
      </w:r>
      <w:proofErr w:type="spellStart"/>
      <w:proofErr w:type="gramStart"/>
      <w:r w:rsidRPr="00D71B10">
        <w:rPr>
          <w:rFonts w:ascii="Perpetua" w:hAnsi="Perpetua"/>
          <w:b/>
          <w:sz w:val="22"/>
          <w:szCs w:val="22"/>
        </w:rPr>
        <w:t>Adancimea</w:t>
      </w:r>
      <w:proofErr w:type="spellEnd"/>
      <w:r w:rsidRPr="00D71B10">
        <w:rPr>
          <w:rFonts w:ascii="Perpetua" w:hAnsi="Perpetua"/>
          <w:b/>
          <w:sz w:val="22"/>
          <w:szCs w:val="22"/>
        </w:rPr>
        <w:t xml:space="preserve">  maxima</w:t>
      </w:r>
      <w:proofErr w:type="gramEnd"/>
      <w:r w:rsidRPr="00D71B10">
        <w:rPr>
          <w:rFonts w:ascii="Perpetua" w:hAnsi="Perpetua"/>
          <w:b/>
          <w:sz w:val="22"/>
          <w:szCs w:val="22"/>
        </w:rPr>
        <w:t xml:space="preserve"> de  </w:t>
      </w:r>
      <w:proofErr w:type="spellStart"/>
      <w:r w:rsidRPr="00D71B10">
        <w:rPr>
          <w:rFonts w:ascii="Perpetua" w:hAnsi="Perpetua"/>
          <w:b/>
          <w:sz w:val="22"/>
          <w:szCs w:val="22"/>
        </w:rPr>
        <w:t>exploatare</w:t>
      </w:r>
      <w:proofErr w:type="spellEnd"/>
      <w:r w:rsidRPr="00D71B10">
        <w:rPr>
          <w:rFonts w:ascii="Perpetua" w:hAnsi="Perpetua"/>
          <w:b/>
          <w:sz w:val="22"/>
          <w:szCs w:val="22"/>
        </w:rPr>
        <w:t xml:space="preserve">:=     9.20 m, </w:t>
      </w:r>
      <w:proofErr w:type="spellStart"/>
      <w:r w:rsidRPr="00D71B10">
        <w:rPr>
          <w:rFonts w:ascii="Perpetua" w:hAnsi="Perpetua"/>
          <w:b/>
          <w:sz w:val="22"/>
          <w:szCs w:val="22"/>
        </w:rPr>
        <w:t>inclusiv</w:t>
      </w:r>
      <w:proofErr w:type="spellEnd"/>
      <w:r w:rsidRPr="00D71B10">
        <w:rPr>
          <w:rFonts w:ascii="Perpetua" w:hAnsi="Perpetua"/>
          <w:b/>
          <w:sz w:val="22"/>
          <w:szCs w:val="22"/>
        </w:rPr>
        <w:t xml:space="preserve"> </w:t>
      </w:r>
      <w:proofErr w:type="spellStart"/>
      <w:r w:rsidRPr="00D71B10">
        <w:rPr>
          <w:rFonts w:ascii="Perpetua" w:hAnsi="Perpetua"/>
          <w:b/>
          <w:sz w:val="22"/>
          <w:szCs w:val="22"/>
        </w:rPr>
        <w:t>coperta</w:t>
      </w:r>
      <w:proofErr w:type="spellEnd"/>
      <w:r w:rsidRPr="00D71B10">
        <w:rPr>
          <w:rFonts w:ascii="Perpetua" w:hAnsi="Perpetua"/>
          <w:b/>
          <w:sz w:val="22"/>
          <w:szCs w:val="22"/>
        </w:rPr>
        <w:t>;</w:t>
      </w:r>
    </w:p>
    <w:p w14:paraId="2F368328" w14:textId="77777777" w:rsidR="00161E3B" w:rsidRPr="00D71B10" w:rsidRDefault="00161E3B" w:rsidP="00161E3B">
      <w:pPr>
        <w:pStyle w:val="BodyText3"/>
        <w:spacing w:after="0"/>
        <w:rPr>
          <w:rFonts w:ascii="Perpetua" w:hAnsi="Perpetua"/>
          <w:b/>
          <w:sz w:val="22"/>
          <w:szCs w:val="22"/>
        </w:rPr>
      </w:pPr>
      <w:r w:rsidRPr="00D71B10">
        <w:rPr>
          <w:rFonts w:ascii="Perpetua" w:hAnsi="Perpetua"/>
          <w:b/>
          <w:sz w:val="22"/>
          <w:szCs w:val="22"/>
        </w:rPr>
        <w:t xml:space="preserve">         </w:t>
      </w:r>
      <w:proofErr w:type="spellStart"/>
      <w:proofErr w:type="gramStart"/>
      <w:r w:rsidRPr="00D71B10">
        <w:rPr>
          <w:rFonts w:ascii="Perpetua" w:hAnsi="Perpetua"/>
          <w:b/>
          <w:sz w:val="22"/>
          <w:szCs w:val="22"/>
        </w:rPr>
        <w:t>Grosimea</w:t>
      </w:r>
      <w:proofErr w:type="spellEnd"/>
      <w:r w:rsidRPr="00D71B10">
        <w:rPr>
          <w:rFonts w:ascii="Perpetua" w:hAnsi="Perpetua"/>
          <w:b/>
          <w:sz w:val="22"/>
          <w:szCs w:val="22"/>
        </w:rPr>
        <w:t xml:space="preserve">  </w:t>
      </w:r>
      <w:proofErr w:type="spellStart"/>
      <w:r w:rsidRPr="00D71B10">
        <w:rPr>
          <w:rFonts w:ascii="Perpetua" w:hAnsi="Perpetua"/>
          <w:b/>
          <w:sz w:val="22"/>
          <w:szCs w:val="22"/>
        </w:rPr>
        <w:t>medie</w:t>
      </w:r>
      <w:proofErr w:type="spellEnd"/>
      <w:proofErr w:type="gramEnd"/>
      <w:r w:rsidRPr="00D71B10">
        <w:rPr>
          <w:rFonts w:ascii="Perpetua" w:hAnsi="Perpetua"/>
          <w:b/>
          <w:sz w:val="22"/>
          <w:szCs w:val="22"/>
        </w:rPr>
        <w:t xml:space="preserve"> a </w:t>
      </w:r>
      <w:proofErr w:type="spellStart"/>
      <w:r w:rsidRPr="00D71B10">
        <w:rPr>
          <w:rFonts w:ascii="Perpetua" w:hAnsi="Perpetua"/>
          <w:b/>
          <w:sz w:val="22"/>
          <w:szCs w:val="22"/>
        </w:rPr>
        <w:t>stratului</w:t>
      </w:r>
      <w:proofErr w:type="spellEnd"/>
      <w:r w:rsidRPr="00D71B10">
        <w:rPr>
          <w:rFonts w:ascii="Perpetua" w:hAnsi="Perpetua"/>
          <w:b/>
          <w:sz w:val="22"/>
          <w:szCs w:val="22"/>
        </w:rPr>
        <w:t xml:space="preserve">  util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de             =      7.40 m.  </w:t>
      </w:r>
    </w:p>
    <w:p w14:paraId="5952682D" w14:textId="77777777" w:rsidR="00161E3B" w:rsidRPr="00D71B10" w:rsidRDefault="00161E3B" w:rsidP="00161E3B">
      <w:pPr>
        <w:pStyle w:val="BodyText3"/>
        <w:spacing w:after="0"/>
        <w:rPr>
          <w:rFonts w:ascii="Perpetua" w:hAnsi="Perpetua"/>
          <w:b/>
          <w:sz w:val="22"/>
          <w:szCs w:val="22"/>
        </w:rPr>
      </w:pPr>
      <w:r w:rsidRPr="00D71B10">
        <w:rPr>
          <w:rFonts w:ascii="Perpetua" w:hAnsi="Perpetua"/>
          <w:b/>
          <w:sz w:val="22"/>
          <w:szCs w:val="22"/>
        </w:rPr>
        <w:t xml:space="preserve">         </w:t>
      </w:r>
      <w:proofErr w:type="spellStart"/>
      <w:r w:rsidRPr="00D71B10">
        <w:rPr>
          <w:rFonts w:ascii="Perpetua" w:hAnsi="Perpetua"/>
          <w:b/>
          <w:sz w:val="22"/>
          <w:szCs w:val="22"/>
        </w:rPr>
        <w:t>Volumul</w:t>
      </w:r>
      <w:proofErr w:type="spellEnd"/>
      <w:r w:rsidRPr="00D71B10">
        <w:rPr>
          <w:rFonts w:ascii="Perpetua" w:hAnsi="Perpetua"/>
          <w:b/>
          <w:sz w:val="22"/>
          <w:szCs w:val="22"/>
        </w:rPr>
        <w:t xml:space="preserve"> total </w:t>
      </w:r>
      <w:proofErr w:type="gramStart"/>
      <w:r w:rsidRPr="00D71B10">
        <w:rPr>
          <w:rFonts w:ascii="Perpetua" w:hAnsi="Perpetua"/>
          <w:b/>
          <w:sz w:val="22"/>
          <w:szCs w:val="22"/>
        </w:rPr>
        <w:t xml:space="preserve">de  </w:t>
      </w:r>
      <w:proofErr w:type="spellStart"/>
      <w:r w:rsidRPr="00D71B10">
        <w:rPr>
          <w:rFonts w:ascii="Perpetua" w:hAnsi="Perpetua"/>
          <w:b/>
          <w:sz w:val="22"/>
          <w:szCs w:val="22"/>
        </w:rPr>
        <w:t>nisipuri</w:t>
      </w:r>
      <w:proofErr w:type="spellEnd"/>
      <w:proofErr w:type="gramEnd"/>
      <w:r w:rsidRPr="00D71B10">
        <w:rPr>
          <w:rFonts w:ascii="Perpetua" w:hAnsi="Perpetua"/>
          <w:b/>
          <w:sz w:val="22"/>
          <w:szCs w:val="22"/>
        </w:rPr>
        <w:t xml:space="preserve"> </w:t>
      </w:r>
      <w:proofErr w:type="spellStart"/>
      <w:r w:rsidRPr="00D71B10">
        <w:rPr>
          <w:rFonts w:ascii="Perpetua" w:hAnsi="Perpetua"/>
          <w:b/>
          <w:sz w:val="22"/>
          <w:szCs w:val="22"/>
        </w:rPr>
        <w:t>si</w:t>
      </w:r>
      <w:proofErr w:type="spellEnd"/>
      <w:r w:rsidRPr="00D71B10">
        <w:rPr>
          <w:rFonts w:ascii="Perpetua" w:hAnsi="Perpetua"/>
          <w:b/>
          <w:sz w:val="22"/>
          <w:szCs w:val="22"/>
        </w:rPr>
        <w:t xml:space="preserve"> </w:t>
      </w:r>
      <w:proofErr w:type="spellStart"/>
      <w:r w:rsidRPr="00D71B10">
        <w:rPr>
          <w:rFonts w:ascii="Perpetua" w:hAnsi="Perpetua"/>
          <w:b/>
          <w:sz w:val="22"/>
          <w:szCs w:val="22"/>
        </w:rPr>
        <w:t>pietrisuri</w:t>
      </w:r>
      <w:proofErr w:type="spellEnd"/>
      <w:r w:rsidRPr="00D71B10">
        <w:rPr>
          <w:rFonts w:ascii="Perpetua" w:hAnsi="Perpetua"/>
          <w:b/>
          <w:sz w:val="22"/>
          <w:szCs w:val="22"/>
        </w:rPr>
        <w:t xml:space="preserve">  </w:t>
      </w:r>
      <w:proofErr w:type="spellStart"/>
      <w:r w:rsidRPr="00D71B10">
        <w:rPr>
          <w:rFonts w:ascii="Perpetua" w:hAnsi="Perpetua"/>
          <w:b/>
          <w:sz w:val="22"/>
          <w:szCs w:val="22"/>
        </w:rPr>
        <w:t>exploatat</w:t>
      </w:r>
      <w:proofErr w:type="spellEnd"/>
      <w:r w:rsidRPr="00D71B10">
        <w:rPr>
          <w:rFonts w:ascii="Perpetua" w:hAnsi="Perpetua"/>
          <w:b/>
          <w:sz w:val="22"/>
          <w:szCs w:val="22"/>
        </w:rPr>
        <w:t xml:space="preserve">( Etapa a I-a)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de  241 800   mc, </w:t>
      </w:r>
      <w:proofErr w:type="spellStart"/>
      <w:r w:rsidRPr="00D71B10">
        <w:rPr>
          <w:rFonts w:ascii="Perpetua" w:hAnsi="Perpetua"/>
          <w:b/>
          <w:sz w:val="22"/>
          <w:szCs w:val="22"/>
        </w:rPr>
        <w:t>cantitate</w:t>
      </w:r>
      <w:proofErr w:type="spellEnd"/>
      <w:r w:rsidRPr="00D71B10">
        <w:rPr>
          <w:rFonts w:ascii="Perpetua" w:hAnsi="Perpetua"/>
          <w:b/>
          <w:sz w:val="22"/>
          <w:szCs w:val="22"/>
        </w:rPr>
        <w:t xml:space="preserve"> </w:t>
      </w:r>
      <w:proofErr w:type="spellStart"/>
      <w:r w:rsidRPr="00D71B10">
        <w:rPr>
          <w:rFonts w:ascii="Perpetua" w:hAnsi="Perpetua"/>
          <w:b/>
          <w:sz w:val="22"/>
          <w:szCs w:val="22"/>
        </w:rPr>
        <w:t>ce</w:t>
      </w:r>
      <w:proofErr w:type="spellEnd"/>
      <w:r w:rsidRPr="00D71B10">
        <w:rPr>
          <w:rFonts w:ascii="Perpetua" w:hAnsi="Perpetua"/>
          <w:b/>
          <w:sz w:val="22"/>
          <w:szCs w:val="22"/>
        </w:rPr>
        <w:t xml:space="preserve">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w:t>
      </w:r>
      <w:proofErr w:type="spellStart"/>
      <w:r w:rsidRPr="00D71B10">
        <w:rPr>
          <w:rFonts w:ascii="Perpetua" w:hAnsi="Perpetua"/>
          <w:b/>
          <w:sz w:val="22"/>
          <w:szCs w:val="22"/>
        </w:rPr>
        <w:t>exploatata</w:t>
      </w:r>
      <w:proofErr w:type="spellEnd"/>
      <w:r w:rsidRPr="00D71B10">
        <w:rPr>
          <w:rFonts w:ascii="Perpetua" w:hAnsi="Perpetua"/>
          <w:b/>
          <w:sz w:val="22"/>
          <w:szCs w:val="22"/>
        </w:rPr>
        <w:t xml:space="preserve"> in </w:t>
      </w:r>
      <w:proofErr w:type="spellStart"/>
      <w:r w:rsidRPr="00D71B10">
        <w:rPr>
          <w:rFonts w:ascii="Perpetua" w:hAnsi="Perpetua"/>
          <w:b/>
          <w:sz w:val="22"/>
          <w:szCs w:val="22"/>
        </w:rPr>
        <w:t>perioada</w:t>
      </w:r>
      <w:proofErr w:type="spellEnd"/>
      <w:r w:rsidRPr="00D71B10">
        <w:rPr>
          <w:rFonts w:ascii="Perpetua" w:hAnsi="Perpetua"/>
          <w:b/>
          <w:sz w:val="22"/>
          <w:szCs w:val="22"/>
        </w:rPr>
        <w:t xml:space="preserve"> 2024 - 2027.  </w:t>
      </w:r>
    </w:p>
    <w:p w14:paraId="49736D99" w14:textId="77777777" w:rsidR="00161E3B" w:rsidRPr="00D71B10" w:rsidRDefault="00161E3B" w:rsidP="00161E3B">
      <w:pPr>
        <w:pStyle w:val="BodyText3"/>
        <w:spacing w:after="0"/>
        <w:rPr>
          <w:rFonts w:ascii="Perpetua" w:hAnsi="Perpetua"/>
          <w:b/>
          <w:sz w:val="22"/>
          <w:szCs w:val="22"/>
        </w:rPr>
      </w:pPr>
      <w:r w:rsidRPr="00D71B10">
        <w:rPr>
          <w:rFonts w:ascii="Perpetua" w:hAnsi="Perpetua"/>
          <w:b/>
          <w:sz w:val="22"/>
          <w:szCs w:val="22"/>
        </w:rPr>
        <w:t xml:space="preserve">         </w:t>
      </w:r>
      <w:proofErr w:type="spellStart"/>
      <w:r w:rsidRPr="00D71B10">
        <w:rPr>
          <w:rFonts w:ascii="Perpetua" w:hAnsi="Perpetua"/>
          <w:b/>
          <w:sz w:val="22"/>
          <w:szCs w:val="22"/>
        </w:rPr>
        <w:t>Unghiul</w:t>
      </w:r>
      <w:proofErr w:type="spellEnd"/>
      <w:r w:rsidRPr="00D71B10">
        <w:rPr>
          <w:rFonts w:ascii="Perpetua" w:hAnsi="Perpetua"/>
          <w:b/>
          <w:sz w:val="22"/>
          <w:szCs w:val="22"/>
        </w:rPr>
        <w:t xml:space="preserve"> de </w:t>
      </w:r>
      <w:proofErr w:type="spellStart"/>
      <w:proofErr w:type="gramStart"/>
      <w:r w:rsidRPr="00D71B10">
        <w:rPr>
          <w:rFonts w:ascii="Perpetua" w:hAnsi="Perpetua"/>
          <w:b/>
          <w:sz w:val="22"/>
          <w:szCs w:val="22"/>
        </w:rPr>
        <w:t>taluz</w:t>
      </w:r>
      <w:proofErr w:type="spellEnd"/>
      <w:r w:rsidRPr="00D71B10">
        <w:rPr>
          <w:rFonts w:ascii="Perpetua" w:hAnsi="Perpetua"/>
          <w:b/>
          <w:sz w:val="22"/>
          <w:szCs w:val="22"/>
        </w:rPr>
        <w:t xml:space="preserve">  </w:t>
      </w:r>
      <w:proofErr w:type="spellStart"/>
      <w:r w:rsidRPr="00D71B10">
        <w:rPr>
          <w:rFonts w:ascii="Perpetua" w:hAnsi="Perpetua"/>
          <w:b/>
          <w:sz w:val="22"/>
          <w:szCs w:val="22"/>
        </w:rPr>
        <w:t>pentru</w:t>
      </w:r>
      <w:proofErr w:type="spellEnd"/>
      <w:proofErr w:type="gramEnd"/>
      <w:r w:rsidRPr="00D71B10">
        <w:rPr>
          <w:rFonts w:ascii="Perpetua" w:hAnsi="Perpetua"/>
          <w:b/>
          <w:sz w:val="22"/>
          <w:szCs w:val="22"/>
        </w:rPr>
        <w:t xml:space="preserve"> </w:t>
      </w:r>
      <w:proofErr w:type="spellStart"/>
      <w:r w:rsidRPr="00D71B10">
        <w:rPr>
          <w:rFonts w:ascii="Perpetua" w:hAnsi="Perpetua"/>
          <w:b/>
          <w:sz w:val="22"/>
          <w:szCs w:val="22"/>
        </w:rPr>
        <w:t>accesul</w:t>
      </w:r>
      <w:proofErr w:type="spellEnd"/>
      <w:r w:rsidRPr="00D71B10">
        <w:rPr>
          <w:rFonts w:ascii="Perpetua" w:hAnsi="Perpetua"/>
          <w:b/>
          <w:sz w:val="22"/>
          <w:szCs w:val="22"/>
        </w:rPr>
        <w:t xml:space="preserve"> auto  in zona de </w:t>
      </w:r>
      <w:proofErr w:type="spellStart"/>
      <w:r w:rsidRPr="00D71B10">
        <w:rPr>
          <w:rFonts w:ascii="Perpetua" w:hAnsi="Perpetua"/>
          <w:b/>
          <w:sz w:val="22"/>
          <w:szCs w:val="22"/>
        </w:rPr>
        <w:t>exploatare</w:t>
      </w:r>
      <w:proofErr w:type="spellEnd"/>
      <w:r w:rsidRPr="00D71B10">
        <w:rPr>
          <w:rFonts w:ascii="Perpetua" w:hAnsi="Perpetua"/>
          <w:b/>
          <w:sz w:val="22"/>
          <w:szCs w:val="22"/>
        </w:rPr>
        <w:t xml:space="preserve">  -   25 grade.  </w:t>
      </w:r>
    </w:p>
    <w:p w14:paraId="6C406BF5" w14:textId="77777777" w:rsidR="00161E3B" w:rsidRPr="00D71B10" w:rsidRDefault="00161E3B" w:rsidP="00161E3B">
      <w:pPr>
        <w:pStyle w:val="BodyText3"/>
        <w:spacing w:after="0"/>
        <w:rPr>
          <w:rFonts w:ascii="Perpetua" w:hAnsi="Perpetua"/>
          <w:b/>
          <w:sz w:val="22"/>
          <w:szCs w:val="22"/>
        </w:rPr>
      </w:pPr>
      <w:r w:rsidRPr="00D71B10">
        <w:rPr>
          <w:rFonts w:ascii="Perpetua" w:hAnsi="Perpetua"/>
          <w:b/>
          <w:sz w:val="22"/>
          <w:szCs w:val="22"/>
        </w:rPr>
        <w:t xml:space="preserve">         </w:t>
      </w:r>
      <w:proofErr w:type="spellStart"/>
      <w:proofErr w:type="gramStart"/>
      <w:r w:rsidRPr="00D71B10">
        <w:rPr>
          <w:rFonts w:ascii="Perpetua" w:hAnsi="Perpetua"/>
          <w:b/>
          <w:sz w:val="22"/>
          <w:szCs w:val="22"/>
        </w:rPr>
        <w:t>Latimea</w:t>
      </w:r>
      <w:proofErr w:type="spellEnd"/>
      <w:r w:rsidRPr="00D71B10">
        <w:rPr>
          <w:rFonts w:ascii="Perpetua" w:hAnsi="Perpetua"/>
          <w:b/>
          <w:sz w:val="22"/>
          <w:szCs w:val="22"/>
        </w:rPr>
        <w:t xml:space="preserve">  </w:t>
      </w:r>
      <w:proofErr w:type="spellStart"/>
      <w:r w:rsidRPr="00D71B10">
        <w:rPr>
          <w:rFonts w:ascii="Perpetua" w:hAnsi="Perpetua"/>
          <w:b/>
          <w:sz w:val="22"/>
          <w:szCs w:val="22"/>
        </w:rPr>
        <w:t>bermei</w:t>
      </w:r>
      <w:proofErr w:type="spellEnd"/>
      <w:proofErr w:type="gramEnd"/>
      <w:r w:rsidRPr="00D71B10">
        <w:rPr>
          <w:rFonts w:ascii="Perpetua" w:hAnsi="Perpetua"/>
          <w:b/>
          <w:sz w:val="22"/>
          <w:szCs w:val="22"/>
        </w:rPr>
        <w:t xml:space="preserve"> de  </w:t>
      </w:r>
      <w:proofErr w:type="spellStart"/>
      <w:r w:rsidRPr="00D71B10">
        <w:rPr>
          <w:rFonts w:ascii="Perpetua" w:hAnsi="Perpetua"/>
          <w:b/>
          <w:sz w:val="22"/>
          <w:szCs w:val="22"/>
        </w:rPr>
        <w:t>siguranta</w:t>
      </w:r>
      <w:proofErr w:type="spellEnd"/>
      <w:r w:rsidRPr="00D71B10">
        <w:rPr>
          <w:rFonts w:ascii="Perpetua" w:hAnsi="Perpetua"/>
          <w:b/>
          <w:sz w:val="22"/>
          <w:szCs w:val="22"/>
        </w:rPr>
        <w:t xml:space="preserve"> </w:t>
      </w:r>
      <w:proofErr w:type="spellStart"/>
      <w:r w:rsidRPr="00D71B10">
        <w:rPr>
          <w:rFonts w:ascii="Perpetua" w:hAnsi="Perpetua"/>
          <w:b/>
          <w:sz w:val="22"/>
          <w:szCs w:val="22"/>
        </w:rPr>
        <w:t>este</w:t>
      </w:r>
      <w:proofErr w:type="spellEnd"/>
      <w:r w:rsidRPr="00D71B10">
        <w:rPr>
          <w:rFonts w:ascii="Perpetua" w:hAnsi="Perpetua"/>
          <w:b/>
          <w:sz w:val="22"/>
          <w:szCs w:val="22"/>
        </w:rPr>
        <w:t xml:space="preserve"> de  1.50 - 2,0  m </w:t>
      </w:r>
      <w:proofErr w:type="spellStart"/>
      <w:r w:rsidRPr="00D71B10">
        <w:rPr>
          <w:rFonts w:ascii="Perpetua" w:hAnsi="Perpetua"/>
          <w:b/>
          <w:sz w:val="22"/>
          <w:szCs w:val="22"/>
        </w:rPr>
        <w:t>si</w:t>
      </w:r>
      <w:proofErr w:type="spellEnd"/>
      <w:r w:rsidRPr="00D71B10">
        <w:rPr>
          <w:rFonts w:ascii="Perpetua" w:hAnsi="Perpetua"/>
          <w:b/>
          <w:sz w:val="22"/>
          <w:szCs w:val="22"/>
        </w:rPr>
        <w:t xml:space="preserve">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w:t>
      </w:r>
      <w:proofErr w:type="spellStart"/>
      <w:r w:rsidRPr="00D71B10">
        <w:rPr>
          <w:rFonts w:ascii="Perpetua" w:hAnsi="Perpetua"/>
          <w:b/>
          <w:sz w:val="22"/>
          <w:szCs w:val="22"/>
        </w:rPr>
        <w:t>realizata</w:t>
      </w:r>
      <w:proofErr w:type="spellEnd"/>
      <w:r w:rsidRPr="00D71B10">
        <w:rPr>
          <w:rFonts w:ascii="Perpetua" w:hAnsi="Perpetua"/>
          <w:b/>
          <w:sz w:val="22"/>
          <w:szCs w:val="22"/>
        </w:rPr>
        <w:t xml:space="preserve"> la </w:t>
      </w:r>
      <w:proofErr w:type="spellStart"/>
      <w:r w:rsidRPr="00D71B10">
        <w:rPr>
          <w:rFonts w:ascii="Perpetua" w:hAnsi="Perpetua"/>
          <w:b/>
          <w:sz w:val="22"/>
          <w:szCs w:val="22"/>
        </w:rPr>
        <w:t>adancimea</w:t>
      </w:r>
      <w:proofErr w:type="spellEnd"/>
      <w:r w:rsidRPr="00D71B10">
        <w:rPr>
          <w:rFonts w:ascii="Perpetua" w:hAnsi="Perpetua"/>
          <w:b/>
          <w:sz w:val="22"/>
          <w:szCs w:val="22"/>
        </w:rPr>
        <w:t xml:space="preserve"> de 5,00 m, fata de </w:t>
      </w:r>
      <w:proofErr w:type="spellStart"/>
      <w:r w:rsidRPr="00D71B10">
        <w:rPr>
          <w:rFonts w:ascii="Perpetua" w:hAnsi="Perpetua"/>
          <w:b/>
          <w:sz w:val="22"/>
          <w:szCs w:val="22"/>
        </w:rPr>
        <w:t>sol</w:t>
      </w:r>
      <w:proofErr w:type="spellEnd"/>
      <w:r w:rsidRPr="00D71B10">
        <w:rPr>
          <w:rFonts w:ascii="Perpetua" w:hAnsi="Perpetua"/>
          <w:b/>
          <w:sz w:val="22"/>
          <w:szCs w:val="22"/>
        </w:rPr>
        <w:t xml:space="preserve"> ( </w:t>
      </w:r>
      <w:proofErr w:type="spellStart"/>
      <w:r w:rsidRPr="00D71B10">
        <w:rPr>
          <w:rFonts w:ascii="Perpetua" w:hAnsi="Perpetua"/>
          <w:b/>
          <w:sz w:val="22"/>
          <w:szCs w:val="22"/>
        </w:rPr>
        <w:t>cota</w:t>
      </w:r>
      <w:proofErr w:type="spellEnd"/>
      <w:r w:rsidRPr="00D71B10">
        <w:rPr>
          <w:rFonts w:ascii="Perpetua" w:hAnsi="Perpetua"/>
          <w:b/>
          <w:sz w:val="22"/>
          <w:szCs w:val="22"/>
        </w:rPr>
        <w:t xml:space="preserve"> 228.00 </w:t>
      </w:r>
      <w:proofErr w:type="spellStart"/>
      <w:r w:rsidRPr="00D71B10">
        <w:rPr>
          <w:rFonts w:ascii="Perpetua" w:hAnsi="Perpetua"/>
          <w:b/>
          <w:sz w:val="22"/>
          <w:szCs w:val="22"/>
        </w:rPr>
        <w:t>mdM.</w:t>
      </w:r>
      <w:proofErr w:type="spellEnd"/>
    </w:p>
    <w:p w14:paraId="7E7A8CFD" w14:textId="77777777" w:rsidR="00161E3B" w:rsidRDefault="00161E3B" w:rsidP="00161E3B">
      <w:pPr>
        <w:pStyle w:val="BodyText3"/>
        <w:spacing w:after="0"/>
        <w:rPr>
          <w:rFonts w:ascii="Perpetua" w:hAnsi="Perpetua"/>
          <w:b/>
          <w:sz w:val="22"/>
          <w:szCs w:val="22"/>
        </w:rPr>
      </w:pPr>
      <w:r w:rsidRPr="00D71B10">
        <w:rPr>
          <w:rFonts w:ascii="Perpetua" w:hAnsi="Perpetua"/>
          <w:b/>
          <w:sz w:val="22"/>
          <w:szCs w:val="22"/>
        </w:rPr>
        <w:t xml:space="preserve">        </w:t>
      </w:r>
      <w:proofErr w:type="spellStart"/>
      <w:r w:rsidRPr="00D71B10">
        <w:rPr>
          <w:rFonts w:ascii="Perpetua" w:hAnsi="Perpetua"/>
          <w:b/>
          <w:sz w:val="22"/>
          <w:szCs w:val="22"/>
        </w:rPr>
        <w:t>Nivelul</w:t>
      </w:r>
      <w:proofErr w:type="spellEnd"/>
      <w:r w:rsidRPr="00D71B10">
        <w:rPr>
          <w:rFonts w:ascii="Perpetua" w:hAnsi="Perpetua"/>
          <w:b/>
          <w:sz w:val="22"/>
          <w:szCs w:val="22"/>
        </w:rPr>
        <w:t xml:space="preserve"> </w:t>
      </w:r>
      <w:proofErr w:type="spellStart"/>
      <w:proofErr w:type="gramStart"/>
      <w:r w:rsidRPr="00D71B10">
        <w:rPr>
          <w:rFonts w:ascii="Perpetua" w:hAnsi="Perpetua"/>
          <w:b/>
          <w:sz w:val="22"/>
          <w:szCs w:val="22"/>
        </w:rPr>
        <w:t>hidrostatic</w:t>
      </w:r>
      <w:proofErr w:type="spellEnd"/>
      <w:r w:rsidRPr="00D71B10">
        <w:rPr>
          <w:rFonts w:ascii="Perpetua" w:hAnsi="Perpetua"/>
          <w:b/>
          <w:sz w:val="22"/>
          <w:szCs w:val="22"/>
        </w:rPr>
        <w:t xml:space="preserve">  in</w:t>
      </w:r>
      <w:proofErr w:type="gramEnd"/>
      <w:r w:rsidRPr="00D71B10">
        <w:rPr>
          <w:rFonts w:ascii="Perpetua" w:hAnsi="Perpetua"/>
          <w:b/>
          <w:sz w:val="22"/>
          <w:szCs w:val="22"/>
        </w:rPr>
        <w:t xml:space="preserve">  </w:t>
      </w:r>
      <w:proofErr w:type="spellStart"/>
      <w:r w:rsidRPr="00D71B10">
        <w:rPr>
          <w:rFonts w:ascii="Perpetua" w:hAnsi="Perpetua"/>
          <w:b/>
          <w:sz w:val="22"/>
          <w:szCs w:val="22"/>
        </w:rPr>
        <w:t>aceasta</w:t>
      </w:r>
      <w:proofErr w:type="spellEnd"/>
      <w:r w:rsidRPr="00D71B10">
        <w:rPr>
          <w:rFonts w:ascii="Perpetua" w:hAnsi="Perpetua"/>
          <w:b/>
          <w:sz w:val="22"/>
          <w:szCs w:val="22"/>
        </w:rPr>
        <w:t xml:space="preserve"> zona  se </w:t>
      </w:r>
      <w:proofErr w:type="spellStart"/>
      <w:r w:rsidRPr="00D71B10">
        <w:rPr>
          <w:rFonts w:ascii="Perpetua" w:hAnsi="Perpetua"/>
          <w:b/>
          <w:sz w:val="22"/>
          <w:szCs w:val="22"/>
        </w:rPr>
        <w:t>afla</w:t>
      </w:r>
      <w:proofErr w:type="spellEnd"/>
      <w:r w:rsidRPr="00D71B10">
        <w:rPr>
          <w:rFonts w:ascii="Perpetua" w:hAnsi="Perpetua"/>
          <w:b/>
          <w:sz w:val="22"/>
          <w:szCs w:val="22"/>
        </w:rPr>
        <w:t xml:space="preserve"> la </w:t>
      </w:r>
      <w:proofErr w:type="spellStart"/>
      <w:r w:rsidRPr="00D71B10">
        <w:rPr>
          <w:rFonts w:ascii="Perpetua" w:hAnsi="Perpetua"/>
          <w:b/>
          <w:sz w:val="22"/>
          <w:szCs w:val="22"/>
        </w:rPr>
        <w:t>adancimi</w:t>
      </w:r>
      <w:proofErr w:type="spellEnd"/>
      <w:r w:rsidRPr="00D71B10">
        <w:rPr>
          <w:rFonts w:ascii="Perpetua" w:hAnsi="Perpetua"/>
          <w:b/>
          <w:sz w:val="22"/>
          <w:szCs w:val="22"/>
        </w:rPr>
        <w:t xml:space="preserve">  de  5.00 – 6.00 m, fata de </w:t>
      </w:r>
      <w:proofErr w:type="spellStart"/>
      <w:r w:rsidRPr="00D71B10">
        <w:rPr>
          <w:rFonts w:ascii="Perpetua" w:hAnsi="Perpetua"/>
          <w:b/>
          <w:sz w:val="22"/>
          <w:szCs w:val="22"/>
        </w:rPr>
        <w:t>sol</w:t>
      </w:r>
      <w:proofErr w:type="spellEnd"/>
      <w:r w:rsidRPr="00D71B10">
        <w:rPr>
          <w:rFonts w:ascii="Perpetua" w:hAnsi="Perpetua"/>
          <w:b/>
          <w:sz w:val="22"/>
          <w:szCs w:val="22"/>
        </w:rPr>
        <w:t xml:space="preserve">( 5.00 m la data </w:t>
      </w:r>
      <w:proofErr w:type="spellStart"/>
      <w:r w:rsidRPr="00D71B10">
        <w:rPr>
          <w:rFonts w:ascii="Perpetua" w:hAnsi="Perpetua"/>
          <w:b/>
          <w:sz w:val="22"/>
          <w:szCs w:val="22"/>
        </w:rPr>
        <w:t>masuratorii</w:t>
      </w:r>
      <w:proofErr w:type="spellEnd"/>
      <w:r w:rsidRPr="00D71B10">
        <w:rPr>
          <w:rFonts w:ascii="Perpetua" w:hAnsi="Perpetua"/>
          <w:b/>
          <w:sz w:val="22"/>
          <w:szCs w:val="22"/>
        </w:rPr>
        <w:t xml:space="preserve"> topo, </w:t>
      </w:r>
      <w:proofErr w:type="spellStart"/>
      <w:r w:rsidRPr="00D71B10">
        <w:rPr>
          <w:rFonts w:ascii="Perpetua" w:hAnsi="Perpetua"/>
          <w:b/>
          <w:sz w:val="22"/>
          <w:szCs w:val="22"/>
        </w:rPr>
        <w:t>adancime</w:t>
      </w:r>
      <w:proofErr w:type="spellEnd"/>
      <w:r w:rsidRPr="00D71B10">
        <w:rPr>
          <w:rFonts w:ascii="Perpetua" w:hAnsi="Perpetua"/>
          <w:b/>
          <w:sz w:val="22"/>
          <w:szCs w:val="22"/>
        </w:rPr>
        <w:t xml:space="preserve">  </w:t>
      </w:r>
      <w:proofErr w:type="spellStart"/>
      <w:r w:rsidRPr="00D71B10">
        <w:rPr>
          <w:rFonts w:ascii="Perpetua" w:hAnsi="Perpetua"/>
          <w:b/>
          <w:sz w:val="22"/>
          <w:szCs w:val="22"/>
        </w:rPr>
        <w:t>masurata</w:t>
      </w:r>
      <w:proofErr w:type="spellEnd"/>
      <w:r w:rsidRPr="00D71B10">
        <w:rPr>
          <w:rFonts w:ascii="Perpetua" w:hAnsi="Perpetua"/>
          <w:b/>
          <w:sz w:val="22"/>
          <w:szCs w:val="22"/>
        </w:rPr>
        <w:t xml:space="preserve"> </w:t>
      </w:r>
      <w:proofErr w:type="spellStart"/>
      <w:r w:rsidRPr="00D71B10">
        <w:rPr>
          <w:rFonts w:ascii="Perpetua" w:hAnsi="Perpetua"/>
          <w:b/>
          <w:sz w:val="22"/>
          <w:szCs w:val="22"/>
        </w:rPr>
        <w:t>atat</w:t>
      </w:r>
      <w:proofErr w:type="spellEnd"/>
      <w:r w:rsidRPr="00D71B10">
        <w:rPr>
          <w:rFonts w:ascii="Perpetua" w:hAnsi="Perpetua"/>
          <w:b/>
          <w:sz w:val="22"/>
          <w:szCs w:val="22"/>
        </w:rPr>
        <w:t xml:space="preserve"> in </w:t>
      </w:r>
      <w:proofErr w:type="spellStart"/>
      <w:r w:rsidRPr="00D71B10">
        <w:rPr>
          <w:rFonts w:ascii="Perpetua" w:hAnsi="Perpetua"/>
          <w:b/>
          <w:sz w:val="22"/>
          <w:szCs w:val="22"/>
        </w:rPr>
        <w:t>iazul</w:t>
      </w:r>
      <w:proofErr w:type="spellEnd"/>
      <w:r w:rsidRPr="00D71B10">
        <w:rPr>
          <w:rFonts w:ascii="Perpetua" w:hAnsi="Perpetua"/>
          <w:b/>
          <w:sz w:val="22"/>
          <w:szCs w:val="22"/>
        </w:rPr>
        <w:t xml:space="preserve"> </w:t>
      </w:r>
      <w:proofErr w:type="spellStart"/>
      <w:r w:rsidRPr="00D71B10">
        <w:rPr>
          <w:rFonts w:ascii="Perpetua" w:hAnsi="Perpetua"/>
          <w:b/>
          <w:sz w:val="22"/>
          <w:szCs w:val="22"/>
        </w:rPr>
        <w:t>piscicol</w:t>
      </w:r>
      <w:proofErr w:type="spellEnd"/>
      <w:r w:rsidRPr="00D71B10">
        <w:rPr>
          <w:rFonts w:ascii="Perpetua" w:hAnsi="Perpetua"/>
          <w:b/>
          <w:sz w:val="22"/>
          <w:szCs w:val="22"/>
        </w:rPr>
        <w:t xml:space="preserve"> </w:t>
      </w:r>
      <w:proofErr w:type="spellStart"/>
      <w:r w:rsidRPr="00D71B10">
        <w:rPr>
          <w:rFonts w:ascii="Perpetua" w:hAnsi="Perpetua"/>
          <w:b/>
          <w:sz w:val="22"/>
          <w:szCs w:val="22"/>
        </w:rPr>
        <w:t>aflat</w:t>
      </w:r>
      <w:proofErr w:type="spellEnd"/>
      <w:r w:rsidRPr="00D71B10">
        <w:rPr>
          <w:rFonts w:ascii="Perpetua" w:hAnsi="Perpetua"/>
          <w:b/>
          <w:sz w:val="22"/>
          <w:szCs w:val="22"/>
        </w:rPr>
        <w:t xml:space="preserve"> in curs de </w:t>
      </w:r>
      <w:proofErr w:type="spellStart"/>
      <w:r w:rsidRPr="00D71B10">
        <w:rPr>
          <w:rFonts w:ascii="Perpetua" w:hAnsi="Perpetua"/>
          <w:b/>
          <w:sz w:val="22"/>
          <w:szCs w:val="22"/>
        </w:rPr>
        <w:t>amenajare</w:t>
      </w:r>
      <w:proofErr w:type="spellEnd"/>
      <w:r w:rsidRPr="00D71B10">
        <w:rPr>
          <w:rFonts w:ascii="Perpetua" w:hAnsi="Perpetua"/>
          <w:b/>
          <w:sz w:val="22"/>
          <w:szCs w:val="22"/>
        </w:rPr>
        <w:t xml:space="preserve"> in </w:t>
      </w:r>
      <w:proofErr w:type="spellStart"/>
      <w:r w:rsidRPr="00D71B10">
        <w:rPr>
          <w:rFonts w:ascii="Perpetua" w:hAnsi="Perpetua"/>
          <w:b/>
          <w:sz w:val="22"/>
          <w:szCs w:val="22"/>
        </w:rPr>
        <w:t>imediata</w:t>
      </w:r>
      <w:proofErr w:type="spellEnd"/>
      <w:r w:rsidRPr="00D71B10">
        <w:rPr>
          <w:rFonts w:ascii="Perpetua" w:hAnsi="Perpetua"/>
          <w:b/>
          <w:sz w:val="22"/>
          <w:szCs w:val="22"/>
        </w:rPr>
        <w:t xml:space="preserve"> </w:t>
      </w:r>
      <w:proofErr w:type="spellStart"/>
      <w:r w:rsidRPr="00D71B10">
        <w:rPr>
          <w:rFonts w:ascii="Perpetua" w:hAnsi="Perpetua"/>
          <w:b/>
          <w:sz w:val="22"/>
          <w:szCs w:val="22"/>
        </w:rPr>
        <w:t>vecinatate</w:t>
      </w:r>
      <w:proofErr w:type="spellEnd"/>
      <w:r w:rsidRPr="00D71B10">
        <w:rPr>
          <w:rFonts w:ascii="Perpetua" w:hAnsi="Perpetua"/>
          <w:b/>
          <w:sz w:val="22"/>
          <w:szCs w:val="22"/>
        </w:rPr>
        <w:t xml:space="preserve"> a </w:t>
      </w:r>
      <w:proofErr w:type="spellStart"/>
      <w:r w:rsidRPr="00D71B10">
        <w:rPr>
          <w:rFonts w:ascii="Perpetua" w:hAnsi="Perpetua"/>
          <w:b/>
          <w:sz w:val="22"/>
          <w:szCs w:val="22"/>
        </w:rPr>
        <w:t>perimetrului</w:t>
      </w:r>
      <w:proofErr w:type="spellEnd"/>
      <w:r w:rsidRPr="00D71B10">
        <w:rPr>
          <w:rFonts w:ascii="Perpetua" w:hAnsi="Perpetua"/>
          <w:b/>
          <w:sz w:val="22"/>
          <w:szCs w:val="22"/>
        </w:rPr>
        <w:t xml:space="preserve"> </w:t>
      </w:r>
      <w:proofErr w:type="spellStart"/>
      <w:r w:rsidRPr="00D71B10">
        <w:rPr>
          <w:rFonts w:ascii="Perpetua" w:hAnsi="Perpetua"/>
          <w:b/>
          <w:sz w:val="22"/>
          <w:szCs w:val="22"/>
        </w:rPr>
        <w:t>propus</w:t>
      </w:r>
      <w:proofErr w:type="spellEnd"/>
      <w:r w:rsidRPr="00D71B10">
        <w:rPr>
          <w:rFonts w:ascii="Perpetua" w:hAnsi="Perpetua"/>
          <w:b/>
          <w:sz w:val="22"/>
          <w:szCs w:val="22"/>
        </w:rPr>
        <w:t xml:space="preserve">, cat </w:t>
      </w:r>
      <w:proofErr w:type="spellStart"/>
      <w:r w:rsidRPr="00D71B10">
        <w:rPr>
          <w:rFonts w:ascii="Perpetua" w:hAnsi="Perpetua"/>
          <w:b/>
          <w:sz w:val="22"/>
          <w:szCs w:val="22"/>
        </w:rPr>
        <w:t>si</w:t>
      </w:r>
      <w:proofErr w:type="spellEnd"/>
      <w:r w:rsidRPr="00D71B10">
        <w:rPr>
          <w:rFonts w:ascii="Perpetua" w:hAnsi="Perpetua"/>
          <w:b/>
          <w:sz w:val="22"/>
          <w:szCs w:val="22"/>
        </w:rPr>
        <w:t xml:space="preserve"> </w:t>
      </w:r>
      <w:proofErr w:type="spellStart"/>
      <w:r w:rsidRPr="00D71B10">
        <w:rPr>
          <w:rFonts w:ascii="Perpetua" w:hAnsi="Perpetua"/>
          <w:b/>
          <w:sz w:val="22"/>
          <w:szCs w:val="22"/>
        </w:rPr>
        <w:t>intr</w:t>
      </w:r>
      <w:proofErr w:type="spellEnd"/>
      <w:r w:rsidRPr="00D71B10">
        <w:rPr>
          <w:rFonts w:ascii="Perpetua" w:hAnsi="Perpetua"/>
          <w:b/>
          <w:sz w:val="22"/>
          <w:szCs w:val="22"/>
        </w:rPr>
        <w:t xml:space="preserve">-o </w:t>
      </w:r>
      <w:proofErr w:type="spellStart"/>
      <w:r w:rsidRPr="00D71B10">
        <w:rPr>
          <w:rFonts w:ascii="Perpetua" w:hAnsi="Perpetua"/>
          <w:b/>
          <w:sz w:val="22"/>
          <w:szCs w:val="22"/>
        </w:rPr>
        <w:t>fantana</w:t>
      </w:r>
      <w:proofErr w:type="spellEnd"/>
      <w:r w:rsidRPr="00D71B10">
        <w:rPr>
          <w:rFonts w:ascii="Perpetua" w:hAnsi="Perpetua"/>
          <w:b/>
          <w:sz w:val="22"/>
          <w:szCs w:val="22"/>
        </w:rPr>
        <w:t xml:space="preserve">, din </w:t>
      </w:r>
      <w:proofErr w:type="spellStart"/>
      <w:r w:rsidRPr="00D71B10">
        <w:rPr>
          <w:rFonts w:ascii="Perpetua" w:hAnsi="Perpetua"/>
          <w:b/>
          <w:sz w:val="22"/>
          <w:szCs w:val="22"/>
        </w:rPr>
        <w:t>apropiere</w:t>
      </w:r>
      <w:proofErr w:type="spellEnd"/>
      <w:r w:rsidRPr="00D71B10">
        <w:rPr>
          <w:rFonts w:ascii="Perpetua" w:hAnsi="Perpetua"/>
          <w:b/>
          <w:sz w:val="22"/>
          <w:szCs w:val="22"/>
        </w:rPr>
        <w:t xml:space="preserve">). </w:t>
      </w:r>
    </w:p>
    <w:p w14:paraId="2D7AE38D" w14:textId="77777777" w:rsidR="00987CB2" w:rsidRPr="00D71B10" w:rsidRDefault="00987CB2" w:rsidP="00161E3B">
      <w:pPr>
        <w:pStyle w:val="BodyText3"/>
        <w:spacing w:after="0"/>
        <w:rPr>
          <w:rFonts w:ascii="Perpetua" w:hAnsi="Perpetua"/>
          <w:b/>
          <w:sz w:val="22"/>
          <w:szCs w:val="22"/>
        </w:rPr>
      </w:pPr>
    </w:p>
    <w:bookmarkEnd w:id="26"/>
    <w:p w14:paraId="3E7FB0D5" w14:textId="77777777" w:rsidR="00161E3B" w:rsidRDefault="00161E3B" w:rsidP="00161E3B">
      <w:pPr>
        <w:pStyle w:val="BodyText3"/>
        <w:spacing w:after="0"/>
        <w:ind w:firstLine="283"/>
        <w:jc w:val="both"/>
        <w:rPr>
          <w:rFonts w:ascii="Perpetua" w:hAnsi="Perpetua"/>
          <w:b/>
          <w:bCs/>
          <w:i/>
          <w:iCs/>
          <w:sz w:val="24"/>
          <w:szCs w:val="24"/>
          <w:u w:val="single"/>
          <w:lang w:val="ro-RO"/>
        </w:rPr>
      </w:pPr>
      <w:r w:rsidRPr="00D71B10">
        <w:rPr>
          <w:rFonts w:ascii="Perpetua" w:hAnsi="Perpetua"/>
          <w:b/>
          <w:sz w:val="24"/>
          <w:szCs w:val="24"/>
        </w:rPr>
        <w:tab/>
      </w:r>
      <w:r w:rsidRPr="00D71B10">
        <w:rPr>
          <w:rFonts w:ascii="Perpetua" w:hAnsi="Perpetua"/>
          <w:b/>
          <w:bCs/>
          <w:i/>
          <w:iCs/>
          <w:sz w:val="24"/>
          <w:szCs w:val="24"/>
          <w:u w:val="single"/>
          <w:lang w:val="ro-RO"/>
        </w:rPr>
        <w:t>Principalele lucrari care se vor executa in etapa finala  sunt:</w:t>
      </w:r>
    </w:p>
    <w:p w14:paraId="09FC5AFB" w14:textId="77777777" w:rsidR="00987CB2" w:rsidRPr="00D71B10" w:rsidRDefault="00987CB2" w:rsidP="00161E3B">
      <w:pPr>
        <w:pStyle w:val="BodyText3"/>
        <w:spacing w:after="0"/>
        <w:ind w:firstLine="283"/>
        <w:jc w:val="both"/>
        <w:rPr>
          <w:rFonts w:ascii="Perpetua" w:hAnsi="Perpetua"/>
          <w:b/>
          <w:bCs/>
          <w:i/>
          <w:iCs/>
          <w:sz w:val="24"/>
          <w:szCs w:val="24"/>
          <w:u w:val="single"/>
          <w:lang w:val="ro-RO"/>
        </w:rPr>
      </w:pPr>
    </w:p>
    <w:p w14:paraId="43AFBD03" w14:textId="77777777" w:rsidR="00161E3B" w:rsidRPr="00D71B10" w:rsidRDefault="00161E3B" w:rsidP="00161E3B">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-geometrizarea gropilor de exploatare;</w:t>
      </w:r>
    </w:p>
    <w:p w14:paraId="47F2E991" w14:textId="77777777" w:rsidR="00161E3B" w:rsidRPr="00D71B10" w:rsidRDefault="00161E3B" w:rsidP="00161E3B">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-realizarea lucrarilor de terasamente-executie diguri laterale de contur;</w:t>
      </w:r>
    </w:p>
    <w:p w14:paraId="4CF73279" w14:textId="77777777" w:rsidR="00161E3B" w:rsidRPr="00D71B10" w:rsidRDefault="00161E3B" w:rsidP="00161E3B">
      <w:pPr>
        <w:pStyle w:val="BodyText3"/>
        <w:spacing w:after="0"/>
        <w:jc w:val="both"/>
        <w:rPr>
          <w:rFonts w:ascii="Perpetua" w:hAnsi="Perpetua"/>
          <w:b/>
          <w:i/>
          <w:sz w:val="24"/>
          <w:szCs w:val="24"/>
        </w:rPr>
      </w:pPr>
      <w:r w:rsidRPr="00D71B10">
        <w:rPr>
          <w:rFonts w:ascii="Perpetua" w:hAnsi="Perpetua"/>
          <w:b/>
          <w:bCs/>
          <w:i/>
          <w:iCs/>
          <w:sz w:val="24"/>
          <w:szCs w:val="24"/>
          <w:lang w:val="ro-RO"/>
        </w:rPr>
        <w:tab/>
        <w:t>-</w:t>
      </w:r>
      <w:proofErr w:type="spellStart"/>
      <w:r w:rsidRPr="00D71B10">
        <w:rPr>
          <w:rFonts w:ascii="Perpetua" w:hAnsi="Perpetua"/>
          <w:b/>
          <w:i/>
          <w:sz w:val="24"/>
          <w:szCs w:val="24"/>
        </w:rPr>
        <w:t>taluzarea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malurilor</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asternerea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stratului</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fertil</w:t>
      </w:r>
      <w:proofErr w:type="spellEnd"/>
      <w:r w:rsidRPr="00D71B10">
        <w:rPr>
          <w:rFonts w:ascii="Perpetua" w:hAnsi="Perpetua"/>
          <w:b/>
          <w:i/>
          <w:sz w:val="24"/>
          <w:szCs w:val="24"/>
        </w:rPr>
        <w:t xml:space="preserve"> pe </w:t>
      </w:r>
      <w:proofErr w:type="spellStart"/>
      <w:r w:rsidRPr="00D71B10">
        <w:rPr>
          <w:rFonts w:ascii="Perpetua" w:hAnsi="Perpetua"/>
          <w:b/>
          <w:i/>
          <w:sz w:val="24"/>
          <w:szCs w:val="24"/>
        </w:rPr>
        <w:t>taluze</w:t>
      </w:r>
      <w:proofErr w:type="spellEnd"/>
      <w:r w:rsidRPr="00D71B10">
        <w:rPr>
          <w:rFonts w:ascii="Perpetua" w:hAnsi="Perpetua"/>
          <w:b/>
          <w:i/>
          <w:sz w:val="24"/>
          <w:szCs w:val="24"/>
        </w:rPr>
        <w:t xml:space="preserve">,  in </w:t>
      </w:r>
      <w:proofErr w:type="spellStart"/>
      <w:r w:rsidRPr="00D71B10">
        <w:rPr>
          <w:rFonts w:ascii="Perpetua" w:hAnsi="Perpetua"/>
          <w:b/>
          <w:i/>
          <w:sz w:val="24"/>
          <w:szCs w:val="24"/>
        </w:rPr>
        <w:t>vederea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insamantarii</w:t>
      </w:r>
      <w:proofErr w:type="spellEnd"/>
      <w:r w:rsidRPr="00D71B10">
        <w:rPr>
          <w:rFonts w:ascii="Perpetua" w:hAnsi="Perpetua"/>
          <w:b/>
          <w:i/>
          <w:sz w:val="24"/>
          <w:szCs w:val="24"/>
        </w:rPr>
        <w:t xml:space="preserve"> cu </w:t>
      </w:r>
      <w:proofErr w:type="spellStart"/>
      <w:r w:rsidRPr="00D71B10">
        <w:rPr>
          <w:rFonts w:ascii="Perpetua" w:hAnsi="Perpetua"/>
          <w:b/>
          <w:i/>
          <w:sz w:val="24"/>
          <w:szCs w:val="24"/>
        </w:rPr>
        <w:t>iarba</w:t>
      </w:r>
      <w:proofErr w:type="spellEnd"/>
      <w:r w:rsidRPr="00D71B10">
        <w:rPr>
          <w:rFonts w:ascii="Perpetua" w:hAnsi="Perpetua"/>
          <w:b/>
          <w:i/>
          <w:sz w:val="24"/>
          <w:szCs w:val="24"/>
        </w:rPr>
        <w:t>;</w:t>
      </w:r>
    </w:p>
    <w:p w14:paraId="42581AC8" w14:textId="77777777" w:rsidR="00161E3B" w:rsidRPr="00D71B10" w:rsidRDefault="00161E3B" w:rsidP="00161E3B">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-plantari  de puieti de  salcie, plop  pe laturile de contur ale amenajarii.</w:t>
      </w:r>
    </w:p>
    <w:p w14:paraId="490847CB" w14:textId="77777777" w:rsidR="00161E3B" w:rsidRPr="00D71B10" w:rsidRDefault="00161E3B" w:rsidP="00161E3B">
      <w:pPr>
        <w:pStyle w:val="BodyText3"/>
        <w:spacing w:after="0"/>
        <w:jc w:val="both"/>
        <w:rPr>
          <w:rFonts w:ascii="Perpetua" w:hAnsi="Perpetua"/>
          <w:b/>
          <w:bCs/>
          <w:i/>
          <w:iCs/>
          <w:sz w:val="24"/>
          <w:szCs w:val="24"/>
          <w:lang w:val="ro-RO"/>
        </w:rPr>
      </w:pPr>
    </w:p>
    <w:p w14:paraId="2906CE77" w14:textId="77777777" w:rsidR="00772F0E" w:rsidRPr="00D71B10" w:rsidRDefault="00161E3B" w:rsidP="00161E3B">
      <w:pPr>
        <w:ind w:firstLine="720"/>
        <w:jc w:val="both"/>
        <w:rPr>
          <w:rFonts w:ascii="Perpetua" w:hAnsi="Perpetua"/>
        </w:rPr>
      </w:pPr>
      <w:r w:rsidRPr="00D71B10">
        <w:rPr>
          <w:rFonts w:ascii="Perpetua" w:hAnsi="Perpetua"/>
        </w:rPr>
        <w:t xml:space="preserve">  </w:t>
      </w:r>
      <w:proofErr w:type="spellStart"/>
      <w:r w:rsidRPr="00D71B10">
        <w:rPr>
          <w:rFonts w:ascii="Perpetua" w:hAnsi="Perpetua"/>
        </w:rPr>
        <w:t>Necesar</w:t>
      </w:r>
      <w:proofErr w:type="spellEnd"/>
      <w:r w:rsidRPr="00D71B10">
        <w:rPr>
          <w:rFonts w:ascii="Perpetua" w:hAnsi="Perpetua"/>
        </w:rPr>
        <w:t xml:space="preserve"> de personal: 1 operator + 1 </w:t>
      </w:r>
      <w:proofErr w:type="spellStart"/>
      <w:r w:rsidRPr="00D71B10">
        <w:rPr>
          <w:rFonts w:ascii="Perpetua" w:hAnsi="Perpetua"/>
        </w:rPr>
        <w:t>tehnician</w:t>
      </w:r>
      <w:proofErr w:type="spellEnd"/>
      <w:r w:rsidRPr="00D71B10">
        <w:rPr>
          <w:rFonts w:ascii="Perpetua" w:hAnsi="Perpetua"/>
        </w:rPr>
        <w:t xml:space="preserve">, </w:t>
      </w:r>
      <w:proofErr w:type="spellStart"/>
      <w:r w:rsidRPr="00D71B10">
        <w:rPr>
          <w:rFonts w:ascii="Perpetua" w:hAnsi="Perpetua"/>
        </w:rPr>
        <w:t>respectiv</w:t>
      </w:r>
      <w:proofErr w:type="spellEnd"/>
      <w:r w:rsidRPr="00D71B10">
        <w:rPr>
          <w:rFonts w:ascii="Perpetua" w:hAnsi="Perpetua"/>
        </w:rPr>
        <w:t xml:space="preserve"> </w:t>
      </w:r>
      <w:proofErr w:type="gramStart"/>
      <w:r w:rsidRPr="00D71B10">
        <w:rPr>
          <w:rFonts w:ascii="Perpetua" w:hAnsi="Perpetua"/>
        </w:rPr>
        <w:t>un contract</w:t>
      </w:r>
      <w:proofErr w:type="gramEnd"/>
      <w:r w:rsidRPr="00D71B10">
        <w:rPr>
          <w:rFonts w:ascii="Perpetua" w:hAnsi="Perpetua"/>
        </w:rPr>
        <w:t xml:space="preserve"> de service </w:t>
      </w:r>
      <w:proofErr w:type="spellStart"/>
      <w:r w:rsidRPr="00D71B10">
        <w:rPr>
          <w:rFonts w:ascii="Perpetua" w:hAnsi="Perpetua"/>
        </w:rPr>
        <w:t>separat</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instalatii</w:t>
      </w:r>
      <w:proofErr w:type="spellEnd"/>
      <w:r w:rsidRPr="00D71B10">
        <w:rPr>
          <w:rFonts w:ascii="Perpetua" w:hAnsi="Perpetua"/>
        </w:rPr>
        <w:t xml:space="preserve"> (</w:t>
      </w:r>
      <w:proofErr w:type="spellStart"/>
      <w:r w:rsidRPr="00D71B10">
        <w:rPr>
          <w:rFonts w:ascii="Perpetua" w:hAnsi="Perpetua"/>
        </w:rPr>
        <w:t>electrice</w:t>
      </w:r>
      <w:proofErr w:type="spellEnd"/>
      <w:r w:rsidRPr="00D71B10">
        <w:rPr>
          <w:rFonts w:ascii="Perpetua" w:hAnsi="Perpetua"/>
        </w:rPr>
        <w:t xml:space="preserve">, </w:t>
      </w:r>
      <w:proofErr w:type="spellStart"/>
      <w:r w:rsidRPr="00D71B10">
        <w:rPr>
          <w:rFonts w:ascii="Perpetua" w:hAnsi="Perpetua"/>
        </w:rPr>
        <w:t>pompe</w:t>
      </w:r>
      <w:proofErr w:type="spellEnd"/>
      <w:r w:rsidRPr="00D71B10">
        <w:rPr>
          <w:rFonts w:ascii="Perpetua" w:hAnsi="Perpetua"/>
        </w:rPr>
        <w:t xml:space="preserve"> </w:t>
      </w:r>
      <w:proofErr w:type="spellStart"/>
      <w:r w:rsidRPr="00D71B10">
        <w:rPr>
          <w:rFonts w:ascii="Perpetua" w:hAnsi="Perpetua"/>
        </w:rPr>
        <w:t>etc</w:t>
      </w:r>
      <w:proofErr w:type="spellEnd"/>
      <w:r w:rsidRPr="00D71B10">
        <w:rPr>
          <w:rFonts w:ascii="Perpetua" w:hAnsi="Perpetua"/>
        </w:rPr>
        <w:t xml:space="preserve">). Se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lucra</w:t>
      </w:r>
      <w:proofErr w:type="spellEnd"/>
      <w:r w:rsidRPr="00D71B10">
        <w:rPr>
          <w:rFonts w:ascii="Perpetua" w:hAnsi="Perpetua"/>
        </w:rPr>
        <w:t xml:space="preserve"> in </w:t>
      </w:r>
      <w:proofErr w:type="spellStart"/>
      <w:r w:rsidRPr="00D71B10">
        <w:rPr>
          <w:rFonts w:ascii="Perpetua" w:hAnsi="Perpetua"/>
        </w:rPr>
        <w:t>trei</w:t>
      </w:r>
      <w:proofErr w:type="spellEnd"/>
      <w:r w:rsidRPr="00D71B10">
        <w:rPr>
          <w:rFonts w:ascii="Perpetua" w:hAnsi="Perpetua"/>
        </w:rPr>
        <w:t xml:space="preserve"> </w:t>
      </w:r>
      <w:proofErr w:type="spellStart"/>
      <w:r w:rsidRPr="00D71B10">
        <w:rPr>
          <w:rFonts w:ascii="Perpetua" w:hAnsi="Perpetua"/>
        </w:rPr>
        <w:t>schimburi</w:t>
      </w:r>
      <w:proofErr w:type="spellEnd"/>
      <w:r w:rsidRPr="00D71B10">
        <w:rPr>
          <w:rFonts w:ascii="Perpetua" w:hAnsi="Perpetua"/>
        </w:rPr>
        <w:t xml:space="preserve"> de 8 ore, 5 </w:t>
      </w:r>
      <w:proofErr w:type="spellStart"/>
      <w:r w:rsidRPr="00D71B10">
        <w:rPr>
          <w:rFonts w:ascii="Perpetua" w:hAnsi="Perpetua"/>
        </w:rPr>
        <w:t>zile</w:t>
      </w:r>
      <w:proofErr w:type="spellEnd"/>
      <w:r w:rsidRPr="00D71B10">
        <w:rPr>
          <w:rFonts w:ascii="Perpetua" w:hAnsi="Perpetua"/>
        </w:rPr>
        <w:t xml:space="preserve"> pe </w:t>
      </w:r>
      <w:proofErr w:type="spellStart"/>
      <w:r w:rsidRPr="00D71B10">
        <w:rPr>
          <w:rFonts w:ascii="Perpetua" w:hAnsi="Perpetua"/>
        </w:rPr>
        <w:t>s</w:t>
      </w:r>
      <w:r w:rsidRPr="00D71B10">
        <w:rPr>
          <w:rFonts w:ascii="Cambria" w:hAnsi="Cambria" w:cs="Cambria"/>
        </w:rPr>
        <w:t>ă</w:t>
      </w:r>
      <w:r w:rsidRPr="00D71B10">
        <w:rPr>
          <w:rFonts w:ascii="Perpetua" w:hAnsi="Perpetua"/>
        </w:rPr>
        <w:t>pt</w:t>
      </w:r>
      <w:r w:rsidRPr="00D71B10">
        <w:rPr>
          <w:rFonts w:ascii="Cambria" w:hAnsi="Cambria" w:cs="Cambria"/>
        </w:rPr>
        <w:t>ă</w:t>
      </w:r>
      <w:r w:rsidRPr="00D71B10">
        <w:rPr>
          <w:rFonts w:ascii="Perpetua" w:hAnsi="Perpetua"/>
        </w:rPr>
        <w:t>man</w:t>
      </w:r>
      <w:r w:rsidRPr="00D71B10">
        <w:rPr>
          <w:rFonts w:ascii="Cambria" w:hAnsi="Cambria" w:cs="Cambria"/>
        </w:rPr>
        <w:t>ă</w:t>
      </w:r>
      <w:proofErr w:type="spellEnd"/>
      <w:r w:rsidRPr="00D71B10">
        <w:rPr>
          <w:rFonts w:ascii="Perpetua" w:hAnsi="Perpetua"/>
        </w:rPr>
        <w:t>.</w:t>
      </w:r>
    </w:p>
    <w:p w14:paraId="5DB7081E" w14:textId="72E07C20" w:rsidR="00161E3B" w:rsidRPr="00D71B10" w:rsidRDefault="00161E3B" w:rsidP="00161E3B">
      <w:pPr>
        <w:ind w:firstLine="720"/>
        <w:jc w:val="both"/>
        <w:rPr>
          <w:rFonts w:ascii="Perpetua" w:hAnsi="Perpetua"/>
          <w:lang w:val="it-IT"/>
        </w:rPr>
      </w:pPr>
      <w:r w:rsidRPr="00D71B10">
        <w:rPr>
          <w:rFonts w:ascii="Perpetua" w:hAnsi="Perpetua"/>
          <w:lang w:val="it-IT"/>
        </w:rPr>
        <w:t>Metoda de exploatare va fi prin fasii paralele cu latura A-B, cu exploatarea acestora în felii cu latimea de maxim 10.00 m,  in 2 treapte  de exploatare.</w:t>
      </w:r>
    </w:p>
    <w:p w14:paraId="48C316F0" w14:textId="77777777" w:rsidR="00EE7AAB" w:rsidRPr="00D71B10" w:rsidRDefault="00EE7AAB" w:rsidP="00EE7AAB">
      <w:pPr>
        <w:pStyle w:val="al"/>
        <w:rPr>
          <w:rFonts w:ascii="Perpetua" w:hAnsi="Perpetua"/>
          <w:i/>
        </w:rPr>
      </w:pPr>
      <w:r w:rsidRPr="00D71B10">
        <w:rPr>
          <w:rFonts w:ascii="Perpetua" w:hAnsi="Perpetua"/>
          <w:i/>
          <w:sz w:val="28"/>
          <w:szCs w:val="28"/>
          <w:u w:val="single"/>
        </w:rPr>
        <w:t xml:space="preserve">- materiile prime, energia </w:t>
      </w:r>
      <w:r w:rsidRPr="00D71B10">
        <w:rPr>
          <w:rFonts w:ascii="Cambria" w:hAnsi="Cambria" w:cs="Cambria"/>
          <w:i/>
          <w:sz w:val="28"/>
          <w:szCs w:val="28"/>
          <w:u w:val="single"/>
        </w:rPr>
        <w:t>ș</w:t>
      </w:r>
      <w:r w:rsidRPr="00D71B10">
        <w:rPr>
          <w:rFonts w:ascii="Perpetua" w:hAnsi="Perpetua"/>
          <w:i/>
          <w:sz w:val="28"/>
          <w:szCs w:val="28"/>
          <w:u w:val="single"/>
        </w:rPr>
        <w:t>i combustibilii utiliza</w:t>
      </w:r>
      <w:r w:rsidRPr="00D71B10">
        <w:rPr>
          <w:rFonts w:ascii="Cambria" w:hAnsi="Cambria" w:cs="Cambria"/>
          <w:i/>
          <w:sz w:val="28"/>
          <w:szCs w:val="28"/>
          <w:u w:val="single"/>
        </w:rPr>
        <w:t>ț</w:t>
      </w:r>
      <w:r w:rsidRPr="00D71B10">
        <w:rPr>
          <w:rFonts w:ascii="Perpetua" w:hAnsi="Perpetua"/>
          <w:i/>
          <w:sz w:val="28"/>
          <w:szCs w:val="28"/>
          <w:u w:val="single"/>
        </w:rPr>
        <w:t>i, cu modul de asigurare a acestora</w:t>
      </w:r>
      <w:r w:rsidRPr="00D71B10">
        <w:rPr>
          <w:rFonts w:ascii="Perpetua" w:hAnsi="Perpetua"/>
          <w:i/>
        </w:rPr>
        <w:t>;</w:t>
      </w:r>
    </w:p>
    <w:p w14:paraId="7F53DF82" w14:textId="3E0BA399" w:rsidR="008A2AE3" w:rsidRPr="00D71B10" w:rsidRDefault="00FD6F4C" w:rsidP="00FD6F4C">
      <w:pPr>
        <w:spacing w:after="0" w:line="240" w:lineRule="auto"/>
        <w:ind w:firstLine="567"/>
        <w:jc w:val="both"/>
        <w:rPr>
          <w:rFonts w:ascii="Perpetua" w:hAnsi="Perpetua"/>
          <w:lang w:val="ro-RO"/>
        </w:rPr>
      </w:pPr>
      <w:r w:rsidRPr="00D71B10">
        <w:rPr>
          <w:rFonts w:ascii="Perpetua" w:hAnsi="Perpetua"/>
          <w:lang w:val="ro-RO"/>
        </w:rPr>
        <w:t>În procesul de extrac</w:t>
      </w:r>
      <w:r w:rsidRPr="00D71B10">
        <w:rPr>
          <w:rFonts w:ascii="Cambria" w:hAnsi="Cambria" w:cs="Cambria"/>
          <w:lang w:val="ro-RO"/>
        </w:rPr>
        <w:t>ţ</w:t>
      </w:r>
      <w:r w:rsidRPr="00D71B10">
        <w:rPr>
          <w:rFonts w:ascii="Perpetua" w:hAnsi="Perpetua"/>
          <w:lang w:val="ro-RO"/>
        </w:rPr>
        <w:t>ie a agregatelor minerale din cadrul amplasamentului</w:t>
      </w:r>
      <w:r w:rsidRPr="00D71B10">
        <w:rPr>
          <w:rFonts w:ascii="Perpetua" w:hAnsi="Perpetua"/>
          <w:sz w:val="20"/>
          <w:szCs w:val="20"/>
          <w:lang w:val="ro-RO"/>
        </w:rPr>
        <w:t xml:space="preserve"> </w:t>
      </w:r>
      <w:r w:rsidR="00161E3B" w:rsidRPr="00D71B10">
        <w:rPr>
          <w:rFonts w:ascii="Perpetua" w:hAnsi="Perpetua"/>
          <w:lang w:val="ro-RO"/>
        </w:rPr>
        <w:t>Rediu NC 51292</w:t>
      </w:r>
      <w:r w:rsidRPr="00D71B10">
        <w:rPr>
          <w:rFonts w:ascii="Perpetua" w:hAnsi="Perpetua"/>
          <w:lang w:val="ro-RO"/>
        </w:rPr>
        <w:t xml:space="preserve"> nu sunt utilizate materii prime.</w:t>
      </w:r>
    </w:p>
    <w:p w14:paraId="4FB274C3" w14:textId="77777777" w:rsidR="00FD6F4C" w:rsidRPr="00D71B10" w:rsidRDefault="00FD6F4C" w:rsidP="00FD6F4C">
      <w:pPr>
        <w:spacing w:after="0" w:line="240" w:lineRule="auto"/>
        <w:ind w:firstLine="567"/>
        <w:jc w:val="both"/>
        <w:rPr>
          <w:rFonts w:ascii="Perpetua" w:hAnsi="Perpetua"/>
          <w:lang w:val="ro-RO"/>
        </w:rPr>
      </w:pPr>
      <w:r w:rsidRPr="00D71B10">
        <w:rPr>
          <w:rFonts w:ascii="Perpetua" w:hAnsi="Perpetua"/>
          <w:lang w:val="ro-RO"/>
        </w:rPr>
        <w:t xml:space="preserve"> De asemenea,  pentru activit</w:t>
      </w:r>
      <w:r w:rsidRPr="00D71B10">
        <w:rPr>
          <w:rFonts w:ascii="Cambria" w:hAnsi="Cambria" w:cs="Cambria"/>
          <w:lang w:val="ro-RO"/>
        </w:rPr>
        <w:t>ăţ</w:t>
      </w:r>
      <w:r w:rsidRPr="00D71B10">
        <w:rPr>
          <w:rFonts w:ascii="Perpetua" w:hAnsi="Perpetua"/>
          <w:lang w:val="ro-RO"/>
        </w:rPr>
        <w:t>ile desf</w:t>
      </w:r>
      <w:r w:rsidRPr="00D71B10">
        <w:rPr>
          <w:rFonts w:ascii="Cambria" w:hAnsi="Cambria" w:cs="Cambria"/>
          <w:lang w:val="ro-RO"/>
        </w:rPr>
        <w:t>ăş</w:t>
      </w:r>
      <w:r w:rsidRPr="00D71B10">
        <w:rPr>
          <w:rFonts w:ascii="Perpetua" w:hAnsi="Perpetua"/>
          <w:lang w:val="ro-RO"/>
        </w:rPr>
        <w:t>urate intr-un perimetru de exploatare nu este necesar</w:t>
      </w:r>
      <w:r w:rsidRPr="00D71B10">
        <w:rPr>
          <w:rFonts w:ascii="Cambria" w:hAnsi="Cambria" w:cs="Cambria"/>
          <w:lang w:val="ro-RO"/>
        </w:rPr>
        <w:t>ă</w:t>
      </w:r>
      <w:r w:rsidRPr="00D71B10">
        <w:rPr>
          <w:rFonts w:ascii="Perpetua" w:hAnsi="Perpetua"/>
          <w:lang w:val="ro-RO"/>
        </w:rPr>
        <w:t xml:space="preserve"> alimentarea cu energie electric</w:t>
      </w:r>
      <w:r w:rsidRPr="00D71B10">
        <w:rPr>
          <w:rFonts w:ascii="Cambria" w:hAnsi="Cambria" w:cs="Cambria"/>
          <w:lang w:val="ro-RO"/>
        </w:rPr>
        <w:t>ă</w:t>
      </w:r>
      <w:r w:rsidRPr="00D71B10">
        <w:rPr>
          <w:rFonts w:ascii="Perpetua" w:hAnsi="Perpetua"/>
          <w:lang w:val="ro-RO"/>
        </w:rPr>
        <w:t>.</w:t>
      </w:r>
    </w:p>
    <w:p w14:paraId="0C364478" w14:textId="68B360AC" w:rsidR="00FD6F4C" w:rsidRPr="00D71B10" w:rsidRDefault="00FD6F4C" w:rsidP="00FD6F4C">
      <w:pPr>
        <w:shd w:val="clear" w:color="auto" w:fill="FFFFFF"/>
        <w:spacing w:after="0" w:line="240" w:lineRule="auto"/>
        <w:jc w:val="both"/>
        <w:rPr>
          <w:rFonts w:ascii="Perpetua" w:hAnsi="Perpetua"/>
        </w:rPr>
      </w:pPr>
      <w:r w:rsidRPr="00D71B10">
        <w:rPr>
          <w:rFonts w:ascii="Perpetua" w:hAnsi="Perpetua"/>
        </w:rPr>
        <w:t xml:space="preserve"> </w:t>
      </w:r>
      <w:r w:rsidR="00A05122" w:rsidRPr="00D71B10">
        <w:rPr>
          <w:rFonts w:ascii="Perpetua" w:hAnsi="Perpetua"/>
        </w:rPr>
        <w:t xml:space="preserve">   </w:t>
      </w:r>
      <w:r w:rsidRPr="00D71B10">
        <w:rPr>
          <w:rFonts w:ascii="Perpetua" w:hAnsi="Perpetua"/>
        </w:rPr>
        <w:t xml:space="preserve">        </w:t>
      </w:r>
      <w:proofErr w:type="spellStart"/>
      <w:r w:rsidRPr="00D71B10">
        <w:rPr>
          <w:rFonts w:ascii="Perpetua" w:hAnsi="Perpetua"/>
        </w:rPr>
        <w:t>În</w:t>
      </w:r>
      <w:proofErr w:type="spellEnd"/>
      <w:r w:rsidRPr="00D71B10">
        <w:rPr>
          <w:rFonts w:ascii="Perpetua" w:hAnsi="Perpetua"/>
        </w:rPr>
        <w:t xml:space="preserve"> </w:t>
      </w:r>
      <w:proofErr w:type="spellStart"/>
      <w:r w:rsidRPr="00D71B10">
        <w:rPr>
          <w:rFonts w:ascii="Perpetua" w:hAnsi="Perpetua"/>
        </w:rPr>
        <w:t>procesul</w:t>
      </w:r>
      <w:proofErr w:type="spellEnd"/>
      <w:r w:rsidRPr="00D71B10">
        <w:rPr>
          <w:rFonts w:ascii="Perpetua" w:hAnsi="Perpetua"/>
        </w:rPr>
        <w:t xml:space="preserve"> de </w:t>
      </w:r>
      <w:proofErr w:type="spellStart"/>
      <w:r w:rsidRPr="00D71B10">
        <w:rPr>
          <w:rFonts w:ascii="Perpetua" w:hAnsi="Perpetua"/>
        </w:rPr>
        <w:t>exploatare</w:t>
      </w:r>
      <w:proofErr w:type="spellEnd"/>
      <w:r w:rsidRPr="00D71B10">
        <w:rPr>
          <w:rFonts w:ascii="Perpetua" w:hAnsi="Perpetua"/>
        </w:rPr>
        <w:t xml:space="preserve"> </w:t>
      </w:r>
      <w:proofErr w:type="gramStart"/>
      <w:r w:rsidRPr="00D71B10">
        <w:rPr>
          <w:rFonts w:ascii="Perpetua" w:hAnsi="Perpetua"/>
        </w:rPr>
        <w:t>a</w:t>
      </w:r>
      <w:proofErr w:type="gramEnd"/>
      <w:r w:rsidRPr="00D71B10">
        <w:rPr>
          <w:rFonts w:ascii="Perpetua" w:hAnsi="Perpetua"/>
        </w:rPr>
        <w:t xml:space="preserve"> </w:t>
      </w:r>
      <w:proofErr w:type="spellStart"/>
      <w:r w:rsidRPr="00D71B10">
        <w:rPr>
          <w:rFonts w:ascii="Perpetua" w:hAnsi="Perpetua"/>
        </w:rPr>
        <w:t>agregatelor</w:t>
      </w:r>
      <w:proofErr w:type="spellEnd"/>
      <w:r w:rsidRPr="00D71B10">
        <w:rPr>
          <w:rFonts w:ascii="Perpetua" w:hAnsi="Perpetua"/>
        </w:rPr>
        <w:t xml:space="preserve"> </w:t>
      </w:r>
      <w:proofErr w:type="spellStart"/>
      <w:r w:rsidRPr="00D71B10">
        <w:rPr>
          <w:rFonts w:ascii="Perpetua" w:hAnsi="Perpetua"/>
        </w:rPr>
        <w:t>minerale</w:t>
      </w:r>
      <w:proofErr w:type="spellEnd"/>
      <w:r w:rsidRPr="00D71B10">
        <w:rPr>
          <w:rFonts w:ascii="Perpetua" w:hAnsi="Perpetua"/>
        </w:rPr>
        <w:t xml:space="preserve">,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folosite</w:t>
      </w:r>
      <w:proofErr w:type="spellEnd"/>
      <w:r w:rsidRPr="00D71B10">
        <w:rPr>
          <w:rFonts w:ascii="Perpetua" w:hAnsi="Perpetua"/>
        </w:rPr>
        <w:t xml:space="preserve"> </w:t>
      </w:r>
      <w:proofErr w:type="spellStart"/>
      <w:r w:rsidRPr="00D71B10">
        <w:rPr>
          <w:rFonts w:ascii="Perpetua" w:hAnsi="Perpetua"/>
        </w:rPr>
        <w:t>urm</w:t>
      </w:r>
      <w:r w:rsidRPr="00D71B10">
        <w:rPr>
          <w:rFonts w:ascii="Cambria" w:hAnsi="Cambria" w:cs="Cambria"/>
        </w:rPr>
        <w:t>ă</w:t>
      </w:r>
      <w:r w:rsidRPr="00D71B10">
        <w:rPr>
          <w:rFonts w:ascii="Perpetua" w:hAnsi="Perpetua"/>
        </w:rPr>
        <w:t>toarele</w:t>
      </w:r>
      <w:proofErr w:type="spellEnd"/>
      <w:r w:rsidRPr="00D71B10">
        <w:rPr>
          <w:rFonts w:ascii="Perpetua" w:hAnsi="Perpetua"/>
        </w:rPr>
        <w:t xml:space="preserve"> </w:t>
      </w:r>
      <w:proofErr w:type="spellStart"/>
      <w:r w:rsidRPr="00D71B10">
        <w:rPr>
          <w:rFonts w:ascii="Perpetua" w:hAnsi="Perpetua"/>
        </w:rPr>
        <w:t>materii</w:t>
      </w:r>
      <w:proofErr w:type="spellEnd"/>
      <w:r w:rsidRPr="00D71B10">
        <w:rPr>
          <w:rFonts w:ascii="Perpetua" w:hAnsi="Perpetua"/>
        </w:rPr>
        <w:t xml:space="preserve"> </w:t>
      </w:r>
      <w:proofErr w:type="spellStart"/>
      <w:r w:rsidRPr="00D71B10">
        <w:rPr>
          <w:rFonts w:ascii="Perpetua" w:hAnsi="Perpetua"/>
        </w:rPr>
        <w:t>auxiliare</w:t>
      </w:r>
      <w:proofErr w:type="spellEnd"/>
      <w:r w:rsidRPr="00D71B10">
        <w:rPr>
          <w:rFonts w:ascii="Perpetua" w:hAnsi="Perpetua"/>
        </w:rPr>
        <w:t>:</w:t>
      </w:r>
    </w:p>
    <w:p w14:paraId="18ED6B17" w14:textId="77777777" w:rsidR="00FD6F4C" w:rsidRPr="00D71B10" w:rsidRDefault="008A2AE3" w:rsidP="00161E3B">
      <w:pPr>
        <w:widowControl w:val="0"/>
        <w:numPr>
          <w:ilvl w:val="0"/>
          <w:numId w:val="8"/>
        </w:numPr>
        <w:shd w:val="clear" w:color="auto" w:fill="FFFFFF"/>
        <w:autoSpaceDE w:val="0"/>
        <w:autoSpaceDN w:val="0"/>
        <w:adjustRightInd w:val="0"/>
        <w:spacing w:after="0" w:line="240" w:lineRule="auto"/>
        <w:ind w:firstLine="1080"/>
        <w:jc w:val="both"/>
        <w:rPr>
          <w:rFonts w:ascii="Perpetua" w:hAnsi="Perpetua"/>
          <w:i/>
          <w:iCs/>
        </w:rPr>
      </w:pPr>
      <w:r w:rsidRPr="00D71B10">
        <w:rPr>
          <w:rFonts w:ascii="Perpetua" w:hAnsi="Perpetua"/>
          <w:i/>
          <w:iCs/>
        </w:rPr>
        <w:t xml:space="preserve">   </w:t>
      </w:r>
      <w:proofErr w:type="spellStart"/>
      <w:r w:rsidR="00FD6F4C" w:rsidRPr="00D71B10">
        <w:rPr>
          <w:rFonts w:ascii="Perpetua" w:hAnsi="Perpetua"/>
          <w:i/>
          <w:iCs/>
        </w:rPr>
        <w:t>combustibili</w:t>
      </w:r>
      <w:proofErr w:type="spellEnd"/>
      <w:r w:rsidR="00FD6F4C" w:rsidRPr="00D71B10">
        <w:rPr>
          <w:rFonts w:ascii="Perpetua" w:hAnsi="Perpetua"/>
          <w:i/>
          <w:iCs/>
        </w:rPr>
        <w:t xml:space="preserve"> </w:t>
      </w:r>
      <w:proofErr w:type="spellStart"/>
      <w:r w:rsidR="00FD6F4C" w:rsidRPr="00D71B10">
        <w:rPr>
          <w:rFonts w:ascii="Perpetua" w:hAnsi="Perpetua"/>
          <w:i/>
          <w:iCs/>
        </w:rPr>
        <w:t>pentru</w:t>
      </w:r>
      <w:proofErr w:type="spellEnd"/>
      <w:r w:rsidR="00FD6F4C" w:rsidRPr="00D71B10">
        <w:rPr>
          <w:rFonts w:ascii="Perpetua" w:hAnsi="Perpetua"/>
          <w:i/>
          <w:iCs/>
        </w:rPr>
        <w:t xml:space="preserve"> </w:t>
      </w:r>
      <w:proofErr w:type="spellStart"/>
      <w:r w:rsidR="00FD6F4C" w:rsidRPr="00D71B10">
        <w:rPr>
          <w:rFonts w:ascii="Perpetua" w:hAnsi="Perpetua"/>
          <w:i/>
          <w:iCs/>
        </w:rPr>
        <w:t>alimentarea</w:t>
      </w:r>
      <w:proofErr w:type="spellEnd"/>
      <w:r w:rsidR="00FD6F4C" w:rsidRPr="00D71B10">
        <w:rPr>
          <w:rFonts w:ascii="Perpetua" w:hAnsi="Perpetua"/>
          <w:i/>
          <w:iCs/>
        </w:rPr>
        <w:t xml:space="preserve"> </w:t>
      </w:r>
      <w:proofErr w:type="spellStart"/>
      <w:r w:rsidR="00FD6F4C" w:rsidRPr="00D71B10">
        <w:rPr>
          <w:rFonts w:ascii="Perpetua" w:hAnsi="Perpetua"/>
          <w:i/>
          <w:iCs/>
        </w:rPr>
        <w:t>utilajelor</w:t>
      </w:r>
      <w:proofErr w:type="spellEnd"/>
      <w:r w:rsidR="00FD6F4C" w:rsidRPr="00D71B10">
        <w:rPr>
          <w:rFonts w:ascii="Perpetua" w:hAnsi="Perpetua"/>
          <w:i/>
          <w:iCs/>
        </w:rPr>
        <w:t xml:space="preserve"> din </w:t>
      </w:r>
      <w:proofErr w:type="spellStart"/>
      <w:r w:rsidR="00FD6F4C" w:rsidRPr="00D71B10">
        <w:rPr>
          <w:rFonts w:ascii="Perpetua" w:hAnsi="Perpetua"/>
          <w:i/>
          <w:iCs/>
        </w:rPr>
        <w:t>dotarea</w:t>
      </w:r>
      <w:proofErr w:type="spellEnd"/>
      <w:r w:rsidR="00FD6F4C" w:rsidRPr="00D71B10">
        <w:rPr>
          <w:rFonts w:ascii="Perpetua" w:hAnsi="Perpetua"/>
          <w:i/>
          <w:iCs/>
        </w:rPr>
        <w:t xml:space="preserve"> </w:t>
      </w:r>
      <w:proofErr w:type="spellStart"/>
      <w:proofErr w:type="gramStart"/>
      <w:r w:rsidR="00FD6F4C" w:rsidRPr="00D71B10">
        <w:rPr>
          <w:rFonts w:ascii="Perpetua" w:hAnsi="Perpetua"/>
          <w:i/>
          <w:iCs/>
        </w:rPr>
        <w:t>balastierei</w:t>
      </w:r>
      <w:proofErr w:type="spellEnd"/>
      <w:r w:rsidR="00FD6F4C" w:rsidRPr="00D71B10">
        <w:rPr>
          <w:rFonts w:ascii="Perpetua" w:hAnsi="Perpetua"/>
          <w:i/>
          <w:iCs/>
        </w:rPr>
        <w:t>;</w:t>
      </w:r>
      <w:proofErr w:type="gramEnd"/>
    </w:p>
    <w:p w14:paraId="67320D5F" w14:textId="77777777" w:rsidR="00FD6F4C" w:rsidRPr="00D71B10" w:rsidRDefault="008A2AE3" w:rsidP="00161E3B">
      <w:pPr>
        <w:widowControl w:val="0"/>
        <w:numPr>
          <w:ilvl w:val="0"/>
          <w:numId w:val="8"/>
        </w:numPr>
        <w:shd w:val="clear" w:color="auto" w:fill="FFFFFF"/>
        <w:tabs>
          <w:tab w:val="left" w:pos="-180"/>
        </w:tabs>
        <w:autoSpaceDE w:val="0"/>
        <w:autoSpaceDN w:val="0"/>
        <w:adjustRightInd w:val="0"/>
        <w:spacing w:after="0" w:line="240" w:lineRule="auto"/>
        <w:ind w:firstLine="1080"/>
        <w:jc w:val="both"/>
        <w:rPr>
          <w:rFonts w:ascii="Perpetua" w:hAnsi="Perpetua"/>
          <w:i/>
          <w:iCs/>
        </w:rPr>
      </w:pPr>
      <w:r w:rsidRPr="00D71B10">
        <w:rPr>
          <w:rFonts w:ascii="Perpetua" w:hAnsi="Perpetua"/>
          <w:i/>
          <w:iCs/>
        </w:rPr>
        <w:t xml:space="preserve">   </w:t>
      </w:r>
      <w:proofErr w:type="spellStart"/>
      <w:proofErr w:type="gramStart"/>
      <w:r w:rsidR="00FD6F4C" w:rsidRPr="00D71B10">
        <w:rPr>
          <w:rFonts w:ascii="Perpetua" w:hAnsi="Perpetua"/>
          <w:i/>
          <w:iCs/>
        </w:rPr>
        <w:t>lubrefianti</w:t>
      </w:r>
      <w:proofErr w:type="spellEnd"/>
      <w:r w:rsidR="00FD6F4C" w:rsidRPr="00D71B10">
        <w:rPr>
          <w:rFonts w:ascii="Perpetua" w:hAnsi="Perpetua"/>
          <w:i/>
          <w:iCs/>
        </w:rPr>
        <w:t>;</w:t>
      </w:r>
      <w:proofErr w:type="gramEnd"/>
    </w:p>
    <w:p w14:paraId="0637E250" w14:textId="77777777" w:rsidR="00FD6F4C" w:rsidRPr="00D71B10" w:rsidRDefault="00FD6F4C" w:rsidP="00161E3B">
      <w:pPr>
        <w:widowControl w:val="0"/>
        <w:shd w:val="clear" w:color="auto" w:fill="FFFFFF"/>
        <w:tabs>
          <w:tab w:val="left" w:pos="-180"/>
        </w:tabs>
        <w:autoSpaceDE w:val="0"/>
        <w:autoSpaceDN w:val="0"/>
        <w:adjustRightInd w:val="0"/>
        <w:spacing w:after="0" w:line="240" w:lineRule="auto"/>
        <w:ind w:left="-90" w:firstLine="1170"/>
        <w:jc w:val="both"/>
        <w:rPr>
          <w:rFonts w:ascii="Perpetua" w:hAnsi="Perpetua"/>
          <w:i/>
          <w:iCs/>
        </w:rPr>
      </w:pPr>
      <w:r w:rsidRPr="00D71B10">
        <w:rPr>
          <w:rFonts w:ascii="Perpetua" w:hAnsi="Perpetua"/>
          <w:i/>
          <w:iCs/>
        </w:rPr>
        <w:t xml:space="preserve">- </w:t>
      </w:r>
      <w:proofErr w:type="spellStart"/>
      <w:r w:rsidRPr="00D71B10">
        <w:rPr>
          <w:rFonts w:ascii="Perpetua" w:hAnsi="Perpetua"/>
          <w:i/>
          <w:iCs/>
        </w:rPr>
        <w:t>piese</w:t>
      </w:r>
      <w:proofErr w:type="spellEnd"/>
      <w:r w:rsidRPr="00D71B10">
        <w:rPr>
          <w:rFonts w:ascii="Perpetua" w:hAnsi="Perpetua"/>
          <w:i/>
          <w:iCs/>
        </w:rPr>
        <w:t xml:space="preserve"> de </w:t>
      </w:r>
      <w:proofErr w:type="spellStart"/>
      <w:r w:rsidRPr="00D71B10">
        <w:rPr>
          <w:rFonts w:ascii="Perpetua" w:hAnsi="Perpetua"/>
          <w:i/>
          <w:iCs/>
        </w:rPr>
        <w:t>schimb</w:t>
      </w:r>
      <w:proofErr w:type="spellEnd"/>
      <w:r w:rsidRPr="00D71B10">
        <w:rPr>
          <w:rFonts w:ascii="Perpetua" w:hAnsi="Perpetua"/>
          <w:i/>
          <w:iCs/>
        </w:rPr>
        <w:t xml:space="preserve"> </w:t>
      </w:r>
      <w:proofErr w:type="spellStart"/>
      <w:r w:rsidRPr="00D71B10">
        <w:rPr>
          <w:rFonts w:ascii="Perpetua" w:hAnsi="Perpetua"/>
          <w:i/>
          <w:iCs/>
        </w:rPr>
        <w:t>si</w:t>
      </w:r>
      <w:proofErr w:type="spellEnd"/>
      <w:r w:rsidRPr="00D71B10">
        <w:rPr>
          <w:rFonts w:ascii="Perpetua" w:hAnsi="Perpetua"/>
          <w:i/>
          <w:iCs/>
        </w:rPr>
        <w:t xml:space="preserve"> </w:t>
      </w:r>
      <w:proofErr w:type="spellStart"/>
      <w:r w:rsidRPr="00D71B10">
        <w:rPr>
          <w:rFonts w:ascii="Perpetua" w:hAnsi="Perpetua"/>
          <w:i/>
          <w:iCs/>
        </w:rPr>
        <w:t>materiale</w:t>
      </w:r>
      <w:proofErr w:type="spellEnd"/>
      <w:r w:rsidRPr="00D71B10">
        <w:rPr>
          <w:rFonts w:ascii="Perpetua" w:hAnsi="Perpetua"/>
          <w:i/>
          <w:iCs/>
        </w:rPr>
        <w:t xml:space="preserve">, </w:t>
      </w:r>
      <w:proofErr w:type="spellStart"/>
      <w:r w:rsidRPr="00D71B10">
        <w:rPr>
          <w:rFonts w:ascii="Perpetua" w:hAnsi="Perpetua"/>
          <w:i/>
          <w:iCs/>
        </w:rPr>
        <w:t>necesare</w:t>
      </w:r>
      <w:proofErr w:type="spellEnd"/>
      <w:r w:rsidRPr="00D71B10">
        <w:rPr>
          <w:rFonts w:ascii="Perpetua" w:hAnsi="Perpetua"/>
          <w:i/>
          <w:iCs/>
        </w:rPr>
        <w:t xml:space="preserve"> </w:t>
      </w:r>
      <w:proofErr w:type="spellStart"/>
      <w:r w:rsidRPr="00D71B10">
        <w:rPr>
          <w:rFonts w:ascii="Perpetua" w:hAnsi="Perpetua"/>
          <w:i/>
          <w:iCs/>
        </w:rPr>
        <w:t>men</w:t>
      </w:r>
      <w:r w:rsidRPr="00D71B10">
        <w:rPr>
          <w:rFonts w:ascii="Cambria" w:hAnsi="Cambria" w:cs="Cambria"/>
          <w:i/>
          <w:iCs/>
        </w:rPr>
        <w:t>ţ</w:t>
      </w:r>
      <w:r w:rsidRPr="00D71B10">
        <w:rPr>
          <w:rFonts w:ascii="Perpetua" w:hAnsi="Perpetua"/>
          <w:i/>
          <w:iCs/>
        </w:rPr>
        <w:t>inerii</w:t>
      </w:r>
      <w:proofErr w:type="spellEnd"/>
      <w:r w:rsidRPr="00D71B10">
        <w:rPr>
          <w:rFonts w:ascii="Perpetua" w:hAnsi="Perpetua"/>
          <w:i/>
          <w:iCs/>
        </w:rPr>
        <w:t xml:space="preserve"> la </w:t>
      </w:r>
      <w:proofErr w:type="spellStart"/>
      <w:r w:rsidRPr="00D71B10">
        <w:rPr>
          <w:rFonts w:ascii="Perpetua" w:hAnsi="Perpetua"/>
          <w:i/>
          <w:iCs/>
        </w:rPr>
        <w:t>parametri</w:t>
      </w:r>
      <w:proofErr w:type="spellEnd"/>
      <w:r w:rsidRPr="00D71B10">
        <w:rPr>
          <w:rFonts w:ascii="Perpetua" w:hAnsi="Perpetua"/>
          <w:i/>
          <w:iCs/>
        </w:rPr>
        <w:t xml:space="preserve"> </w:t>
      </w:r>
      <w:proofErr w:type="spellStart"/>
      <w:r w:rsidRPr="00D71B10">
        <w:rPr>
          <w:rFonts w:ascii="Perpetua" w:hAnsi="Perpetua"/>
          <w:i/>
          <w:iCs/>
        </w:rPr>
        <w:t>optimi</w:t>
      </w:r>
      <w:proofErr w:type="spellEnd"/>
      <w:r w:rsidRPr="00D71B10">
        <w:rPr>
          <w:rFonts w:ascii="Perpetua" w:hAnsi="Perpetua"/>
          <w:i/>
          <w:iCs/>
        </w:rPr>
        <w:t xml:space="preserve"> a</w:t>
      </w:r>
      <w:r w:rsidRPr="00D71B10">
        <w:rPr>
          <w:rFonts w:ascii="Perpetua" w:hAnsi="Perpetua"/>
          <w:i/>
          <w:iCs/>
        </w:rPr>
        <w:br/>
      </w:r>
      <w:proofErr w:type="spellStart"/>
      <w:r w:rsidRPr="00D71B10">
        <w:rPr>
          <w:rFonts w:ascii="Perpetua" w:hAnsi="Perpetua"/>
          <w:i/>
          <w:iCs/>
        </w:rPr>
        <w:t>func</w:t>
      </w:r>
      <w:r w:rsidRPr="00D71B10">
        <w:rPr>
          <w:rFonts w:ascii="Cambria" w:hAnsi="Cambria" w:cs="Cambria"/>
          <w:i/>
          <w:iCs/>
        </w:rPr>
        <w:t>ţ</w:t>
      </w:r>
      <w:r w:rsidRPr="00D71B10">
        <w:rPr>
          <w:rFonts w:ascii="Perpetua" w:hAnsi="Perpetua"/>
          <w:i/>
          <w:iCs/>
        </w:rPr>
        <w:t>ion</w:t>
      </w:r>
      <w:r w:rsidRPr="00D71B10">
        <w:rPr>
          <w:rFonts w:ascii="Cambria" w:hAnsi="Cambria" w:cs="Cambria"/>
          <w:i/>
          <w:iCs/>
        </w:rPr>
        <w:t>ă</w:t>
      </w:r>
      <w:r w:rsidRPr="00D71B10">
        <w:rPr>
          <w:rFonts w:ascii="Perpetua" w:hAnsi="Perpetua"/>
          <w:i/>
          <w:iCs/>
        </w:rPr>
        <w:t>rii</w:t>
      </w:r>
      <w:proofErr w:type="spellEnd"/>
      <w:r w:rsidRPr="00D71B10">
        <w:rPr>
          <w:rFonts w:ascii="Perpetua" w:hAnsi="Perpetua"/>
          <w:i/>
          <w:iCs/>
        </w:rPr>
        <w:t xml:space="preserve"> </w:t>
      </w:r>
      <w:proofErr w:type="spellStart"/>
      <w:r w:rsidRPr="00D71B10">
        <w:rPr>
          <w:rFonts w:ascii="Perpetua" w:hAnsi="Perpetua"/>
          <w:i/>
          <w:iCs/>
        </w:rPr>
        <w:t>utilajelor</w:t>
      </w:r>
      <w:proofErr w:type="spellEnd"/>
      <w:r w:rsidRPr="00D71B10">
        <w:rPr>
          <w:rFonts w:ascii="Perpetua" w:hAnsi="Perpetua"/>
          <w:i/>
          <w:iCs/>
        </w:rPr>
        <w:t xml:space="preserve"> </w:t>
      </w:r>
      <w:proofErr w:type="spellStart"/>
      <w:r w:rsidRPr="00D71B10">
        <w:rPr>
          <w:rFonts w:ascii="Perpetua" w:hAnsi="Perpetua"/>
          <w:i/>
          <w:iCs/>
        </w:rPr>
        <w:t>si</w:t>
      </w:r>
      <w:proofErr w:type="spellEnd"/>
      <w:r w:rsidRPr="00D71B10">
        <w:rPr>
          <w:rFonts w:ascii="Perpetua" w:hAnsi="Perpetua"/>
          <w:i/>
          <w:iCs/>
        </w:rPr>
        <w:t xml:space="preserve"> </w:t>
      </w:r>
      <w:proofErr w:type="spellStart"/>
      <w:r w:rsidRPr="00D71B10">
        <w:rPr>
          <w:rFonts w:ascii="Perpetua" w:hAnsi="Perpetua"/>
          <w:i/>
          <w:iCs/>
        </w:rPr>
        <w:t>instala</w:t>
      </w:r>
      <w:r w:rsidRPr="00D71B10">
        <w:rPr>
          <w:rFonts w:ascii="Cambria" w:hAnsi="Cambria" w:cs="Cambria"/>
          <w:i/>
          <w:iCs/>
        </w:rPr>
        <w:t>ţ</w:t>
      </w:r>
      <w:r w:rsidRPr="00D71B10">
        <w:rPr>
          <w:rFonts w:ascii="Perpetua" w:hAnsi="Perpetua"/>
          <w:i/>
          <w:iCs/>
        </w:rPr>
        <w:t>iilor</w:t>
      </w:r>
      <w:proofErr w:type="spellEnd"/>
      <w:r w:rsidRPr="00D71B10">
        <w:rPr>
          <w:rFonts w:ascii="Perpetua" w:hAnsi="Perpetua"/>
          <w:i/>
          <w:iCs/>
        </w:rPr>
        <w:t xml:space="preserve"> </w:t>
      </w:r>
      <w:proofErr w:type="spellStart"/>
      <w:r w:rsidRPr="00D71B10">
        <w:rPr>
          <w:rFonts w:ascii="Perpetua" w:hAnsi="Perpetua"/>
          <w:i/>
          <w:iCs/>
        </w:rPr>
        <w:t>utilizate</w:t>
      </w:r>
      <w:proofErr w:type="spellEnd"/>
      <w:r w:rsidRPr="00D71B10">
        <w:rPr>
          <w:rFonts w:ascii="Perpetua" w:hAnsi="Perpetua"/>
          <w:i/>
          <w:iCs/>
        </w:rPr>
        <w:t xml:space="preserve"> in </w:t>
      </w:r>
      <w:proofErr w:type="spellStart"/>
      <w:r w:rsidRPr="00D71B10">
        <w:rPr>
          <w:rFonts w:ascii="Perpetua" w:hAnsi="Perpetua"/>
          <w:i/>
          <w:iCs/>
        </w:rPr>
        <w:t>balastiera</w:t>
      </w:r>
      <w:proofErr w:type="spellEnd"/>
      <w:r w:rsidRPr="00D71B10">
        <w:rPr>
          <w:rFonts w:ascii="Perpetua" w:hAnsi="Perpetua"/>
          <w:i/>
          <w:iCs/>
        </w:rPr>
        <w:t>.</w:t>
      </w:r>
    </w:p>
    <w:p w14:paraId="28F1C0A6" w14:textId="77777777" w:rsidR="00FD6F4C" w:rsidRPr="00D71B10" w:rsidRDefault="00FD6F4C" w:rsidP="00FD6F4C">
      <w:pPr>
        <w:shd w:val="clear" w:color="auto" w:fill="FFFFFF"/>
        <w:spacing w:after="0" w:line="240" w:lineRule="auto"/>
        <w:ind w:firstLine="360"/>
        <w:jc w:val="both"/>
        <w:rPr>
          <w:rFonts w:ascii="Perpetua" w:hAnsi="Perpetua"/>
        </w:rPr>
      </w:pPr>
      <w:proofErr w:type="spellStart"/>
      <w:r w:rsidRPr="00D71B10">
        <w:rPr>
          <w:rFonts w:ascii="Perpetua" w:hAnsi="Perpetua"/>
        </w:rPr>
        <w:t>Materiile</w:t>
      </w:r>
      <w:proofErr w:type="spellEnd"/>
      <w:r w:rsidRPr="00D71B10">
        <w:rPr>
          <w:rFonts w:ascii="Perpetua" w:hAnsi="Perpetua"/>
        </w:rPr>
        <w:t xml:space="preserve"> prime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materialele</w:t>
      </w:r>
      <w:proofErr w:type="spellEnd"/>
      <w:r w:rsidRPr="00D71B10">
        <w:rPr>
          <w:rFonts w:ascii="Perpetua" w:hAnsi="Perpetua"/>
        </w:rPr>
        <w:t xml:space="preserve"> </w:t>
      </w:r>
      <w:proofErr w:type="spellStart"/>
      <w:r w:rsidRPr="00D71B10">
        <w:rPr>
          <w:rFonts w:ascii="Perpetua" w:hAnsi="Perpetua"/>
        </w:rPr>
        <w:t>folosite</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desf</w:t>
      </w:r>
      <w:r w:rsidRPr="00D71B10">
        <w:rPr>
          <w:rFonts w:ascii="Cambria" w:hAnsi="Cambria" w:cs="Cambria"/>
        </w:rPr>
        <w:t>ăş</w:t>
      </w:r>
      <w:r w:rsidRPr="00D71B10">
        <w:rPr>
          <w:rFonts w:ascii="Perpetua" w:hAnsi="Perpetua"/>
        </w:rPr>
        <w:t>urarea</w:t>
      </w:r>
      <w:proofErr w:type="spellEnd"/>
      <w:r w:rsidRPr="00D71B10">
        <w:rPr>
          <w:rFonts w:ascii="Perpetua" w:hAnsi="Perpetua"/>
        </w:rPr>
        <w:t xml:space="preserve"> </w:t>
      </w:r>
      <w:proofErr w:type="spellStart"/>
      <w:r w:rsidRPr="00D71B10">
        <w:rPr>
          <w:rFonts w:ascii="Perpetua" w:hAnsi="Perpetua"/>
        </w:rPr>
        <w:t>activit</w:t>
      </w:r>
      <w:r w:rsidRPr="00D71B10">
        <w:rPr>
          <w:rFonts w:ascii="Cambria" w:hAnsi="Cambria" w:cs="Cambria"/>
        </w:rPr>
        <w:t>ăţ</w:t>
      </w:r>
      <w:r w:rsidRPr="00D71B10">
        <w:rPr>
          <w:rFonts w:ascii="Perpetua" w:hAnsi="Perpetua"/>
        </w:rPr>
        <w:t>ii</w:t>
      </w:r>
      <w:proofErr w:type="spellEnd"/>
      <w:r w:rsidRPr="00D71B10">
        <w:rPr>
          <w:rFonts w:ascii="Perpetua" w:hAnsi="Perpetua"/>
        </w:rPr>
        <w:t>(</w:t>
      </w:r>
      <w:proofErr w:type="spellStart"/>
      <w:r w:rsidRPr="00D71B10">
        <w:rPr>
          <w:rFonts w:ascii="Perpetua" w:hAnsi="Perpetua"/>
        </w:rPr>
        <w:t>exploatare</w:t>
      </w:r>
      <w:proofErr w:type="spellEnd"/>
      <w:r w:rsidRPr="00D71B10">
        <w:rPr>
          <w:rFonts w:ascii="Perpetua" w:hAnsi="Perpetua"/>
        </w:rPr>
        <w:t xml:space="preserve">) sunt </w:t>
      </w:r>
      <w:proofErr w:type="spellStart"/>
      <w:r w:rsidRPr="00D71B10">
        <w:rPr>
          <w:rFonts w:ascii="Perpetua" w:hAnsi="Perpetua"/>
        </w:rPr>
        <w:t>urm</w:t>
      </w:r>
      <w:r w:rsidRPr="00D71B10">
        <w:rPr>
          <w:rFonts w:ascii="Cambria" w:hAnsi="Cambria" w:cs="Cambria"/>
        </w:rPr>
        <w:t>ă</w:t>
      </w:r>
      <w:r w:rsidRPr="00D71B10">
        <w:rPr>
          <w:rFonts w:ascii="Perpetua" w:hAnsi="Perpetua"/>
        </w:rPr>
        <w:t>toarele</w:t>
      </w:r>
      <w:proofErr w:type="spellEnd"/>
      <w:r w:rsidRPr="00D71B10">
        <w:rPr>
          <w:rFonts w:ascii="Perpetua" w:hAnsi="Perpetua"/>
        </w:rPr>
        <w:t>:</w:t>
      </w:r>
    </w:p>
    <w:p w14:paraId="5D7872E0" w14:textId="77777777" w:rsidR="00FD6F4C" w:rsidRPr="00D71B10" w:rsidRDefault="00FD6F4C" w:rsidP="00FD6F4C">
      <w:pPr>
        <w:shd w:val="clear" w:color="auto" w:fill="FFFFFF"/>
        <w:spacing w:after="0" w:line="240" w:lineRule="auto"/>
        <w:ind w:firstLine="360"/>
        <w:jc w:val="both"/>
        <w:rPr>
          <w:rFonts w:ascii="Perpetua" w:hAnsi="Perpetua"/>
        </w:rPr>
      </w:pPr>
      <w:proofErr w:type="spellStart"/>
      <w:r w:rsidRPr="00D71B10">
        <w:rPr>
          <w:rFonts w:ascii="Perpetua" w:hAnsi="Perpetua"/>
        </w:rPr>
        <w:t>Materii</w:t>
      </w:r>
      <w:proofErr w:type="spellEnd"/>
      <w:r w:rsidRPr="00D71B10">
        <w:rPr>
          <w:rFonts w:ascii="Perpetua" w:hAnsi="Perpetua"/>
        </w:rPr>
        <w:t xml:space="preserve"> prime: </w:t>
      </w:r>
      <w:proofErr w:type="gramStart"/>
      <w:r w:rsidRPr="00D71B10">
        <w:rPr>
          <w:rFonts w:ascii="Perpetua" w:hAnsi="Perpetua"/>
        </w:rPr>
        <w:t>- ;</w:t>
      </w:r>
      <w:proofErr w:type="gramEnd"/>
    </w:p>
    <w:p w14:paraId="70DBDBA8" w14:textId="77777777" w:rsidR="00FD6F4C" w:rsidRPr="00D71B10" w:rsidRDefault="00FD6F4C" w:rsidP="00FD6F4C">
      <w:pPr>
        <w:numPr>
          <w:ilvl w:val="0"/>
          <w:numId w:val="9"/>
        </w:numPr>
        <w:shd w:val="clear" w:color="auto" w:fill="FFFFFF"/>
        <w:spacing w:after="0" w:line="240" w:lineRule="auto"/>
        <w:ind w:left="0" w:firstLine="0"/>
        <w:jc w:val="both"/>
        <w:rPr>
          <w:rFonts w:ascii="Perpetua" w:hAnsi="Perpetua"/>
        </w:rPr>
      </w:pPr>
      <w:proofErr w:type="spellStart"/>
      <w:r w:rsidRPr="00D71B10">
        <w:rPr>
          <w:rFonts w:ascii="Perpetua" w:hAnsi="Perpetua"/>
        </w:rPr>
        <w:t>Materii</w:t>
      </w:r>
      <w:proofErr w:type="spellEnd"/>
      <w:r w:rsidRPr="00D71B10">
        <w:rPr>
          <w:rFonts w:ascii="Perpetua" w:hAnsi="Perpetua"/>
        </w:rPr>
        <w:t xml:space="preserve"> </w:t>
      </w:r>
      <w:proofErr w:type="spellStart"/>
      <w:r w:rsidRPr="00D71B10">
        <w:rPr>
          <w:rFonts w:ascii="Perpetua" w:hAnsi="Perpetua"/>
        </w:rPr>
        <w:t>auxiliare-piese</w:t>
      </w:r>
      <w:proofErr w:type="spellEnd"/>
      <w:r w:rsidRPr="00D71B10">
        <w:rPr>
          <w:rFonts w:ascii="Perpetua" w:hAnsi="Perpetua"/>
        </w:rPr>
        <w:t xml:space="preserve"> de </w:t>
      </w:r>
      <w:proofErr w:type="spellStart"/>
      <w:r w:rsidRPr="00D71B10">
        <w:rPr>
          <w:rFonts w:ascii="Perpetua" w:hAnsi="Perpetua"/>
        </w:rPr>
        <w:t>schimb</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subansamble</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utilajele</w:t>
      </w:r>
      <w:proofErr w:type="spellEnd"/>
      <w:r w:rsidRPr="00D71B10">
        <w:rPr>
          <w:rFonts w:ascii="Perpetua" w:hAnsi="Perpetua"/>
        </w:rPr>
        <w:t xml:space="preserve"> din </w:t>
      </w:r>
      <w:proofErr w:type="spellStart"/>
      <w:r w:rsidRPr="00D71B10">
        <w:rPr>
          <w:rFonts w:ascii="Perpetua" w:hAnsi="Perpetua"/>
        </w:rPr>
        <w:t>dotare</w:t>
      </w:r>
      <w:proofErr w:type="spellEnd"/>
      <w:r w:rsidRPr="00D71B10">
        <w:rPr>
          <w:rFonts w:ascii="Perpetua" w:hAnsi="Perpetua"/>
        </w:rPr>
        <w:t xml:space="preserve"> </w:t>
      </w:r>
      <w:proofErr w:type="spellStart"/>
      <w:r w:rsidRPr="00D71B10">
        <w:rPr>
          <w:rFonts w:ascii="Perpetua" w:hAnsi="Perpetua"/>
        </w:rPr>
        <w:t>depozitate</w:t>
      </w:r>
      <w:proofErr w:type="spellEnd"/>
      <w:r w:rsidRPr="00D71B10">
        <w:rPr>
          <w:rFonts w:ascii="Perpetua" w:hAnsi="Perpetua"/>
        </w:rPr>
        <w:t xml:space="preserve"> in </w:t>
      </w:r>
      <w:proofErr w:type="spellStart"/>
      <w:r w:rsidRPr="00D71B10">
        <w:rPr>
          <w:rFonts w:ascii="Perpetua" w:hAnsi="Perpetua"/>
        </w:rPr>
        <w:t>magazie</w:t>
      </w:r>
      <w:proofErr w:type="spellEnd"/>
      <w:r w:rsidRPr="00D71B10">
        <w:rPr>
          <w:rFonts w:ascii="Perpetua" w:hAnsi="Perpetua"/>
        </w:rPr>
        <w:t xml:space="preserve"> </w:t>
      </w:r>
      <w:proofErr w:type="spellStart"/>
      <w:proofErr w:type="gramStart"/>
      <w:r w:rsidRPr="00D71B10">
        <w:rPr>
          <w:rFonts w:ascii="Perpetua" w:hAnsi="Perpetua"/>
        </w:rPr>
        <w:t>inchisa</w:t>
      </w:r>
      <w:proofErr w:type="spellEnd"/>
      <w:r w:rsidRPr="00D71B10">
        <w:rPr>
          <w:rFonts w:ascii="Perpetua" w:hAnsi="Perpetua"/>
        </w:rPr>
        <w:t>;</w:t>
      </w:r>
      <w:proofErr w:type="gramEnd"/>
    </w:p>
    <w:p w14:paraId="3D86A588" w14:textId="77777777" w:rsidR="00FD6F4C" w:rsidRPr="00D71B10" w:rsidRDefault="00FD6F4C" w:rsidP="00FD6F4C">
      <w:pPr>
        <w:numPr>
          <w:ilvl w:val="0"/>
          <w:numId w:val="9"/>
        </w:numPr>
        <w:shd w:val="clear" w:color="auto" w:fill="FFFFFF"/>
        <w:spacing w:after="0" w:line="240" w:lineRule="auto"/>
        <w:ind w:left="0" w:firstLine="0"/>
        <w:jc w:val="both"/>
        <w:rPr>
          <w:rFonts w:ascii="Perpetua" w:hAnsi="Perpetua"/>
        </w:rPr>
      </w:pPr>
      <w:proofErr w:type="spellStart"/>
      <w:r w:rsidRPr="00D71B10">
        <w:rPr>
          <w:rFonts w:ascii="Perpetua" w:hAnsi="Perpetua"/>
        </w:rPr>
        <w:t>Combustibil</w:t>
      </w:r>
      <w:proofErr w:type="spellEnd"/>
      <w:r w:rsidRPr="00D71B10">
        <w:rPr>
          <w:rFonts w:ascii="Perpetua" w:hAnsi="Perpetua"/>
        </w:rPr>
        <w:t>:</w:t>
      </w:r>
    </w:p>
    <w:p w14:paraId="718922A7" w14:textId="3E700831" w:rsidR="00FD6F4C" w:rsidRPr="00D71B10" w:rsidRDefault="00FD6F4C" w:rsidP="00FD6F4C">
      <w:pPr>
        <w:shd w:val="clear" w:color="auto" w:fill="FFFFFF"/>
        <w:spacing w:after="0" w:line="240" w:lineRule="auto"/>
        <w:jc w:val="both"/>
        <w:rPr>
          <w:rFonts w:ascii="Perpetua" w:hAnsi="Perpetua"/>
        </w:rPr>
      </w:pPr>
      <w:r w:rsidRPr="00D71B10">
        <w:rPr>
          <w:rFonts w:ascii="Perpetua" w:hAnsi="Perpetua"/>
        </w:rPr>
        <w:t xml:space="preserve">           - </w:t>
      </w:r>
      <w:proofErr w:type="spellStart"/>
      <w:r w:rsidRPr="00D71B10">
        <w:rPr>
          <w:rFonts w:ascii="Perpetua" w:hAnsi="Perpetua"/>
        </w:rPr>
        <w:t>carburan</w:t>
      </w:r>
      <w:r w:rsidRPr="00D71B10">
        <w:rPr>
          <w:rFonts w:ascii="Cambria" w:hAnsi="Cambria" w:cs="Cambria"/>
        </w:rPr>
        <w:t>ţ</w:t>
      </w:r>
      <w:r w:rsidRPr="00D71B10">
        <w:rPr>
          <w:rFonts w:ascii="Perpetua" w:hAnsi="Perpetua"/>
        </w:rPr>
        <w:t>i</w:t>
      </w:r>
      <w:proofErr w:type="spellEnd"/>
      <w:r w:rsidRPr="00D71B10">
        <w:rPr>
          <w:rFonts w:ascii="Perpetua" w:hAnsi="Perpetua"/>
        </w:rPr>
        <w:t xml:space="preserve"> (</w:t>
      </w:r>
      <w:proofErr w:type="spellStart"/>
      <w:r w:rsidRPr="00D71B10">
        <w:rPr>
          <w:rFonts w:ascii="Perpetua" w:hAnsi="Perpetua"/>
        </w:rPr>
        <w:t>motorina</w:t>
      </w:r>
      <w:proofErr w:type="spellEnd"/>
      <w:r w:rsidRPr="00D71B10">
        <w:rPr>
          <w:rFonts w:ascii="Perpetua" w:hAnsi="Perpetua"/>
        </w:rPr>
        <w:t xml:space="preserve">) </w:t>
      </w:r>
      <w:proofErr w:type="gramStart"/>
      <w:r w:rsidRPr="00D71B10">
        <w:rPr>
          <w:rFonts w:ascii="Perpetua" w:hAnsi="Perpetua"/>
        </w:rPr>
        <w:t xml:space="preserve">=  </w:t>
      </w:r>
      <w:r w:rsidR="00A05122" w:rsidRPr="00D71B10">
        <w:rPr>
          <w:rFonts w:ascii="Perpetua" w:hAnsi="Perpetua"/>
        </w:rPr>
        <w:t>35</w:t>
      </w:r>
      <w:proofErr w:type="gramEnd"/>
      <w:r w:rsidRPr="00D71B10">
        <w:rPr>
          <w:rFonts w:ascii="Perpetua" w:hAnsi="Perpetua"/>
        </w:rPr>
        <w:t xml:space="preserve">,0 t/an- </w:t>
      </w:r>
      <w:proofErr w:type="spellStart"/>
      <w:r w:rsidRPr="00D71B10">
        <w:rPr>
          <w:rFonts w:ascii="Perpetua" w:hAnsi="Perpetua"/>
        </w:rPr>
        <w:t>statiile</w:t>
      </w:r>
      <w:proofErr w:type="spellEnd"/>
      <w:r w:rsidRPr="00D71B10">
        <w:rPr>
          <w:rFonts w:ascii="Perpetua" w:hAnsi="Perpetua"/>
        </w:rPr>
        <w:t xml:space="preserve"> PECO din zona;</w:t>
      </w:r>
    </w:p>
    <w:p w14:paraId="35034F1D" w14:textId="77777777" w:rsidR="00FD6F4C" w:rsidRPr="00D71B10" w:rsidRDefault="00FD6F4C" w:rsidP="00FD6F4C">
      <w:pPr>
        <w:widowControl w:val="0"/>
        <w:numPr>
          <w:ilvl w:val="0"/>
          <w:numId w:val="10"/>
        </w:numPr>
        <w:shd w:val="clear" w:color="auto" w:fill="FFFFFF"/>
        <w:tabs>
          <w:tab w:val="left" w:pos="-540"/>
        </w:tabs>
        <w:autoSpaceDE w:val="0"/>
        <w:autoSpaceDN w:val="0"/>
        <w:adjustRightInd w:val="0"/>
        <w:spacing w:after="0" w:line="240" w:lineRule="auto"/>
        <w:ind w:left="0" w:firstLine="0"/>
        <w:rPr>
          <w:rFonts w:ascii="Perpetua" w:hAnsi="Perpetua"/>
        </w:rPr>
      </w:pPr>
      <w:proofErr w:type="spellStart"/>
      <w:r w:rsidRPr="00D71B10">
        <w:rPr>
          <w:rFonts w:ascii="Perpetua" w:hAnsi="Perpetua"/>
        </w:rPr>
        <w:t>Lubrefianti</w:t>
      </w:r>
      <w:proofErr w:type="spellEnd"/>
      <w:r w:rsidRPr="00D71B10">
        <w:rPr>
          <w:rFonts w:ascii="Perpetua" w:hAnsi="Perpetua"/>
        </w:rPr>
        <w:t xml:space="preserve"> -</w:t>
      </w:r>
      <w:proofErr w:type="spellStart"/>
      <w:r w:rsidRPr="00D71B10">
        <w:rPr>
          <w:rFonts w:ascii="Perpetua" w:hAnsi="Perpetua"/>
        </w:rPr>
        <w:t>ulei</w:t>
      </w:r>
      <w:proofErr w:type="spellEnd"/>
      <w:r w:rsidRPr="00D71B10">
        <w:rPr>
          <w:rFonts w:ascii="Perpetua" w:hAnsi="Perpetua"/>
        </w:rPr>
        <w:t xml:space="preserve"> mineral =</w:t>
      </w:r>
      <w:r w:rsidR="0071655E" w:rsidRPr="00D71B10">
        <w:rPr>
          <w:rFonts w:ascii="Perpetua" w:hAnsi="Perpetua"/>
        </w:rPr>
        <w:t>100</w:t>
      </w:r>
      <w:r w:rsidRPr="00D71B10">
        <w:rPr>
          <w:rFonts w:ascii="Perpetua" w:hAnsi="Perpetua"/>
        </w:rPr>
        <w:t xml:space="preserve"> l/an - </w:t>
      </w:r>
      <w:proofErr w:type="spellStart"/>
      <w:r w:rsidRPr="00D71B10">
        <w:rPr>
          <w:rFonts w:ascii="Perpetua" w:hAnsi="Perpetua"/>
        </w:rPr>
        <w:t>depozitat</w:t>
      </w:r>
      <w:proofErr w:type="spellEnd"/>
      <w:r w:rsidRPr="00D71B10">
        <w:rPr>
          <w:rFonts w:ascii="Perpetua" w:hAnsi="Perpetua"/>
        </w:rPr>
        <w:t xml:space="preserve"> in </w:t>
      </w:r>
      <w:proofErr w:type="spellStart"/>
      <w:r w:rsidRPr="00D71B10">
        <w:rPr>
          <w:rFonts w:ascii="Perpetua" w:hAnsi="Perpetua"/>
        </w:rPr>
        <w:t>recipienti</w:t>
      </w:r>
      <w:proofErr w:type="spellEnd"/>
      <w:r w:rsidRPr="00D71B10">
        <w:rPr>
          <w:rFonts w:ascii="Perpetua" w:hAnsi="Perpetua"/>
        </w:rPr>
        <w:t xml:space="preserve"> PVC in </w:t>
      </w:r>
      <w:proofErr w:type="spellStart"/>
      <w:r w:rsidRPr="00D71B10">
        <w:rPr>
          <w:rFonts w:ascii="Perpetua" w:hAnsi="Perpetua"/>
        </w:rPr>
        <w:t>baraca</w:t>
      </w:r>
      <w:proofErr w:type="spellEnd"/>
      <w:r w:rsidRPr="00D71B10">
        <w:rPr>
          <w:rFonts w:ascii="Perpetua" w:hAnsi="Perpetua"/>
        </w:rPr>
        <w:t xml:space="preserve"> </w:t>
      </w:r>
      <w:proofErr w:type="spellStart"/>
      <w:proofErr w:type="gramStart"/>
      <w:r w:rsidRPr="00D71B10">
        <w:rPr>
          <w:rFonts w:ascii="Perpetua" w:hAnsi="Perpetua"/>
        </w:rPr>
        <w:t>metalica</w:t>
      </w:r>
      <w:proofErr w:type="spellEnd"/>
      <w:r w:rsidRPr="00D71B10">
        <w:rPr>
          <w:rFonts w:ascii="Perpetua" w:hAnsi="Perpetua"/>
        </w:rPr>
        <w:t>;</w:t>
      </w:r>
      <w:proofErr w:type="gramEnd"/>
    </w:p>
    <w:p w14:paraId="0EF3C915" w14:textId="78531991" w:rsidR="00F46499" w:rsidRDefault="00FD6F4C" w:rsidP="00BD2350">
      <w:pPr>
        <w:shd w:val="clear" w:color="auto" w:fill="FFFFFF"/>
        <w:spacing w:after="0" w:line="240" w:lineRule="auto"/>
        <w:jc w:val="both"/>
        <w:rPr>
          <w:rFonts w:ascii="Perpetua" w:hAnsi="Perpetua"/>
        </w:rPr>
      </w:pPr>
      <w:r w:rsidRPr="00D71B10">
        <w:rPr>
          <w:rFonts w:ascii="Perpetua" w:hAnsi="Perpetua"/>
        </w:rPr>
        <w:tab/>
      </w:r>
      <w:proofErr w:type="spellStart"/>
      <w:r w:rsidRPr="00D71B10">
        <w:rPr>
          <w:rFonts w:ascii="Perpetua" w:hAnsi="Perpetua"/>
        </w:rPr>
        <w:t>Capacitatea</w:t>
      </w:r>
      <w:proofErr w:type="spellEnd"/>
      <w:r w:rsidRPr="00D71B10">
        <w:rPr>
          <w:rFonts w:ascii="Perpetua" w:hAnsi="Perpetua"/>
        </w:rPr>
        <w:t xml:space="preserve"> </w:t>
      </w:r>
      <w:proofErr w:type="spellStart"/>
      <w:r w:rsidRPr="00D71B10">
        <w:rPr>
          <w:rFonts w:ascii="Perpetua" w:hAnsi="Perpetua"/>
        </w:rPr>
        <w:t>anuala</w:t>
      </w:r>
      <w:proofErr w:type="spellEnd"/>
      <w:r w:rsidRPr="00D71B10">
        <w:rPr>
          <w:rFonts w:ascii="Perpetua" w:hAnsi="Perpetua"/>
        </w:rPr>
        <w:t xml:space="preserve"> de </w:t>
      </w:r>
      <w:proofErr w:type="spellStart"/>
      <w:r w:rsidRPr="00D71B10">
        <w:rPr>
          <w:rFonts w:ascii="Perpetua" w:hAnsi="Perpetua"/>
        </w:rPr>
        <w:t>produc</w:t>
      </w:r>
      <w:r w:rsidRPr="00D71B10">
        <w:rPr>
          <w:rFonts w:ascii="Cambria" w:hAnsi="Cambria" w:cs="Cambria"/>
        </w:rPr>
        <w:t>ţ</w:t>
      </w:r>
      <w:r w:rsidRPr="00D71B10">
        <w:rPr>
          <w:rFonts w:ascii="Perpetua" w:hAnsi="Perpetua"/>
        </w:rPr>
        <w:t>ie</w:t>
      </w:r>
      <w:proofErr w:type="spellEnd"/>
      <w:r w:rsidRPr="00D71B10">
        <w:rPr>
          <w:rFonts w:ascii="Perpetua" w:hAnsi="Perpetua"/>
        </w:rPr>
        <w:t xml:space="preserve"> </w:t>
      </w:r>
      <w:proofErr w:type="spellStart"/>
      <w:r w:rsidRPr="00D71B10">
        <w:rPr>
          <w:rFonts w:ascii="Perpetua" w:hAnsi="Perpetua"/>
        </w:rPr>
        <w:t>este</w:t>
      </w:r>
      <w:proofErr w:type="spellEnd"/>
      <w:r w:rsidRPr="00D71B10">
        <w:rPr>
          <w:rFonts w:ascii="Perpetua" w:hAnsi="Perpetua"/>
        </w:rPr>
        <w:t xml:space="preserve"> </w:t>
      </w:r>
      <w:proofErr w:type="spellStart"/>
      <w:r w:rsidRPr="00D71B10">
        <w:rPr>
          <w:rFonts w:ascii="Perpetua" w:hAnsi="Perpetua"/>
        </w:rPr>
        <w:t>str</w:t>
      </w:r>
      <w:r w:rsidRPr="00D71B10">
        <w:rPr>
          <w:rFonts w:ascii="Perpetua" w:hAnsi="Perpetua" w:cs="Perpetua"/>
        </w:rPr>
        <w:t>â</w:t>
      </w:r>
      <w:r w:rsidRPr="00D71B10">
        <w:rPr>
          <w:rFonts w:ascii="Perpetua" w:hAnsi="Perpetua"/>
        </w:rPr>
        <w:t>ns</w:t>
      </w:r>
      <w:proofErr w:type="spellEnd"/>
      <w:r w:rsidRPr="00D71B10">
        <w:rPr>
          <w:rFonts w:ascii="Perpetua" w:hAnsi="Perpetua"/>
        </w:rPr>
        <w:t xml:space="preserve"> </w:t>
      </w:r>
      <w:proofErr w:type="spellStart"/>
      <w:r w:rsidRPr="00D71B10">
        <w:rPr>
          <w:rFonts w:ascii="Perpetua" w:hAnsi="Perpetua"/>
        </w:rPr>
        <w:t>corelata</w:t>
      </w:r>
      <w:proofErr w:type="spellEnd"/>
      <w:r w:rsidRPr="00D71B10">
        <w:rPr>
          <w:rFonts w:ascii="Perpetua" w:hAnsi="Perpetua"/>
        </w:rPr>
        <w:t xml:space="preserve"> cu </w:t>
      </w:r>
      <w:proofErr w:type="spellStart"/>
      <w:r w:rsidRPr="00D71B10">
        <w:rPr>
          <w:rFonts w:ascii="Perpetua" w:hAnsi="Perpetua"/>
        </w:rPr>
        <w:t>capacitatea</w:t>
      </w:r>
      <w:proofErr w:type="spellEnd"/>
      <w:r w:rsidRPr="00D71B10">
        <w:rPr>
          <w:rFonts w:ascii="Perpetua" w:hAnsi="Perpetua"/>
        </w:rPr>
        <w:t xml:space="preserve"> de </w:t>
      </w:r>
      <w:proofErr w:type="spellStart"/>
      <w:r w:rsidRPr="00D71B10">
        <w:rPr>
          <w:rFonts w:ascii="Perpetua" w:hAnsi="Perpetua"/>
        </w:rPr>
        <w:t>exploatare</w:t>
      </w:r>
      <w:proofErr w:type="spellEnd"/>
      <w:r w:rsidRPr="00D71B10">
        <w:rPr>
          <w:rFonts w:ascii="Perpetua" w:hAnsi="Perpetua"/>
        </w:rPr>
        <w:t xml:space="preserve">, transport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prelucrare</w:t>
      </w:r>
      <w:proofErr w:type="spellEnd"/>
      <w:r w:rsidRPr="00D71B10">
        <w:rPr>
          <w:rFonts w:ascii="Perpetua" w:hAnsi="Perpetua"/>
        </w:rPr>
        <w:t xml:space="preserve">, precum </w:t>
      </w:r>
      <w:proofErr w:type="spellStart"/>
      <w:r w:rsidRPr="00D71B10">
        <w:rPr>
          <w:rFonts w:ascii="Perpetua" w:hAnsi="Perpetua"/>
        </w:rPr>
        <w:t>si</w:t>
      </w:r>
      <w:proofErr w:type="spellEnd"/>
      <w:r w:rsidRPr="00D71B10">
        <w:rPr>
          <w:rFonts w:ascii="Perpetua" w:hAnsi="Perpetua"/>
        </w:rPr>
        <w:t xml:space="preserve"> cu </w:t>
      </w:r>
      <w:proofErr w:type="spellStart"/>
      <w:r w:rsidRPr="00D71B10">
        <w:rPr>
          <w:rFonts w:ascii="Perpetua" w:hAnsi="Perpetua"/>
        </w:rPr>
        <w:t>necesit</w:t>
      </w:r>
      <w:r w:rsidRPr="00D71B10">
        <w:rPr>
          <w:rFonts w:ascii="Cambria" w:hAnsi="Cambria" w:cs="Cambria"/>
        </w:rPr>
        <w:t>ăţ</w:t>
      </w:r>
      <w:r w:rsidRPr="00D71B10">
        <w:rPr>
          <w:rFonts w:ascii="Perpetua" w:hAnsi="Perpetua"/>
        </w:rPr>
        <w:t>ile</w:t>
      </w:r>
      <w:proofErr w:type="spellEnd"/>
      <w:r w:rsidRPr="00D71B10">
        <w:rPr>
          <w:rFonts w:ascii="Perpetua" w:hAnsi="Perpetua"/>
        </w:rPr>
        <w:t xml:space="preserve"> </w:t>
      </w:r>
      <w:r w:rsidR="000B2C49" w:rsidRPr="00D71B10">
        <w:rPr>
          <w:rFonts w:ascii="Perpetua" w:hAnsi="Perpetua" w:cs="Mongolian Baiti"/>
          <w:sz w:val="24"/>
          <w:szCs w:val="24"/>
        </w:rPr>
        <w:t xml:space="preserve">S.C. </w:t>
      </w:r>
      <w:proofErr w:type="spellStart"/>
      <w:r w:rsidR="00161E3B" w:rsidRPr="00D71B10">
        <w:rPr>
          <w:rFonts w:ascii="Perpetua" w:hAnsi="Perpetua" w:cs="Mongolian Baiti"/>
          <w:sz w:val="24"/>
          <w:szCs w:val="24"/>
        </w:rPr>
        <w:t>Ryepo</w:t>
      </w:r>
      <w:proofErr w:type="spellEnd"/>
      <w:r w:rsidR="00161E3B" w:rsidRPr="00D71B10">
        <w:rPr>
          <w:rFonts w:ascii="Perpetua" w:hAnsi="Perpetua" w:cs="Mongolian Baiti"/>
          <w:sz w:val="24"/>
          <w:szCs w:val="24"/>
        </w:rPr>
        <w:t xml:space="preserve"> Fors Construct</w:t>
      </w:r>
      <w:r w:rsidR="000B2C49" w:rsidRPr="00D71B10">
        <w:rPr>
          <w:rFonts w:ascii="Perpetua" w:hAnsi="Perpetua" w:cs="Mongolian Baiti"/>
          <w:sz w:val="24"/>
          <w:szCs w:val="24"/>
        </w:rPr>
        <w:t xml:space="preserve"> S.R.L.</w:t>
      </w:r>
      <w:r w:rsidRPr="00D71B10">
        <w:rPr>
          <w:rFonts w:ascii="Perpetua" w:hAnsi="Perpetua"/>
        </w:rPr>
        <w:t xml:space="preserve">, care </w:t>
      </w:r>
      <w:proofErr w:type="spellStart"/>
      <w:r w:rsidRPr="00D71B10">
        <w:rPr>
          <w:rFonts w:ascii="Perpetua" w:hAnsi="Perpetua"/>
        </w:rPr>
        <w:t>utilizeaz</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agregatele</w:t>
      </w:r>
      <w:proofErr w:type="spellEnd"/>
      <w:r w:rsidRPr="00D71B10">
        <w:rPr>
          <w:rFonts w:ascii="Perpetua" w:hAnsi="Perpetua"/>
        </w:rPr>
        <w:t xml:space="preserve"> </w:t>
      </w:r>
      <w:proofErr w:type="spellStart"/>
      <w:r w:rsidRPr="00D71B10">
        <w:rPr>
          <w:rFonts w:ascii="Perpetua" w:hAnsi="Perpetua"/>
        </w:rPr>
        <w:t>naturale</w:t>
      </w:r>
      <w:proofErr w:type="spellEnd"/>
      <w:r w:rsidRPr="00D71B10">
        <w:rPr>
          <w:rFonts w:ascii="Perpetua" w:hAnsi="Perpetua"/>
        </w:rPr>
        <w:t xml:space="preserve"> de </w:t>
      </w:r>
      <w:proofErr w:type="spellStart"/>
      <w:r w:rsidRPr="00D71B10">
        <w:rPr>
          <w:rFonts w:ascii="Perpetua" w:hAnsi="Perpetua"/>
        </w:rPr>
        <w:t>rau</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realizarea</w:t>
      </w:r>
      <w:proofErr w:type="spellEnd"/>
      <w:r w:rsidRPr="00D71B10">
        <w:rPr>
          <w:rFonts w:ascii="Perpetua" w:hAnsi="Perpetua"/>
        </w:rPr>
        <w:t xml:space="preserve"> </w:t>
      </w:r>
      <w:proofErr w:type="spellStart"/>
      <w:r w:rsidRPr="00D71B10">
        <w:rPr>
          <w:rFonts w:ascii="Perpetua" w:hAnsi="Perpetua"/>
        </w:rPr>
        <w:t>diverselor</w:t>
      </w:r>
      <w:proofErr w:type="spellEnd"/>
      <w:r w:rsidRPr="00D71B10">
        <w:rPr>
          <w:rFonts w:ascii="Perpetua" w:hAnsi="Perpetua"/>
        </w:rPr>
        <w:t xml:space="preserve"> </w:t>
      </w:r>
      <w:proofErr w:type="spellStart"/>
      <w:r w:rsidRPr="00D71B10">
        <w:rPr>
          <w:rFonts w:ascii="Perpetua" w:hAnsi="Perpetua"/>
        </w:rPr>
        <w:t>lucr</w:t>
      </w:r>
      <w:r w:rsidRPr="00D71B10">
        <w:rPr>
          <w:rFonts w:ascii="Cambria" w:hAnsi="Cambria" w:cs="Cambria"/>
        </w:rPr>
        <w:t>ă</w:t>
      </w:r>
      <w:r w:rsidRPr="00D71B10">
        <w:rPr>
          <w:rFonts w:ascii="Perpetua" w:hAnsi="Perpetua"/>
        </w:rPr>
        <w:t>ri</w:t>
      </w:r>
      <w:proofErr w:type="spellEnd"/>
      <w:r w:rsidRPr="00D71B10">
        <w:rPr>
          <w:rFonts w:ascii="Perpetua" w:hAnsi="Perpetua"/>
        </w:rPr>
        <w:t xml:space="preserve"> de </w:t>
      </w:r>
      <w:proofErr w:type="spellStart"/>
      <w:r w:rsidRPr="00D71B10">
        <w:rPr>
          <w:rFonts w:ascii="Perpetua" w:hAnsi="Perpetua"/>
        </w:rPr>
        <w:t>construc</w:t>
      </w:r>
      <w:r w:rsidRPr="00D71B10">
        <w:rPr>
          <w:rFonts w:ascii="Cambria" w:hAnsi="Cambria" w:cs="Cambria"/>
        </w:rPr>
        <w:t>ţ</w:t>
      </w:r>
      <w:r w:rsidRPr="00D71B10">
        <w:rPr>
          <w:rFonts w:ascii="Perpetua" w:hAnsi="Perpetua"/>
        </w:rPr>
        <w:t>ii</w:t>
      </w:r>
      <w:proofErr w:type="spellEnd"/>
      <w:r w:rsidRPr="00D71B10">
        <w:rPr>
          <w:rFonts w:ascii="Perpetua" w:hAnsi="Perpetua"/>
        </w:rPr>
        <w:t>.</w:t>
      </w:r>
    </w:p>
    <w:p w14:paraId="0F944117" w14:textId="77777777" w:rsidR="00987CB2" w:rsidRPr="00D71B10" w:rsidRDefault="00987CB2" w:rsidP="00BD2350">
      <w:pPr>
        <w:shd w:val="clear" w:color="auto" w:fill="FFFFFF"/>
        <w:spacing w:after="0" w:line="240" w:lineRule="auto"/>
        <w:jc w:val="both"/>
        <w:rPr>
          <w:rFonts w:ascii="Perpetua" w:hAnsi="Perpetua"/>
        </w:rPr>
      </w:pPr>
    </w:p>
    <w:p w14:paraId="7E36F69D"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lastRenderedPageBreak/>
        <w:t>- racordarea la re</w:t>
      </w:r>
      <w:r w:rsidRPr="00D71B10">
        <w:rPr>
          <w:rFonts w:ascii="Cambria" w:hAnsi="Cambria" w:cs="Cambria"/>
          <w:i/>
          <w:sz w:val="28"/>
          <w:szCs w:val="28"/>
          <w:u w:val="single"/>
        </w:rPr>
        <w:t>ț</w:t>
      </w:r>
      <w:r w:rsidRPr="00D71B10">
        <w:rPr>
          <w:rFonts w:ascii="Perpetua" w:hAnsi="Perpetua"/>
          <w:i/>
          <w:sz w:val="28"/>
          <w:szCs w:val="28"/>
          <w:u w:val="single"/>
        </w:rPr>
        <w:t xml:space="preserve">elele utilitare existente </w:t>
      </w:r>
      <w:r w:rsidRPr="00D71B10">
        <w:rPr>
          <w:rFonts w:ascii="Perpetua" w:hAnsi="Perpetua" w:cs="Perpetua"/>
          <w:i/>
          <w:sz w:val="28"/>
          <w:szCs w:val="28"/>
          <w:u w:val="single"/>
        </w:rPr>
        <w:t>î</w:t>
      </w:r>
      <w:r w:rsidRPr="00D71B10">
        <w:rPr>
          <w:rFonts w:ascii="Perpetua" w:hAnsi="Perpetua"/>
          <w:i/>
          <w:sz w:val="28"/>
          <w:szCs w:val="28"/>
          <w:u w:val="single"/>
        </w:rPr>
        <w:t>n zon</w:t>
      </w:r>
      <w:r w:rsidRPr="00D71B10">
        <w:rPr>
          <w:rFonts w:ascii="Cambria" w:hAnsi="Cambria" w:cs="Cambria"/>
          <w:i/>
          <w:sz w:val="28"/>
          <w:szCs w:val="28"/>
          <w:u w:val="single"/>
        </w:rPr>
        <w:t>ă</w:t>
      </w:r>
      <w:r w:rsidRPr="00D71B10">
        <w:rPr>
          <w:rFonts w:ascii="Perpetua" w:hAnsi="Perpetua"/>
          <w:i/>
          <w:sz w:val="28"/>
          <w:szCs w:val="28"/>
          <w:u w:val="single"/>
        </w:rPr>
        <w:t>;</w:t>
      </w:r>
    </w:p>
    <w:p w14:paraId="1D9FEBAF" w14:textId="77777777" w:rsidR="00FD6F4C" w:rsidRPr="00D71B10" w:rsidRDefault="00FD6F4C" w:rsidP="00FD6F4C">
      <w:pPr>
        <w:ind w:left="720"/>
        <w:rPr>
          <w:rFonts w:ascii="Perpetua" w:hAnsi="Perpetua"/>
          <w:b/>
          <w:szCs w:val="28"/>
          <w:lang w:val="ro-RO"/>
        </w:rPr>
      </w:pPr>
      <w:r w:rsidRPr="00D71B10">
        <w:rPr>
          <w:rFonts w:ascii="Perpetua" w:hAnsi="Perpetua"/>
          <w:b/>
          <w:szCs w:val="28"/>
          <w:lang w:val="ro-RO"/>
        </w:rPr>
        <w:t>A. Alimentarea cu ap</w:t>
      </w:r>
      <w:r w:rsidRPr="00D71B10">
        <w:rPr>
          <w:rFonts w:ascii="Cambria" w:hAnsi="Cambria" w:cs="Cambria"/>
          <w:b/>
          <w:szCs w:val="28"/>
          <w:lang w:val="ro-RO"/>
        </w:rPr>
        <w:t>ă</w:t>
      </w:r>
      <w:r w:rsidRPr="00D71B10">
        <w:rPr>
          <w:rFonts w:ascii="Perpetua" w:hAnsi="Perpetua"/>
          <w:b/>
          <w:szCs w:val="28"/>
          <w:lang w:val="ro-RO"/>
        </w:rPr>
        <w:t>.</w:t>
      </w:r>
    </w:p>
    <w:p w14:paraId="1B215BCA" w14:textId="77777777" w:rsidR="00FD6F4C" w:rsidRPr="00D71B10" w:rsidRDefault="00FD6F4C" w:rsidP="00FD6F4C">
      <w:pPr>
        <w:numPr>
          <w:ilvl w:val="0"/>
          <w:numId w:val="11"/>
        </w:numPr>
        <w:shd w:val="clear" w:color="auto" w:fill="FFFFFF"/>
        <w:spacing w:after="0" w:line="240" w:lineRule="auto"/>
        <w:ind w:left="0" w:firstLine="540"/>
        <w:jc w:val="both"/>
        <w:rPr>
          <w:rFonts w:ascii="Perpetua" w:hAnsi="Perpetua"/>
          <w:i/>
          <w:iCs/>
          <w:u w:val="single"/>
        </w:rPr>
      </w:pPr>
      <w:proofErr w:type="spellStart"/>
      <w:r w:rsidRPr="00D71B10">
        <w:rPr>
          <w:rFonts w:ascii="Perpetua" w:hAnsi="Perpetua"/>
          <w:i/>
          <w:iCs/>
          <w:u w:val="single"/>
        </w:rPr>
        <w:t>Alimentarea</w:t>
      </w:r>
      <w:proofErr w:type="spellEnd"/>
      <w:r w:rsidRPr="00D71B10">
        <w:rPr>
          <w:rFonts w:ascii="Perpetua" w:hAnsi="Perpetua"/>
          <w:i/>
          <w:iCs/>
          <w:u w:val="single"/>
        </w:rPr>
        <w:t xml:space="preserve"> cu </w:t>
      </w:r>
      <w:proofErr w:type="spellStart"/>
      <w:r w:rsidRPr="00D71B10">
        <w:rPr>
          <w:rFonts w:ascii="Perpetua" w:hAnsi="Perpetua"/>
          <w:i/>
          <w:iCs/>
          <w:u w:val="single"/>
        </w:rPr>
        <w:t>ap</w:t>
      </w:r>
      <w:r w:rsidRPr="00D71B10">
        <w:rPr>
          <w:rFonts w:ascii="Cambria" w:hAnsi="Cambria" w:cs="Cambria"/>
          <w:i/>
          <w:iCs/>
          <w:u w:val="single"/>
        </w:rPr>
        <w:t>ă</w:t>
      </w:r>
      <w:proofErr w:type="spellEnd"/>
      <w:r w:rsidRPr="00D71B10">
        <w:rPr>
          <w:rFonts w:ascii="Perpetua" w:hAnsi="Perpetua"/>
          <w:i/>
          <w:iCs/>
          <w:u w:val="single"/>
        </w:rPr>
        <w:t xml:space="preserve"> </w:t>
      </w:r>
      <w:proofErr w:type="spellStart"/>
      <w:r w:rsidRPr="00D71B10">
        <w:rPr>
          <w:rFonts w:ascii="Perpetua" w:hAnsi="Perpetua"/>
          <w:i/>
          <w:iCs/>
          <w:u w:val="single"/>
        </w:rPr>
        <w:t>potabil</w:t>
      </w:r>
      <w:r w:rsidRPr="00D71B10">
        <w:rPr>
          <w:rFonts w:ascii="Cambria" w:hAnsi="Cambria" w:cs="Cambria"/>
          <w:i/>
          <w:iCs/>
          <w:u w:val="single"/>
        </w:rPr>
        <w:t>ă</w:t>
      </w:r>
      <w:proofErr w:type="spellEnd"/>
    </w:p>
    <w:p w14:paraId="2C94B91F" w14:textId="1AD7A2CF" w:rsidR="00FD6F4C" w:rsidRPr="00D71B10" w:rsidRDefault="00FD6F4C" w:rsidP="00FD6F4C">
      <w:pPr>
        <w:shd w:val="clear" w:color="auto" w:fill="FFFFFF"/>
        <w:spacing w:after="0" w:line="240" w:lineRule="auto"/>
        <w:jc w:val="both"/>
        <w:rPr>
          <w:rFonts w:ascii="Perpetua" w:hAnsi="Perpetua"/>
        </w:rPr>
      </w:pPr>
      <w:r w:rsidRPr="00D71B10">
        <w:rPr>
          <w:rFonts w:ascii="Perpetua" w:hAnsi="Perpetua"/>
        </w:rPr>
        <w:tab/>
      </w:r>
      <w:proofErr w:type="spellStart"/>
      <w:r w:rsidRPr="00D71B10">
        <w:rPr>
          <w:rFonts w:ascii="Perpetua" w:hAnsi="Perpetua"/>
        </w:rPr>
        <w:t>Perimetrul</w:t>
      </w:r>
      <w:proofErr w:type="spellEnd"/>
      <w:r w:rsidRPr="00D71B10">
        <w:rPr>
          <w:rFonts w:ascii="Perpetua" w:hAnsi="Perpetua"/>
        </w:rPr>
        <w:t xml:space="preserve"> </w:t>
      </w:r>
      <w:proofErr w:type="spellStart"/>
      <w:r w:rsidR="00161E3B" w:rsidRPr="00D71B10">
        <w:rPr>
          <w:rFonts w:ascii="Perpetua" w:hAnsi="Perpetua"/>
        </w:rPr>
        <w:t>Rediu</w:t>
      </w:r>
      <w:proofErr w:type="spellEnd"/>
      <w:r w:rsidR="00161E3B" w:rsidRPr="00D71B10">
        <w:rPr>
          <w:rFonts w:ascii="Perpetua" w:hAnsi="Perpetua"/>
        </w:rPr>
        <w:t xml:space="preserve"> NC 51292</w:t>
      </w:r>
      <w:r w:rsidRPr="00D71B10">
        <w:rPr>
          <w:rFonts w:ascii="Perpetua" w:hAnsi="Perpetua"/>
        </w:rPr>
        <w:t xml:space="preserve"> nu </w:t>
      </w:r>
      <w:proofErr w:type="spellStart"/>
      <w:r w:rsidRPr="00D71B10">
        <w:rPr>
          <w:rFonts w:ascii="Perpetua" w:hAnsi="Perpetua"/>
        </w:rPr>
        <w:t>prezint</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sistem</w:t>
      </w:r>
      <w:proofErr w:type="spellEnd"/>
      <w:r w:rsidRPr="00D71B10">
        <w:rPr>
          <w:rFonts w:ascii="Perpetua" w:hAnsi="Perpetua"/>
        </w:rPr>
        <w:t xml:space="preserve"> </w:t>
      </w:r>
      <w:proofErr w:type="spellStart"/>
      <w:r w:rsidRPr="00D71B10">
        <w:rPr>
          <w:rFonts w:ascii="Perpetua" w:hAnsi="Perpetua"/>
        </w:rPr>
        <w:t>centralizat</w:t>
      </w:r>
      <w:proofErr w:type="spellEnd"/>
      <w:r w:rsidRPr="00D71B10">
        <w:rPr>
          <w:rFonts w:ascii="Perpetua" w:hAnsi="Perpetua"/>
        </w:rPr>
        <w:t xml:space="preserve"> de </w:t>
      </w:r>
      <w:proofErr w:type="spellStart"/>
      <w:r w:rsidRPr="00D71B10">
        <w:rPr>
          <w:rFonts w:ascii="Perpetua" w:hAnsi="Perpetua"/>
        </w:rPr>
        <w:t>alimentare</w:t>
      </w:r>
      <w:proofErr w:type="spellEnd"/>
      <w:r w:rsidRPr="00D71B10">
        <w:rPr>
          <w:rFonts w:ascii="Perpetua" w:hAnsi="Perpetua"/>
        </w:rPr>
        <w:t xml:space="preserve"> cu </w:t>
      </w:r>
      <w:proofErr w:type="spellStart"/>
      <w:r w:rsidRPr="00D71B10">
        <w:rPr>
          <w:rFonts w:ascii="Perpetua" w:hAnsi="Perpetua"/>
        </w:rPr>
        <w:t>ap</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potabil</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Alimentarea</w:t>
      </w:r>
      <w:proofErr w:type="spellEnd"/>
      <w:r w:rsidRPr="00D71B10">
        <w:rPr>
          <w:rFonts w:ascii="Perpetua" w:hAnsi="Perpetua"/>
        </w:rPr>
        <w:t xml:space="preserve"> cu </w:t>
      </w:r>
      <w:proofErr w:type="spellStart"/>
      <w:r w:rsidRPr="00D71B10">
        <w:rPr>
          <w:rFonts w:ascii="Perpetua" w:hAnsi="Perpetua"/>
        </w:rPr>
        <w:t>ap</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potabil</w:t>
      </w:r>
      <w:r w:rsidRPr="00D71B10">
        <w:rPr>
          <w:rFonts w:ascii="Cambria" w:hAnsi="Cambria" w:cs="Cambria"/>
        </w:rPr>
        <w:t>ă</w:t>
      </w:r>
      <w:proofErr w:type="spellEnd"/>
      <w:r w:rsidRPr="00D71B10">
        <w:rPr>
          <w:rFonts w:ascii="Perpetua" w:hAnsi="Perpetua"/>
        </w:rPr>
        <w:t xml:space="preserve"> a </w:t>
      </w:r>
      <w:proofErr w:type="spellStart"/>
      <w:r w:rsidRPr="00D71B10">
        <w:rPr>
          <w:rFonts w:ascii="Perpetua" w:hAnsi="Perpetua"/>
        </w:rPr>
        <w:t>personalului</w:t>
      </w:r>
      <w:proofErr w:type="spellEnd"/>
      <w:r w:rsidRPr="00D71B10">
        <w:rPr>
          <w:rFonts w:ascii="Perpetua" w:hAnsi="Perpetua"/>
        </w:rPr>
        <w:t xml:space="preserve"> </w:t>
      </w:r>
      <w:proofErr w:type="spellStart"/>
      <w:r w:rsidRPr="00D71B10">
        <w:rPr>
          <w:rFonts w:ascii="Perpetua" w:hAnsi="Perpetua"/>
        </w:rPr>
        <w:t>muncitor</w:t>
      </w:r>
      <w:proofErr w:type="spellEnd"/>
      <w:r w:rsidRPr="00D71B10">
        <w:rPr>
          <w:rFonts w:ascii="Perpetua" w:hAnsi="Perpetua"/>
        </w:rPr>
        <w:t xml:space="preserve"> se </w:t>
      </w:r>
      <w:proofErr w:type="spellStart"/>
      <w:r w:rsidRPr="00D71B10">
        <w:rPr>
          <w:rFonts w:ascii="Perpetua" w:hAnsi="Perpetua"/>
        </w:rPr>
        <w:t>realizeaz</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prin</w:t>
      </w:r>
      <w:proofErr w:type="spellEnd"/>
      <w:r w:rsidRPr="00D71B10">
        <w:rPr>
          <w:rFonts w:ascii="Perpetua" w:hAnsi="Perpetua"/>
        </w:rPr>
        <w:t xml:space="preserve"> </w:t>
      </w:r>
      <w:proofErr w:type="spellStart"/>
      <w:r w:rsidRPr="00D71B10">
        <w:rPr>
          <w:rFonts w:ascii="Perpetua" w:hAnsi="Perpetua"/>
        </w:rPr>
        <w:t>butelii</w:t>
      </w:r>
      <w:proofErr w:type="spellEnd"/>
      <w:r w:rsidRPr="00D71B10">
        <w:rPr>
          <w:rFonts w:ascii="Perpetua" w:hAnsi="Perpetua"/>
        </w:rPr>
        <w:t xml:space="preserve"> PET de </w:t>
      </w:r>
      <w:proofErr w:type="spellStart"/>
      <w:r w:rsidRPr="00D71B10">
        <w:rPr>
          <w:rFonts w:ascii="Perpetua" w:hAnsi="Perpetua"/>
        </w:rPr>
        <w:t>ap</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plat</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sau</w:t>
      </w:r>
      <w:proofErr w:type="spellEnd"/>
      <w:r w:rsidRPr="00D71B10">
        <w:rPr>
          <w:rFonts w:ascii="Perpetua" w:hAnsi="Perpetua"/>
        </w:rPr>
        <w:t xml:space="preserve"> </w:t>
      </w:r>
      <w:proofErr w:type="spellStart"/>
      <w:r w:rsidRPr="00D71B10">
        <w:rPr>
          <w:rFonts w:ascii="Perpetua" w:hAnsi="Perpetua"/>
        </w:rPr>
        <w:t>ap</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mineral</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puse</w:t>
      </w:r>
      <w:proofErr w:type="spellEnd"/>
      <w:r w:rsidRPr="00D71B10">
        <w:rPr>
          <w:rFonts w:ascii="Perpetua" w:hAnsi="Perpetua"/>
        </w:rPr>
        <w:t xml:space="preserve"> la </w:t>
      </w:r>
      <w:proofErr w:type="spellStart"/>
      <w:r w:rsidRPr="00D71B10">
        <w:rPr>
          <w:rFonts w:ascii="Perpetua" w:hAnsi="Perpetua"/>
        </w:rPr>
        <w:t>dispozi</w:t>
      </w:r>
      <w:r w:rsidRPr="00D71B10">
        <w:rPr>
          <w:rFonts w:ascii="Cambria" w:hAnsi="Cambria" w:cs="Cambria"/>
        </w:rPr>
        <w:t>ţ</w:t>
      </w:r>
      <w:r w:rsidRPr="00D71B10">
        <w:rPr>
          <w:rFonts w:ascii="Perpetua" w:hAnsi="Perpetua"/>
        </w:rPr>
        <w:t>ie</w:t>
      </w:r>
      <w:proofErr w:type="spellEnd"/>
      <w:r w:rsidRPr="00D71B10">
        <w:rPr>
          <w:rFonts w:ascii="Perpetua" w:hAnsi="Perpetua"/>
        </w:rPr>
        <w:t xml:space="preserve"> de </w:t>
      </w:r>
      <w:proofErr w:type="spellStart"/>
      <w:r w:rsidRPr="00D71B10">
        <w:rPr>
          <w:rFonts w:ascii="Perpetua" w:hAnsi="Perpetua"/>
        </w:rPr>
        <w:t>societate</w:t>
      </w:r>
      <w:proofErr w:type="spellEnd"/>
      <w:r w:rsidRPr="00D71B10">
        <w:rPr>
          <w:rFonts w:ascii="Perpetua" w:hAnsi="Perpetua"/>
        </w:rPr>
        <w:t>.</w:t>
      </w:r>
    </w:p>
    <w:p w14:paraId="608EAA6F" w14:textId="77777777" w:rsidR="00FD6F4C" w:rsidRPr="00D71B10" w:rsidRDefault="00FD6F4C" w:rsidP="00FD6F4C">
      <w:pPr>
        <w:shd w:val="clear" w:color="auto" w:fill="FFFFFF"/>
        <w:spacing w:after="0" w:line="240" w:lineRule="auto"/>
        <w:jc w:val="both"/>
        <w:rPr>
          <w:rFonts w:ascii="Perpetua" w:hAnsi="Perpetua"/>
        </w:rPr>
      </w:pPr>
      <w:r w:rsidRPr="00D71B10">
        <w:rPr>
          <w:rFonts w:ascii="Perpetua" w:hAnsi="Perpetua"/>
        </w:rPr>
        <w:tab/>
      </w:r>
      <w:proofErr w:type="spellStart"/>
      <w:r w:rsidRPr="00D71B10">
        <w:rPr>
          <w:rFonts w:ascii="Perpetua" w:hAnsi="Perpetua"/>
        </w:rPr>
        <w:t>Necesarul</w:t>
      </w:r>
      <w:proofErr w:type="spellEnd"/>
      <w:r w:rsidRPr="00D71B10">
        <w:rPr>
          <w:rFonts w:ascii="Perpetua" w:hAnsi="Perpetua"/>
        </w:rPr>
        <w:t xml:space="preserve"> de </w:t>
      </w:r>
      <w:proofErr w:type="spellStart"/>
      <w:r w:rsidRPr="00D71B10">
        <w:rPr>
          <w:rFonts w:ascii="Perpetua" w:hAnsi="Perpetua"/>
        </w:rPr>
        <w:t>ap</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menajer</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cele</w:t>
      </w:r>
      <w:proofErr w:type="spellEnd"/>
      <w:r w:rsidRPr="00D71B10">
        <w:rPr>
          <w:rFonts w:ascii="Perpetua" w:hAnsi="Perpetua"/>
        </w:rPr>
        <w:t xml:space="preserve"> </w:t>
      </w:r>
      <w:r w:rsidR="000B2C49" w:rsidRPr="00D71B10">
        <w:rPr>
          <w:rFonts w:ascii="Perpetua" w:hAnsi="Perpetua"/>
        </w:rPr>
        <w:t>3</w:t>
      </w:r>
      <w:r w:rsidRPr="00D71B10">
        <w:rPr>
          <w:rFonts w:ascii="Perpetua" w:hAnsi="Perpetua"/>
        </w:rPr>
        <w:t xml:space="preserve"> </w:t>
      </w:r>
      <w:proofErr w:type="spellStart"/>
      <w:r w:rsidRPr="00D71B10">
        <w:rPr>
          <w:rFonts w:ascii="Perpetua" w:hAnsi="Perpetua"/>
        </w:rPr>
        <w:t>persoane</w:t>
      </w:r>
      <w:proofErr w:type="spellEnd"/>
      <w:r w:rsidRPr="00D71B10">
        <w:rPr>
          <w:rFonts w:ascii="Perpetua" w:hAnsi="Perpetua"/>
        </w:rPr>
        <w:t xml:space="preserve"> </w:t>
      </w:r>
      <w:proofErr w:type="spellStart"/>
      <w:r w:rsidRPr="00D71B10">
        <w:rPr>
          <w:rFonts w:ascii="Perpetua" w:hAnsi="Perpetua"/>
        </w:rPr>
        <w:t>angajate</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desf</w:t>
      </w:r>
      <w:r w:rsidRPr="00D71B10">
        <w:rPr>
          <w:rFonts w:ascii="Cambria" w:hAnsi="Cambria" w:cs="Cambria"/>
        </w:rPr>
        <w:t>ăş</w:t>
      </w:r>
      <w:r w:rsidRPr="00D71B10">
        <w:rPr>
          <w:rFonts w:ascii="Perpetua" w:hAnsi="Perpetua"/>
        </w:rPr>
        <w:t>urarea</w:t>
      </w:r>
      <w:proofErr w:type="spellEnd"/>
      <w:r w:rsidRPr="00D71B10">
        <w:rPr>
          <w:rFonts w:ascii="Perpetua" w:hAnsi="Perpetua"/>
        </w:rPr>
        <w:t xml:space="preserve"> </w:t>
      </w:r>
      <w:proofErr w:type="spellStart"/>
      <w:r w:rsidRPr="00D71B10">
        <w:rPr>
          <w:rFonts w:ascii="Perpetua" w:hAnsi="Perpetua"/>
        </w:rPr>
        <w:t>activit</w:t>
      </w:r>
      <w:r w:rsidRPr="00D71B10">
        <w:rPr>
          <w:rFonts w:ascii="Cambria" w:hAnsi="Cambria" w:cs="Cambria"/>
        </w:rPr>
        <w:t>ăţ</w:t>
      </w:r>
      <w:r w:rsidRPr="00D71B10">
        <w:rPr>
          <w:rFonts w:ascii="Perpetua" w:hAnsi="Perpetua"/>
        </w:rPr>
        <w:t>ii</w:t>
      </w:r>
      <w:proofErr w:type="spellEnd"/>
      <w:r w:rsidRPr="00D71B10">
        <w:rPr>
          <w:rFonts w:ascii="Perpetua" w:hAnsi="Perpetua"/>
        </w:rPr>
        <w:t xml:space="preserve"> (</w:t>
      </w:r>
      <w:proofErr w:type="spellStart"/>
      <w:r w:rsidRPr="00D71B10">
        <w:rPr>
          <w:rFonts w:ascii="Perpetua" w:hAnsi="Perpetua"/>
        </w:rPr>
        <w:t>consum</w:t>
      </w:r>
      <w:proofErr w:type="spellEnd"/>
      <w:r w:rsidRPr="00D71B10">
        <w:rPr>
          <w:rFonts w:ascii="Perpetua" w:hAnsi="Perpetua"/>
        </w:rPr>
        <w:t xml:space="preserve"> specific de 50 l/</w:t>
      </w:r>
      <w:proofErr w:type="spellStart"/>
      <w:proofErr w:type="gramStart"/>
      <w:r w:rsidRPr="00D71B10">
        <w:rPr>
          <w:rFonts w:ascii="Perpetua" w:hAnsi="Perpetua"/>
        </w:rPr>
        <w:t>om.zi</w:t>
      </w:r>
      <w:proofErr w:type="spellEnd"/>
      <w:proofErr w:type="gramEnd"/>
      <w:r w:rsidRPr="00D71B10">
        <w:rPr>
          <w:rFonts w:ascii="Perpetua" w:hAnsi="Perpetua"/>
        </w:rPr>
        <w:t xml:space="preserve"> - 200 </w:t>
      </w:r>
      <w:proofErr w:type="spellStart"/>
      <w:r w:rsidRPr="00D71B10">
        <w:rPr>
          <w:rFonts w:ascii="Perpetua" w:hAnsi="Perpetua"/>
        </w:rPr>
        <w:t>zile</w:t>
      </w:r>
      <w:proofErr w:type="spellEnd"/>
      <w:r w:rsidRPr="00D71B10">
        <w:rPr>
          <w:rFonts w:ascii="Perpetua" w:hAnsi="Perpetua"/>
        </w:rPr>
        <w:t xml:space="preserve">/an </w:t>
      </w:r>
      <w:proofErr w:type="spellStart"/>
      <w:r w:rsidRPr="00D71B10">
        <w:rPr>
          <w:rFonts w:ascii="Perpetua" w:hAnsi="Perpetua"/>
        </w:rPr>
        <w:t>func</w:t>
      </w:r>
      <w:r w:rsidRPr="00D71B10">
        <w:rPr>
          <w:rFonts w:ascii="Cambria" w:hAnsi="Cambria" w:cs="Cambria"/>
        </w:rPr>
        <w:t>ţ</w:t>
      </w:r>
      <w:r w:rsidRPr="00D71B10">
        <w:rPr>
          <w:rFonts w:ascii="Perpetua" w:hAnsi="Perpetua"/>
        </w:rPr>
        <w:t>ionare</w:t>
      </w:r>
      <w:proofErr w:type="spellEnd"/>
      <w:r w:rsidRPr="00D71B10">
        <w:rPr>
          <w:rFonts w:ascii="Perpetua" w:hAnsi="Perpetua"/>
        </w:rPr>
        <w:t xml:space="preserve">) </w:t>
      </w:r>
      <w:proofErr w:type="spellStart"/>
      <w:r w:rsidRPr="00D71B10">
        <w:rPr>
          <w:rFonts w:ascii="Perpetua" w:hAnsi="Perpetua"/>
        </w:rPr>
        <w:t>este</w:t>
      </w:r>
      <w:proofErr w:type="spellEnd"/>
      <w:r w:rsidRPr="00D71B10">
        <w:rPr>
          <w:rFonts w:ascii="Perpetua" w:hAnsi="Perpetua"/>
        </w:rPr>
        <w:t xml:space="preserve"> </w:t>
      </w:r>
      <w:proofErr w:type="spellStart"/>
      <w:r w:rsidRPr="00D71B10">
        <w:rPr>
          <w:rFonts w:ascii="Perpetua" w:hAnsi="Perpetua"/>
        </w:rPr>
        <w:t>cca</w:t>
      </w:r>
      <w:proofErr w:type="spellEnd"/>
      <w:r w:rsidRPr="00D71B10">
        <w:rPr>
          <w:rFonts w:ascii="Perpetua" w:hAnsi="Perpetua"/>
        </w:rPr>
        <w:t xml:space="preserve">. </w:t>
      </w:r>
      <w:r w:rsidR="000B2C49" w:rsidRPr="00D71B10">
        <w:rPr>
          <w:rFonts w:ascii="Perpetua" w:hAnsi="Perpetua"/>
        </w:rPr>
        <w:t>3</w:t>
      </w:r>
      <w:r w:rsidRPr="00D71B10">
        <w:rPr>
          <w:rFonts w:ascii="Perpetua" w:hAnsi="Perpetua"/>
        </w:rPr>
        <w:t>0,0 mc/an.</w:t>
      </w:r>
    </w:p>
    <w:p w14:paraId="5C2D4BCC" w14:textId="77777777" w:rsidR="00FD6F4C" w:rsidRPr="00D71B10" w:rsidRDefault="00FD6F4C" w:rsidP="00FD6F4C">
      <w:pPr>
        <w:shd w:val="clear" w:color="auto" w:fill="FFFFFF"/>
        <w:spacing w:after="0" w:line="240" w:lineRule="auto"/>
        <w:jc w:val="both"/>
        <w:rPr>
          <w:rFonts w:ascii="Perpetua" w:hAnsi="Perpetua"/>
        </w:rPr>
      </w:pPr>
    </w:p>
    <w:p w14:paraId="50C1CB64" w14:textId="77777777" w:rsidR="00FD6F4C" w:rsidRPr="00D71B10" w:rsidRDefault="00FD6F4C" w:rsidP="00FD6F4C">
      <w:pPr>
        <w:shd w:val="clear" w:color="auto" w:fill="FFFFFF"/>
        <w:spacing w:after="0" w:line="240" w:lineRule="auto"/>
        <w:ind w:left="630"/>
        <w:jc w:val="both"/>
        <w:rPr>
          <w:rFonts w:ascii="Perpetua" w:hAnsi="Perpetua"/>
          <w:i/>
          <w:iCs/>
          <w:u w:val="single"/>
        </w:rPr>
      </w:pPr>
      <w:proofErr w:type="spellStart"/>
      <w:proofErr w:type="gramStart"/>
      <w:r w:rsidRPr="00D71B10">
        <w:rPr>
          <w:rFonts w:ascii="Perpetua" w:hAnsi="Perpetua"/>
          <w:i/>
          <w:iCs/>
          <w:u w:val="single"/>
        </w:rPr>
        <w:t>b.Alimentarea</w:t>
      </w:r>
      <w:proofErr w:type="spellEnd"/>
      <w:proofErr w:type="gramEnd"/>
      <w:r w:rsidRPr="00D71B10">
        <w:rPr>
          <w:rFonts w:ascii="Perpetua" w:hAnsi="Perpetua"/>
          <w:i/>
          <w:iCs/>
          <w:u w:val="single"/>
        </w:rPr>
        <w:t xml:space="preserve"> cu </w:t>
      </w:r>
      <w:proofErr w:type="spellStart"/>
      <w:r w:rsidRPr="00D71B10">
        <w:rPr>
          <w:rFonts w:ascii="Perpetua" w:hAnsi="Perpetua"/>
          <w:i/>
          <w:iCs/>
          <w:u w:val="single"/>
        </w:rPr>
        <w:t>ap</w:t>
      </w:r>
      <w:r w:rsidRPr="00D71B10">
        <w:rPr>
          <w:rFonts w:ascii="Cambria" w:hAnsi="Cambria" w:cs="Cambria"/>
          <w:i/>
          <w:iCs/>
          <w:u w:val="single"/>
        </w:rPr>
        <w:t>ă</w:t>
      </w:r>
      <w:proofErr w:type="spellEnd"/>
      <w:r w:rsidRPr="00D71B10">
        <w:rPr>
          <w:rFonts w:ascii="Perpetua" w:hAnsi="Perpetua"/>
          <w:i/>
          <w:iCs/>
          <w:u w:val="single"/>
        </w:rPr>
        <w:t xml:space="preserve"> </w:t>
      </w:r>
      <w:proofErr w:type="spellStart"/>
      <w:r w:rsidRPr="00D71B10">
        <w:rPr>
          <w:rFonts w:ascii="Perpetua" w:hAnsi="Perpetua"/>
          <w:i/>
          <w:iCs/>
          <w:u w:val="single"/>
        </w:rPr>
        <w:t>tehnologic</w:t>
      </w:r>
      <w:r w:rsidRPr="00D71B10">
        <w:rPr>
          <w:rFonts w:ascii="Cambria" w:hAnsi="Cambria" w:cs="Cambria"/>
          <w:i/>
          <w:iCs/>
          <w:u w:val="single"/>
        </w:rPr>
        <w:t>ă</w:t>
      </w:r>
      <w:proofErr w:type="spellEnd"/>
    </w:p>
    <w:p w14:paraId="35A4A5F4" w14:textId="77777777" w:rsidR="00FD6F4C" w:rsidRPr="00D71B10" w:rsidRDefault="00FD6F4C" w:rsidP="00FD6F4C">
      <w:pPr>
        <w:shd w:val="clear" w:color="auto" w:fill="FFFFFF"/>
        <w:spacing w:after="0" w:line="240" w:lineRule="auto"/>
        <w:jc w:val="both"/>
        <w:rPr>
          <w:rFonts w:ascii="Perpetua" w:hAnsi="Perpetua"/>
        </w:rPr>
      </w:pPr>
    </w:p>
    <w:p w14:paraId="79485648" w14:textId="710C0E10" w:rsidR="005925F4" w:rsidRPr="00D71B10" w:rsidRDefault="00FD6F4C" w:rsidP="00FD6F4C">
      <w:pPr>
        <w:shd w:val="clear" w:color="auto" w:fill="FFFFFF"/>
        <w:spacing w:after="0" w:line="240" w:lineRule="auto"/>
        <w:jc w:val="both"/>
        <w:rPr>
          <w:rFonts w:ascii="Perpetua" w:hAnsi="Perpetua"/>
        </w:rPr>
      </w:pPr>
      <w:r w:rsidRPr="00D71B10">
        <w:rPr>
          <w:rFonts w:ascii="Perpetua" w:hAnsi="Perpetua"/>
        </w:rPr>
        <w:tab/>
        <w:t xml:space="preserve">Nu e </w:t>
      </w:r>
      <w:proofErr w:type="spellStart"/>
      <w:r w:rsidRPr="00D71B10">
        <w:rPr>
          <w:rFonts w:ascii="Perpetua" w:hAnsi="Perpetua"/>
        </w:rPr>
        <w:t>cazul</w:t>
      </w:r>
      <w:proofErr w:type="spellEnd"/>
      <w:r w:rsidRPr="00D71B10">
        <w:rPr>
          <w:rFonts w:ascii="Perpetua" w:hAnsi="Perpetua"/>
        </w:rPr>
        <w:t>.</w:t>
      </w:r>
    </w:p>
    <w:p w14:paraId="15E01226" w14:textId="77777777" w:rsidR="00FD6F4C" w:rsidRPr="00D71B10" w:rsidRDefault="00FD6F4C" w:rsidP="00FD6F4C">
      <w:pPr>
        <w:shd w:val="clear" w:color="auto" w:fill="FFFFFF"/>
        <w:spacing w:after="0" w:line="240" w:lineRule="auto"/>
        <w:jc w:val="both"/>
        <w:rPr>
          <w:rFonts w:ascii="Perpetua" w:hAnsi="Perpetua"/>
        </w:rPr>
      </w:pPr>
    </w:p>
    <w:p w14:paraId="5024EADC" w14:textId="77777777" w:rsidR="00FD6F4C" w:rsidRPr="00D71B10" w:rsidRDefault="00FD6F4C" w:rsidP="00FD6F4C">
      <w:pPr>
        <w:spacing w:after="0" w:line="240" w:lineRule="auto"/>
        <w:ind w:firstLine="720"/>
        <w:rPr>
          <w:rFonts w:ascii="Perpetua" w:hAnsi="Perpetua"/>
          <w:b/>
          <w:szCs w:val="28"/>
          <w:lang w:val="ro-RO"/>
        </w:rPr>
      </w:pPr>
      <w:r w:rsidRPr="00D71B10">
        <w:rPr>
          <w:rFonts w:ascii="Perpetua" w:hAnsi="Perpetua"/>
          <w:b/>
          <w:szCs w:val="28"/>
          <w:lang w:val="ro-RO"/>
        </w:rPr>
        <w:t>B. Evacuarea apelor uzate.</w:t>
      </w:r>
    </w:p>
    <w:p w14:paraId="3352D676" w14:textId="77777777" w:rsidR="00FD6F4C" w:rsidRPr="00D71B10" w:rsidRDefault="00FD6F4C" w:rsidP="00FD6F4C">
      <w:pPr>
        <w:spacing w:after="0" w:line="240" w:lineRule="auto"/>
        <w:rPr>
          <w:rFonts w:ascii="Perpetua" w:hAnsi="Perpetua"/>
          <w:b/>
          <w:szCs w:val="28"/>
          <w:lang w:val="ro-RO"/>
        </w:rPr>
      </w:pPr>
    </w:p>
    <w:p w14:paraId="0BFA2CDC" w14:textId="77777777" w:rsidR="00FD6F4C" w:rsidRPr="00D71B10" w:rsidRDefault="00FD6F4C" w:rsidP="00FD6F4C">
      <w:pPr>
        <w:shd w:val="clear" w:color="auto" w:fill="FFFFFF"/>
        <w:tabs>
          <w:tab w:val="left" w:pos="-180"/>
        </w:tabs>
        <w:spacing w:after="0" w:line="240" w:lineRule="auto"/>
        <w:jc w:val="both"/>
        <w:rPr>
          <w:rFonts w:ascii="Perpetua" w:hAnsi="Perpetua"/>
          <w:i/>
          <w:iCs/>
          <w:u w:val="single"/>
        </w:rPr>
      </w:pPr>
      <w:r w:rsidRPr="00D71B10">
        <w:rPr>
          <w:rFonts w:ascii="Perpetua" w:hAnsi="Perpetua"/>
          <w:i/>
          <w:iCs/>
          <w:spacing w:val="-8"/>
        </w:rPr>
        <w:tab/>
        <w:t xml:space="preserve">a. </w:t>
      </w:r>
      <w:proofErr w:type="spellStart"/>
      <w:r w:rsidRPr="00D71B10">
        <w:rPr>
          <w:rFonts w:ascii="Perpetua" w:hAnsi="Perpetua"/>
          <w:i/>
          <w:iCs/>
          <w:u w:val="single"/>
        </w:rPr>
        <w:t>Apele</w:t>
      </w:r>
      <w:proofErr w:type="spellEnd"/>
      <w:r w:rsidRPr="00D71B10">
        <w:rPr>
          <w:rFonts w:ascii="Perpetua" w:hAnsi="Perpetua"/>
          <w:i/>
          <w:iCs/>
          <w:u w:val="single"/>
        </w:rPr>
        <w:t xml:space="preserve"> </w:t>
      </w:r>
      <w:proofErr w:type="spellStart"/>
      <w:r w:rsidRPr="00D71B10">
        <w:rPr>
          <w:rFonts w:ascii="Perpetua" w:hAnsi="Perpetua"/>
          <w:i/>
          <w:iCs/>
          <w:u w:val="single"/>
        </w:rPr>
        <w:t>uzate</w:t>
      </w:r>
      <w:proofErr w:type="spellEnd"/>
      <w:r w:rsidRPr="00D71B10">
        <w:rPr>
          <w:rFonts w:ascii="Perpetua" w:hAnsi="Perpetua"/>
          <w:i/>
          <w:iCs/>
          <w:u w:val="single"/>
        </w:rPr>
        <w:t xml:space="preserve"> </w:t>
      </w:r>
      <w:proofErr w:type="spellStart"/>
      <w:r w:rsidRPr="00D71B10">
        <w:rPr>
          <w:rFonts w:ascii="Perpetua" w:hAnsi="Perpetua"/>
          <w:i/>
          <w:iCs/>
          <w:u w:val="single"/>
        </w:rPr>
        <w:t>tehnologice</w:t>
      </w:r>
      <w:proofErr w:type="spellEnd"/>
    </w:p>
    <w:p w14:paraId="1797AC0C" w14:textId="77777777" w:rsidR="00FD6F4C" w:rsidRPr="00D71B10" w:rsidRDefault="00FD6F4C" w:rsidP="00FD6F4C">
      <w:pPr>
        <w:shd w:val="clear" w:color="auto" w:fill="FFFFFF"/>
        <w:spacing w:after="0" w:line="240" w:lineRule="auto"/>
        <w:ind w:firstLine="677"/>
        <w:jc w:val="both"/>
        <w:rPr>
          <w:rFonts w:ascii="Perpetua" w:hAnsi="Perpetua"/>
        </w:rPr>
      </w:pPr>
    </w:p>
    <w:p w14:paraId="30AFFDB6" w14:textId="77777777" w:rsidR="00FD6F4C" w:rsidRPr="00D71B10" w:rsidRDefault="00FD6F4C" w:rsidP="00FD6F4C">
      <w:pPr>
        <w:shd w:val="clear" w:color="auto" w:fill="FFFFFF"/>
        <w:spacing w:after="0" w:line="240" w:lineRule="auto"/>
        <w:ind w:firstLine="677"/>
        <w:jc w:val="both"/>
        <w:rPr>
          <w:rFonts w:ascii="Perpetua" w:hAnsi="Perpetua"/>
        </w:rPr>
      </w:pPr>
      <w:r w:rsidRPr="00D71B10">
        <w:rPr>
          <w:rFonts w:ascii="Perpetua" w:hAnsi="Perpetua"/>
        </w:rPr>
        <w:t xml:space="preserve">Nu e </w:t>
      </w:r>
      <w:proofErr w:type="spellStart"/>
      <w:r w:rsidRPr="00D71B10">
        <w:rPr>
          <w:rFonts w:ascii="Perpetua" w:hAnsi="Perpetua"/>
        </w:rPr>
        <w:t>cazul</w:t>
      </w:r>
      <w:proofErr w:type="spellEnd"/>
      <w:r w:rsidRPr="00D71B10">
        <w:rPr>
          <w:rFonts w:ascii="Perpetua" w:hAnsi="Perpetua"/>
        </w:rPr>
        <w:t>.</w:t>
      </w:r>
    </w:p>
    <w:p w14:paraId="6AA4EF2E" w14:textId="77777777" w:rsidR="00FD6F4C" w:rsidRPr="00D71B10" w:rsidRDefault="00FD6F4C" w:rsidP="00FD6F4C">
      <w:pPr>
        <w:shd w:val="clear" w:color="auto" w:fill="FFFFFF"/>
        <w:spacing w:after="0" w:line="240" w:lineRule="auto"/>
        <w:jc w:val="both"/>
        <w:rPr>
          <w:rFonts w:ascii="Perpetua" w:hAnsi="Perpetua"/>
        </w:rPr>
      </w:pPr>
    </w:p>
    <w:p w14:paraId="54789D2A" w14:textId="77777777" w:rsidR="00FD6F4C" w:rsidRPr="00D71B10" w:rsidRDefault="00FD6F4C" w:rsidP="00FD6F4C">
      <w:pPr>
        <w:shd w:val="clear" w:color="auto" w:fill="FFFFFF"/>
        <w:tabs>
          <w:tab w:val="left" w:pos="-180"/>
        </w:tabs>
        <w:spacing w:after="0" w:line="240" w:lineRule="auto"/>
        <w:jc w:val="both"/>
        <w:rPr>
          <w:rFonts w:ascii="Perpetua" w:hAnsi="Perpetua"/>
          <w:i/>
          <w:iCs/>
          <w:u w:val="single"/>
        </w:rPr>
      </w:pPr>
      <w:r w:rsidRPr="00D71B10">
        <w:rPr>
          <w:rFonts w:ascii="Perpetua" w:hAnsi="Perpetua"/>
          <w:i/>
          <w:iCs/>
        </w:rPr>
        <w:tab/>
      </w:r>
      <w:proofErr w:type="spellStart"/>
      <w:proofErr w:type="gramStart"/>
      <w:r w:rsidRPr="00D71B10">
        <w:rPr>
          <w:rFonts w:ascii="Perpetua" w:hAnsi="Perpetua"/>
          <w:i/>
          <w:iCs/>
          <w:u w:val="single"/>
        </w:rPr>
        <w:t>b.Apele</w:t>
      </w:r>
      <w:proofErr w:type="spellEnd"/>
      <w:proofErr w:type="gramEnd"/>
      <w:r w:rsidRPr="00D71B10">
        <w:rPr>
          <w:rFonts w:ascii="Perpetua" w:hAnsi="Perpetua"/>
          <w:i/>
          <w:iCs/>
          <w:u w:val="single"/>
        </w:rPr>
        <w:t xml:space="preserve"> </w:t>
      </w:r>
      <w:proofErr w:type="spellStart"/>
      <w:r w:rsidRPr="00D71B10">
        <w:rPr>
          <w:rFonts w:ascii="Perpetua" w:hAnsi="Perpetua"/>
          <w:i/>
          <w:iCs/>
          <w:u w:val="single"/>
        </w:rPr>
        <w:t>uzate</w:t>
      </w:r>
      <w:proofErr w:type="spellEnd"/>
      <w:r w:rsidRPr="00D71B10">
        <w:rPr>
          <w:rFonts w:ascii="Perpetua" w:hAnsi="Perpetua"/>
          <w:i/>
          <w:iCs/>
          <w:u w:val="single"/>
        </w:rPr>
        <w:t xml:space="preserve"> </w:t>
      </w:r>
      <w:proofErr w:type="spellStart"/>
      <w:r w:rsidRPr="00D71B10">
        <w:rPr>
          <w:rFonts w:ascii="Perpetua" w:hAnsi="Perpetua"/>
          <w:i/>
          <w:iCs/>
          <w:u w:val="single"/>
        </w:rPr>
        <w:t>menajere</w:t>
      </w:r>
      <w:proofErr w:type="spellEnd"/>
    </w:p>
    <w:p w14:paraId="32322BDA" w14:textId="77777777" w:rsidR="00FD6F4C" w:rsidRPr="00D71B10" w:rsidRDefault="00FD6F4C" w:rsidP="00FD6F4C">
      <w:pPr>
        <w:shd w:val="clear" w:color="auto" w:fill="FFFFFF"/>
        <w:tabs>
          <w:tab w:val="left" w:pos="-180"/>
        </w:tabs>
        <w:spacing w:after="0" w:line="240" w:lineRule="auto"/>
        <w:jc w:val="both"/>
        <w:rPr>
          <w:rFonts w:ascii="Perpetua" w:hAnsi="Perpetua"/>
        </w:rPr>
      </w:pPr>
    </w:p>
    <w:p w14:paraId="49C90AA2" w14:textId="2A6FB4B0" w:rsidR="00FD6F4C" w:rsidRPr="00D71B10" w:rsidRDefault="00FD6F4C" w:rsidP="00FD6F4C">
      <w:pPr>
        <w:shd w:val="clear" w:color="auto" w:fill="FFFFFF"/>
        <w:spacing w:after="0" w:line="240" w:lineRule="auto"/>
        <w:jc w:val="both"/>
        <w:rPr>
          <w:rFonts w:ascii="Perpetua" w:hAnsi="Perpetua"/>
        </w:rPr>
      </w:pPr>
      <w:r w:rsidRPr="00D71B10">
        <w:rPr>
          <w:rFonts w:ascii="Perpetua" w:hAnsi="Perpetua"/>
        </w:rPr>
        <w:tab/>
      </w:r>
      <w:proofErr w:type="gramStart"/>
      <w:r w:rsidRPr="00D71B10">
        <w:rPr>
          <w:rFonts w:ascii="Perpetua" w:hAnsi="Perpetua"/>
        </w:rPr>
        <w:t xml:space="preserve">Din  </w:t>
      </w:r>
      <w:proofErr w:type="spellStart"/>
      <w:r w:rsidRPr="00D71B10">
        <w:rPr>
          <w:rFonts w:ascii="Perpetua" w:hAnsi="Perpetua"/>
        </w:rPr>
        <w:t>activitatea</w:t>
      </w:r>
      <w:proofErr w:type="spellEnd"/>
      <w:proofErr w:type="gramEnd"/>
      <w:r w:rsidRPr="00D71B10">
        <w:rPr>
          <w:rFonts w:ascii="Perpetua" w:hAnsi="Perpetua"/>
        </w:rPr>
        <w:t xml:space="preserve"> </w:t>
      </w:r>
      <w:proofErr w:type="spellStart"/>
      <w:r w:rsidRPr="00D71B10">
        <w:rPr>
          <w:rFonts w:ascii="Perpetua" w:hAnsi="Perpetua"/>
        </w:rPr>
        <w:t>desf</w:t>
      </w:r>
      <w:r w:rsidRPr="00D71B10">
        <w:rPr>
          <w:rFonts w:ascii="Cambria" w:hAnsi="Cambria" w:cs="Cambria"/>
        </w:rPr>
        <w:t>ăş</w:t>
      </w:r>
      <w:r w:rsidRPr="00D71B10">
        <w:rPr>
          <w:rFonts w:ascii="Perpetua" w:hAnsi="Perpetua"/>
        </w:rPr>
        <w:t>urata</w:t>
      </w:r>
      <w:proofErr w:type="spellEnd"/>
      <w:r w:rsidRPr="00D71B10">
        <w:rPr>
          <w:rFonts w:ascii="Perpetua" w:hAnsi="Perpetua"/>
        </w:rPr>
        <w:t xml:space="preserve"> in </w:t>
      </w:r>
      <w:proofErr w:type="spellStart"/>
      <w:r w:rsidRPr="00D71B10">
        <w:rPr>
          <w:rFonts w:ascii="Perpetua" w:hAnsi="Perpetua"/>
        </w:rPr>
        <w:t>cadrul</w:t>
      </w:r>
      <w:proofErr w:type="spellEnd"/>
      <w:r w:rsidRPr="00D71B10">
        <w:rPr>
          <w:rFonts w:ascii="Perpetua" w:hAnsi="Perpetua"/>
        </w:rPr>
        <w:t xml:space="preserve">  </w:t>
      </w:r>
      <w:proofErr w:type="spellStart"/>
      <w:r w:rsidRPr="00D71B10">
        <w:rPr>
          <w:rFonts w:ascii="Perpetua" w:hAnsi="Perpetua"/>
        </w:rPr>
        <w:t>perimetrului</w:t>
      </w:r>
      <w:proofErr w:type="spellEnd"/>
      <w:r w:rsidRPr="00D71B10">
        <w:rPr>
          <w:rFonts w:ascii="Perpetua" w:hAnsi="Perpetua"/>
        </w:rPr>
        <w:t xml:space="preserve"> de  </w:t>
      </w:r>
      <w:proofErr w:type="spellStart"/>
      <w:r w:rsidRPr="00D71B10">
        <w:rPr>
          <w:rFonts w:ascii="Perpetua" w:hAnsi="Perpetua"/>
        </w:rPr>
        <w:t>exploatare</w:t>
      </w:r>
      <w:proofErr w:type="spellEnd"/>
      <w:r w:rsidRPr="00D71B10">
        <w:rPr>
          <w:rFonts w:ascii="Perpetua" w:hAnsi="Perpetua"/>
        </w:rPr>
        <w:t xml:space="preserve"> </w:t>
      </w:r>
      <w:proofErr w:type="spellStart"/>
      <w:r w:rsidR="00772F0E" w:rsidRPr="00D71B10">
        <w:rPr>
          <w:rFonts w:ascii="Perpetua" w:hAnsi="Perpetua"/>
        </w:rPr>
        <w:t>Rediu</w:t>
      </w:r>
      <w:proofErr w:type="spellEnd"/>
      <w:r w:rsidR="00772F0E" w:rsidRPr="00D71B10">
        <w:rPr>
          <w:rFonts w:ascii="Perpetua" w:hAnsi="Perpetua"/>
        </w:rPr>
        <w:t xml:space="preserve">  NC 51292</w:t>
      </w:r>
      <w:r w:rsidRPr="00D71B10">
        <w:rPr>
          <w:rFonts w:ascii="Perpetua" w:hAnsi="Perpetua"/>
        </w:rPr>
        <w:t xml:space="preserve">, nu </w:t>
      </w:r>
      <w:proofErr w:type="spellStart"/>
      <w:r w:rsidRPr="00D71B10">
        <w:rPr>
          <w:rFonts w:ascii="Perpetua" w:hAnsi="Perpetua"/>
        </w:rPr>
        <w:t>rezulta</w:t>
      </w:r>
      <w:proofErr w:type="spellEnd"/>
      <w:r w:rsidRPr="00D71B10">
        <w:rPr>
          <w:rFonts w:ascii="Perpetua" w:hAnsi="Perpetua"/>
        </w:rPr>
        <w:t xml:space="preserve"> ape </w:t>
      </w:r>
      <w:proofErr w:type="spellStart"/>
      <w:r w:rsidRPr="00D71B10">
        <w:rPr>
          <w:rFonts w:ascii="Perpetua" w:hAnsi="Perpetua"/>
        </w:rPr>
        <w:t>menajere</w:t>
      </w:r>
      <w:proofErr w:type="spellEnd"/>
      <w:r w:rsidRPr="00D71B10">
        <w:rPr>
          <w:rFonts w:ascii="Perpetua" w:hAnsi="Perpetua"/>
        </w:rPr>
        <w:t xml:space="preserve"> </w:t>
      </w:r>
      <w:proofErr w:type="spellStart"/>
      <w:r w:rsidRPr="00D71B10">
        <w:rPr>
          <w:rFonts w:ascii="Perpetua" w:hAnsi="Perpetua"/>
        </w:rPr>
        <w:t>uzate</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cei</w:t>
      </w:r>
      <w:proofErr w:type="spellEnd"/>
      <w:r w:rsidRPr="00D71B10">
        <w:rPr>
          <w:rFonts w:ascii="Perpetua" w:hAnsi="Perpetua"/>
        </w:rPr>
        <w:t xml:space="preserve"> </w:t>
      </w:r>
      <w:r w:rsidR="000B2C49" w:rsidRPr="00D71B10">
        <w:rPr>
          <w:rFonts w:ascii="Perpetua" w:hAnsi="Perpetua"/>
        </w:rPr>
        <w:t>3</w:t>
      </w:r>
      <w:r w:rsidRPr="00D71B10">
        <w:rPr>
          <w:rFonts w:ascii="Perpetua" w:hAnsi="Perpetua"/>
        </w:rPr>
        <w:t xml:space="preserve"> </w:t>
      </w:r>
      <w:proofErr w:type="spellStart"/>
      <w:r w:rsidRPr="00D71B10">
        <w:rPr>
          <w:rFonts w:ascii="Perpetua" w:hAnsi="Perpetua"/>
        </w:rPr>
        <w:t>angaja</w:t>
      </w:r>
      <w:r w:rsidRPr="00D71B10">
        <w:rPr>
          <w:rFonts w:ascii="Cambria" w:hAnsi="Cambria" w:cs="Cambria"/>
        </w:rPr>
        <w:t>ţ</w:t>
      </w:r>
      <w:r w:rsidRPr="00D71B10">
        <w:rPr>
          <w:rFonts w:ascii="Perpetua" w:hAnsi="Perpetua"/>
        </w:rPr>
        <w:t>i</w:t>
      </w:r>
      <w:proofErr w:type="spellEnd"/>
      <w:r w:rsidRPr="00D71B10">
        <w:rPr>
          <w:rFonts w:ascii="Perpetua" w:hAnsi="Perpetua"/>
        </w:rPr>
        <w:t xml:space="preserve"> </w:t>
      </w:r>
      <w:proofErr w:type="spellStart"/>
      <w:r w:rsidRPr="00D71B10">
        <w:rPr>
          <w:rFonts w:ascii="Perpetua" w:hAnsi="Perpetua"/>
        </w:rPr>
        <w:t>permanen</w:t>
      </w:r>
      <w:r w:rsidRPr="00D71B10">
        <w:rPr>
          <w:rFonts w:ascii="Cambria" w:hAnsi="Cambria" w:cs="Cambria"/>
        </w:rPr>
        <w:t>ţ</w:t>
      </w:r>
      <w:r w:rsidRPr="00D71B10">
        <w:rPr>
          <w:rFonts w:ascii="Perpetua" w:hAnsi="Perpetua"/>
        </w:rPr>
        <w:t>i</w:t>
      </w:r>
      <w:proofErr w:type="spellEnd"/>
      <w:r w:rsidRPr="00D71B10">
        <w:rPr>
          <w:rFonts w:ascii="Perpetua" w:hAnsi="Perpetua"/>
        </w:rPr>
        <w:t xml:space="preserve"> ai </w:t>
      </w:r>
      <w:proofErr w:type="spellStart"/>
      <w:r w:rsidRPr="00D71B10">
        <w:rPr>
          <w:rFonts w:ascii="Perpetua" w:hAnsi="Perpetua"/>
        </w:rPr>
        <w:t>balastierei</w:t>
      </w:r>
      <w:proofErr w:type="spellEnd"/>
      <w:r w:rsidRPr="00D71B10">
        <w:rPr>
          <w:rFonts w:ascii="Perpetua" w:hAnsi="Perpetua"/>
        </w:rPr>
        <w:t xml:space="preserve">, se </w:t>
      </w:r>
      <w:proofErr w:type="spellStart"/>
      <w:r w:rsidRPr="00D71B10">
        <w:rPr>
          <w:rFonts w:ascii="Perpetua" w:hAnsi="Perpetua"/>
        </w:rPr>
        <w:t>amenajat</w:t>
      </w:r>
      <w:proofErr w:type="spellEnd"/>
      <w:r w:rsidRPr="00D71B10">
        <w:rPr>
          <w:rFonts w:ascii="Perpetua" w:hAnsi="Perpetua"/>
        </w:rPr>
        <w:t xml:space="preserve"> un </w:t>
      </w:r>
      <w:proofErr w:type="spellStart"/>
      <w:r w:rsidRPr="00D71B10">
        <w:rPr>
          <w:rFonts w:ascii="Perpetua" w:hAnsi="Perpetua"/>
        </w:rPr>
        <w:t>grup</w:t>
      </w:r>
      <w:proofErr w:type="spellEnd"/>
      <w:r w:rsidRPr="00D71B10">
        <w:rPr>
          <w:rFonts w:ascii="Perpetua" w:hAnsi="Perpetua"/>
        </w:rPr>
        <w:t xml:space="preserve"> </w:t>
      </w:r>
      <w:proofErr w:type="spellStart"/>
      <w:r w:rsidRPr="00D71B10">
        <w:rPr>
          <w:rFonts w:ascii="Perpetua" w:hAnsi="Perpetua"/>
        </w:rPr>
        <w:t>sanitar</w:t>
      </w:r>
      <w:proofErr w:type="spellEnd"/>
      <w:r w:rsidRPr="00D71B10">
        <w:rPr>
          <w:rFonts w:ascii="Perpetua" w:hAnsi="Perpetua"/>
        </w:rPr>
        <w:t xml:space="preserve"> de tip WC </w:t>
      </w:r>
      <w:proofErr w:type="spellStart"/>
      <w:r w:rsidRPr="00D71B10">
        <w:rPr>
          <w:rFonts w:ascii="Perpetua" w:hAnsi="Perpetua"/>
        </w:rPr>
        <w:t>eologic</w:t>
      </w:r>
      <w:proofErr w:type="spellEnd"/>
      <w:r w:rsidRPr="00D71B10">
        <w:rPr>
          <w:rFonts w:ascii="Perpetua" w:hAnsi="Perpetua"/>
        </w:rPr>
        <w:t xml:space="preserve">, </w:t>
      </w:r>
      <w:proofErr w:type="spellStart"/>
      <w:r w:rsidRPr="00D71B10">
        <w:rPr>
          <w:rFonts w:ascii="Perpetua" w:hAnsi="Perpetua"/>
        </w:rPr>
        <w:t>vidanjabil</w:t>
      </w:r>
      <w:proofErr w:type="spellEnd"/>
      <w:r w:rsidRPr="00D71B10">
        <w:rPr>
          <w:rFonts w:ascii="Perpetua" w:hAnsi="Perpetua"/>
        </w:rPr>
        <w:t xml:space="preserve">, care se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vidanja</w:t>
      </w:r>
      <w:proofErr w:type="spellEnd"/>
      <w:r w:rsidRPr="00D71B10">
        <w:rPr>
          <w:rFonts w:ascii="Perpetua" w:hAnsi="Perpetua"/>
        </w:rPr>
        <w:t xml:space="preserve"> periodic, de </w:t>
      </w:r>
      <w:proofErr w:type="spellStart"/>
      <w:r w:rsidRPr="00D71B10">
        <w:rPr>
          <w:rFonts w:ascii="Perpetua" w:hAnsi="Perpetua"/>
        </w:rPr>
        <w:t>c</w:t>
      </w:r>
      <w:r w:rsidRPr="00D71B10">
        <w:rPr>
          <w:rFonts w:ascii="Cambria" w:hAnsi="Cambria" w:cs="Cambria"/>
        </w:rPr>
        <w:t>ă</w:t>
      </w:r>
      <w:r w:rsidRPr="00D71B10">
        <w:rPr>
          <w:rFonts w:ascii="Perpetua" w:hAnsi="Perpetua"/>
        </w:rPr>
        <w:t>tre</w:t>
      </w:r>
      <w:proofErr w:type="spellEnd"/>
      <w:r w:rsidRPr="00D71B10">
        <w:rPr>
          <w:rFonts w:ascii="Perpetua" w:hAnsi="Perpetua"/>
        </w:rPr>
        <w:t xml:space="preserve"> o </w:t>
      </w:r>
      <w:proofErr w:type="spellStart"/>
      <w:r w:rsidRPr="00D71B10">
        <w:rPr>
          <w:rFonts w:ascii="Perpetua" w:hAnsi="Perpetua"/>
        </w:rPr>
        <w:t>societate</w:t>
      </w:r>
      <w:proofErr w:type="spellEnd"/>
      <w:r w:rsidRPr="00D71B10">
        <w:rPr>
          <w:rFonts w:ascii="Perpetua" w:hAnsi="Perpetua"/>
        </w:rPr>
        <w:t xml:space="preserve"> </w:t>
      </w:r>
      <w:proofErr w:type="spellStart"/>
      <w:r w:rsidRPr="00D71B10">
        <w:rPr>
          <w:rFonts w:ascii="Perpetua" w:hAnsi="Perpetua"/>
        </w:rPr>
        <w:t>specializata</w:t>
      </w:r>
      <w:proofErr w:type="spellEnd"/>
      <w:r w:rsidRPr="00D71B10">
        <w:rPr>
          <w:rFonts w:ascii="Perpetua" w:hAnsi="Perpetua"/>
        </w:rPr>
        <w:t xml:space="preserve">, pe </w:t>
      </w:r>
      <w:proofErr w:type="spellStart"/>
      <w:r w:rsidRPr="00D71B10">
        <w:rPr>
          <w:rFonts w:ascii="Perpetua" w:hAnsi="Perpetua"/>
        </w:rPr>
        <w:t>baza</w:t>
      </w:r>
      <w:proofErr w:type="spellEnd"/>
      <w:r w:rsidRPr="00D71B10">
        <w:rPr>
          <w:rFonts w:ascii="Perpetua" w:hAnsi="Perpetua"/>
        </w:rPr>
        <w:t xml:space="preserve"> de contract.</w:t>
      </w:r>
    </w:p>
    <w:p w14:paraId="40A9CAC8" w14:textId="77777777" w:rsidR="00FD6F4C" w:rsidRPr="00D71B10" w:rsidRDefault="00FD6F4C" w:rsidP="00FD6F4C">
      <w:pPr>
        <w:shd w:val="clear" w:color="auto" w:fill="FFFFFF"/>
        <w:tabs>
          <w:tab w:val="left" w:pos="-180"/>
        </w:tabs>
        <w:spacing w:after="0" w:line="240" w:lineRule="auto"/>
        <w:jc w:val="both"/>
        <w:rPr>
          <w:rFonts w:ascii="Perpetua" w:hAnsi="Perpetua"/>
          <w:i/>
          <w:iCs/>
          <w:spacing w:val="-19"/>
        </w:rPr>
      </w:pPr>
      <w:r w:rsidRPr="00D71B10">
        <w:rPr>
          <w:rFonts w:ascii="Perpetua" w:hAnsi="Perpetua"/>
          <w:i/>
          <w:iCs/>
          <w:spacing w:val="-19"/>
        </w:rPr>
        <w:tab/>
      </w:r>
    </w:p>
    <w:p w14:paraId="4CD54401" w14:textId="77777777" w:rsidR="00FD6F4C" w:rsidRPr="00D71B10" w:rsidRDefault="00FD6F4C" w:rsidP="00FD6F4C">
      <w:pPr>
        <w:shd w:val="clear" w:color="auto" w:fill="FFFFFF"/>
        <w:tabs>
          <w:tab w:val="left" w:pos="-180"/>
        </w:tabs>
        <w:spacing w:after="0" w:line="240" w:lineRule="auto"/>
        <w:jc w:val="both"/>
        <w:rPr>
          <w:rFonts w:ascii="Perpetua" w:hAnsi="Perpetua"/>
          <w:i/>
          <w:iCs/>
          <w:u w:val="single"/>
        </w:rPr>
      </w:pPr>
      <w:r w:rsidRPr="00D71B10">
        <w:rPr>
          <w:rFonts w:ascii="Perpetua" w:hAnsi="Perpetua"/>
          <w:i/>
          <w:iCs/>
        </w:rPr>
        <w:t xml:space="preserve"> </w:t>
      </w:r>
      <w:r w:rsidRPr="00D71B10">
        <w:rPr>
          <w:rFonts w:ascii="Perpetua" w:hAnsi="Perpetua"/>
          <w:i/>
          <w:iCs/>
        </w:rPr>
        <w:tab/>
        <w:t xml:space="preserve">  </w:t>
      </w:r>
      <w:proofErr w:type="spellStart"/>
      <w:r w:rsidRPr="00D71B10">
        <w:rPr>
          <w:rFonts w:ascii="Perpetua" w:hAnsi="Perpetua"/>
          <w:i/>
          <w:iCs/>
          <w:u w:val="single"/>
        </w:rPr>
        <w:t>c.Apele</w:t>
      </w:r>
      <w:proofErr w:type="spellEnd"/>
      <w:r w:rsidRPr="00D71B10">
        <w:rPr>
          <w:rFonts w:ascii="Perpetua" w:hAnsi="Perpetua"/>
          <w:i/>
          <w:iCs/>
          <w:u w:val="single"/>
        </w:rPr>
        <w:t xml:space="preserve"> </w:t>
      </w:r>
      <w:proofErr w:type="spellStart"/>
      <w:r w:rsidRPr="00D71B10">
        <w:rPr>
          <w:rFonts w:ascii="Perpetua" w:hAnsi="Perpetua"/>
          <w:i/>
          <w:iCs/>
          <w:u w:val="single"/>
        </w:rPr>
        <w:t>pluviale</w:t>
      </w:r>
      <w:proofErr w:type="spellEnd"/>
    </w:p>
    <w:p w14:paraId="2C9EC30A" w14:textId="77777777" w:rsidR="00FD6F4C" w:rsidRPr="00D71B10" w:rsidRDefault="00FD6F4C" w:rsidP="00FD6F4C">
      <w:pPr>
        <w:shd w:val="clear" w:color="auto" w:fill="FFFFFF"/>
        <w:tabs>
          <w:tab w:val="left" w:pos="-180"/>
        </w:tabs>
        <w:spacing w:after="0" w:line="240" w:lineRule="auto"/>
        <w:jc w:val="both"/>
        <w:rPr>
          <w:rFonts w:ascii="Perpetua" w:hAnsi="Perpetua"/>
        </w:rPr>
      </w:pPr>
    </w:p>
    <w:p w14:paraId="61AD26F4" w14:textId="77777777" w:rsidR="00FD6F4C" w:rsidRPr="00D71B10" w:rsidRDefault="00FD6F4C" w:rsidP="00FD6F4C">
      <w:pPr>
        <w:spacing w:after="0" w:line="240" w:lineRule="auto"/>
        <w:jc w:val="both"/>
        <w:rPr>
          <w:rFonts w:ascii="Perpetua" w:hAnsi="Perpetua"/>
          <w:lang w:val="ro-RO"/>
        </w:rPr>
      </w:pPr>
      <w:r w:rsidRPr="00D71B10">
        <w:rPr>
          <w:rFonts w:ascii="Perpetua" w:hAnsi="Perpetua"/>
        </w:rPr>
        <w:tab/>
      </w:r>
      <w:proofErr w:type="spellStart"/>
      <w:r w:rsidRPr="00D71B10">
        <w:rPr>
          <w:rFonts w:ascii="Perpetua" w:hAnsi="Perpetua"/>
        </w:rPr>
        <w:t>Apele</w:t>
      </w:r>
      <w:proofErr w:type="spellEnd"/>
      <w:r w:rsidRPr="00D71B10">
        <w:rPr>
          <w:rFonts w:ascii="Perpetua" w:hAnsi="Perpetua"/>
        </w:rPr>
        <w:t xml:space="preserve"> </w:t>
      </w:r>
      <w:proofErr w:type="spellStart"/>
      <w:r w:rsidRPr="00D71B10">
        <w:rPr>
          <w:rFonts w:ascii="Perpetua" w:hAnsi="Perpetua"/>
        </w:rPr>
        <w:t>pluviale</w:t>
      </w:r>
      <w:proofErr w:type="spellEnd"/>
      <w:r w:rsidRPr="00D71B10">
        <w:rPr>
          <w:rFonts w:ascii="Perpetua" w:hAnsi="Perpetua"/>
        </w:rPr>
        <w:t xml:space="preserve"> de pe </w:t>
      </w:r>
      <w:proofErr w:type="spellStart"/>
      <w:r w:rsidRPr="00D71B10">
        <w:rPr>
          <w:rFonts w:ascii="Perpetua" w:hAnsi="Perpetua"/>
        </w:rPr>
        <w:t>amplasament</w:t>
      </w:r>
      <w:proofErr w:type="spellEnd"/>
      <w:r w:rsidRPr="00D71B10">
        <w:rPr>
          <w:rFonts w:ascii="Perpetua" w:hAnsi="Perpetua"/>
        </w:rPr>
        <w:t xml:space="preserve">, </w:t>
      </w:r>
      <w:proofErr w:type="spellStart"/>
      <w:r w:rsidRPr="00D71B10">
        <w:rPr>
          <w:rFonts w:ascii="Perpetua" w:hAnsi="Perpetua"/>
        </w:rPr>
        <w:t>conven</w:t>
      </w:r>
      <w:r w:rsidRPr="00D71B10">
        <w:rPr>
          <w:rFonts w:ascii="Cambria" w:hAnsi="Cambria" w:cs="Cambria"/>
        </w:rPr>
        <w:t>ţ</w:t>
      </w:r>
      <w:r w:rsidRPr="00D71B10">
        <w:rPr>
          <w:rFonts w:ascii="Perpetua" w:hAnsi="Perpetua"/>
        </w:rPr>
        <w:t>ional</w:t>
      </w:r>
      <w:proofErr w:type="spellEnd"/>
      <w:r w:rsidRPr="00D71B10">
        <w:rPr>
          <w:rFonts w:ascii="Perpetua" w:hAnsi="Perpetua"/>
        </w:rPr>
        <w:t xml:space="preserve"> curate,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dirijate</w:t>
      </w:r>
      <w:proofErr w:type="spellEnd"/>
      <w:r w:rsidRPr="00D71B10">
        <w:rPr>
          <w:rFonts w:ascii="Perpetua" w:hAnsi="Perpetua"/>
        </w:rPr>
        <w:t xml:space="preserve"> </w:t>
      </w:r>
      <w:proofErr w:type="spellStart"/>
      <w:r w:rsidRPr="00D71B10">
        <w:rPr>
          <w:rFonts w:ascii="Perpetua" w:hAnsi="Perpetua"/>
        </w:rPr>
        <w:t>prin</w:t>
      </w:r>
      <w:proofErr w:type="spellEnd"/>
      <w:r w:rsidRPr="00D71B10">
        <w:rPr>
          <w:rFonts w:ascii="Perpetua" w:hAnsi="Perpetua"/>
        </w:rPr>
        <w:t xml:space="preserve"> </w:t>
      </w:r>
      <w:proofErr w:type="spellStart"/>
      <w:r w:rsidRPr="00D71B10">
        <w:rPr>
          <w:rFonts w:ascii="Perpetua" w:hAnsi="Perpetua"/>
        </w:rPr>
        <w:t>pante</w:t>
      </w:r>
      <w:proofErr w:type="spellEnd"/>
      <w:r w:rsidRPr="00D71B10">
        <w:rPr>
          <w:rFonts w:ascii="Perpetua" w:hAnsi="Perpetua"/>
        </w:rPr>
        <w:t xml:space="preserve"> de </w:t>
      </w:r>
      <w:proofErr w:type="spellStart"/>
      <w:r w:rsidRPr="00D71B10">
        <w:rPr>
          <w:rFonts w:ascii="Perpetua" w:hAnsi="Perpetua"/>
        </w:rPr>
        <w:t>scurgere</w:t>
      </w:r>
      <w:proofErr w:type="spellEnd"/>
      <w:r w:rsidRPr="00D71B10">
        <w:rPr>
          <w:rFonts w:ascii="Perpetua" w:hAnsi="Perpetua"/>
        </w:rPr>
        <w:t xml:space="preserve"> </w:t>
      </w:r>
      <w:proofErr w:type="spellStart"/>
      <w:r w:rsidRPr="00D71B10">
        <w:rPr>
          <w:rFonts w:ascii="Perpetua" w:hAnsi="Perpetua"/>
        </w:rPr>
        <w:t>catre</w:t>
      </w:r>
      <w:proofErr w:type="spellEnd"/>
      <w:r w:rsidRPr="00D71B10">
        <w:rPr>
          <w:rFonts w:ascii="Perpetua" w:hAnsi="Perpetua"/>
        </w:rPr>
        <w:t xml:space="preserve">/in </w:t>
      </w:r>
      <w:proofErr w:type="spellStart"/>
      <w:r w:rsidRPr="00D71B10">
        <w:rPr>
          <w:rFonts w:ascii="Perpetua" w:hAnsi="Perpetua"/>
        </w:rPr>
        <w:t>terenul</w:t>
      </w:r>
      <w:proofErr w:type="spellEnd"/>
      <w:r w:rsidRPr="00D71B10">
        <w:rPr>
          <w:rFonts w:ascii="Perpetua" w:hAnsi="Perpetua"/>
        </w:rPr>
        <w:t xml:space="preserve"> natural.</w:t>
      </w:r>
    </w:p>
    <w:p w14:paraId="4ABC540E" w14:textId="77777777" w:rsidR="00FD6F4C" w:rsidRPr="00D71B10" w:rsidRDefault="00FD6F4C" w:rsidP="00FD6F4C">
      <w:pPr>
        <w:spacing w:after="0" w:line="240" w:lineRule="auto"/>
        <w:ind w:firstLine="720"/>
        <w:jc w:val="both"/>
        <w:rPr>
          <w:rFonts w:ascii="Perpetua" w:hAnsi="Perpetua"/>
          <w:b/>
          <w:szCs w:val="28"/>
          <w:lang w:val="ro-RO"/>
        </w:rPr>
      </w:pPr>
    </w:p>
    <w:p w14:paraId="35F168C4" w14:textId="77777777" w:rsidR="00FD6F4C" w:rsidRPr="00D71B10" w:rsidRDefault="00FD6F4C" w:rsidP="00FD6F4C">
      <w:pPr>
        <w:spacing w:after="0" w:line="240" w:lineRule="auto"/>
        <w:ind w:firstLine="720"/>
        <w:jc w:val="both"/>
        <w:rPr>
          <w:rFonts w:ascii="Perpetua" w:hAnsi="Perpetua"/>
          <w:b/>
          <w:szCs w:val="28"/>
          <w:lang w:val="ro-RO"/>
        </w:rPr>
      </w:pPr>
      <w:r w:rsidRPr="00D71B10">
        <w:rPr>
          <w:rFonts w:ascii="Perpetua" w:hAnsi="Perpetua"/>
          <w:b/>
          <w:szCs w:val="28"/>
          <w:lang w:val="ro-RO"/>
        </w:rPr>
        <w:t>C. Alimentarea cu energie electric</w:t>
      </w:r>
      <w:r w:rsidRPr="00D71B10">
        <w:rPr>
          <w:rFonts w:ascii="Cambria" w:hAnsi="Cambria" w:cs="Cambria"/>
          <w:b/>
          <w:szCs w:val="28"/>
          <w:lang w:val="ro-RO"/>
        </w:rPr>
        <w:t>ă</w:t>
      </w:r>
      <w:r w:rsidRPr="00D71B10">
        <w:rPr>
          <w:rFonts w:ascii="Perpetua" w:hAnsi="Perpetua"/>
          <w:b/>
          <w:szCs w:val="28"/>
          <w:lang w:val="ro-RO"/>
        </w:rPr>
        <w:t>.</w:t>
      </w:r>
    </w:p>
    <w:p w14:paraId="094CEC37" w14:textId="77777777" w:rsidR="00FD6F4C" w:rsidRPr="00D71B10" w:rsidRDefault="00FD6F4C" w:rsidP="00FD6F4C">
      <w:pPr>
        <w:shd w:val="clear" w:color="auto" w:fill="FFFFFF"/>
        <w:spacing w:after="0" w:line="240" w:lineRule="auto"/>
        <w:jc w:val="both"/>
        <w:rPr>
          <w:rFonts w:ascii="Perpetua" w:hAnsi="Perpetua"/>
        </w:rPr>
      </w:pPr>
    </w:p>
    <w:p w14:paraId="670EB89E" w14:textId="77777777" w:rsidR="00FD6F4C" w:rsidRPr="00D71B10" w:rsidRDefault="00FD6F4C" w:rsidP="00FD6F4C">
      <w:pPr>
        <w:spacing w:after="0" w:line="240" w:lineRule="auto"/>
        <w:ind w:firstLine="720"/>
        <w:jc w:val="both"/>
        <w:rPr>
          <w:rFonts w:ascii="Perpetua" w:hAnsi="Perpetua"/>
        </w:rPr>
      </w:pPr>
      <w:r w:rsidRPr="00D71B10">
        <w:rPr>
          <w:rFonts w:ascii="Perpetua" w:hAnsi="Perpetua"/>
        </w:rPr>
        <w:t xml:space="preserve">Nu e </w:t>
      </w:r>
      <w:proofErr w:type="spellStart"/>
      <w:r w:rsidRPr="00D71B10">
        <w:rPr>
          <w:rFonts w:ascii="Perpetua" w:hAnsi="Perpetua"/>
        </w:rPr>
        <w:t>cazul</w:t>
      </w:r>
      <w:proofErr w:type="spellEnd"/>
      <w:r w:rsidRPr="00D71B10">
        <w:rPr>
          <w:rFonts w:ascii="Perpetua" w:hAnsi="Perpetua"/>
        </w:rPr>
        <w:t>.</w:t>
      </w:r>
    </w:p>
    <w:p w14:paraId="3ACD7FE8" w14:textId="77777777" w:rsidR="00FD6F4C" w:rsidRPr="00D71B10" w:rsidRDefault="00FD6F4C" w:rsidP="00FD6F4C">
      <w:pPr>
        <w:spacing w:after="0" w:line="240" w:lineRule="auto"/>
        <w:jc w:val="both"/>
        <w:rPr>
          <w:rFonts w:ascii="Perpetua" w:hAnsi="Perpetua"/>
          <w:szCs w:val="28"/>
          <w:lang w:val="ro-RO"/>
        </w:rPr>
      </w:pPr>
    </w:p>
    <w:p w14:paraId="78B0C071" w14:textId="77777777" w:rsidR="00FD6F4C" w:rsidRPr="00D71B10" w:rsidRDefault="00FD6F4C" w:rsidP="00FD6F4C">
      <w:pPr>
        <w:spacing w:after="0" w:line="240" w:lineRule="auto"/>
        <w:ind w:firstLine="720"/>
        <w:jc w:val="both"/>
        <w:rPr>
          <w:rFonts w:ascii="Perpetua" w:hAnsi="Perpetua"/>
          <w:b/>
          <w:szCs w:val="28"/>
          <w:lang w:val="ro-RO"/>
        </w:rPr>
      </w:pPr>
      <w:r w:rsidRPr="00D71B10">
        <w:rPr>
          <w:rFonts w:ascii="Perpetua" w:hAnsi="Perpetua"/>
          <w:b/>
          <w:szCs w:val="28"/>
          <w:lang w:val="ro-RO"/>
        </w:rPr>
        <w:t>D. Alimentarea cu gaz metan.</w:t>
      </w:r>
    </w:p>
    <w:p w14:paraId="2FD3B519" w14:textId="77777777" w:rsidR="00FD6F4C" w:rsidRPr="00D71B10" w:rsidRDefault="00FD6F4C" w:rsidP="00FD6F4C">
      <w:pPr>
        <w:spacing w:after="0" w:line="240" w:lineRule="auto"/>
        <w:ind w:firstLine="720"/>
        <w:jc w:val="both"/>
        <w:rPr>
          <w:rFonts w:ascii="Perpetua" w:hAnsi="Perpetua"/>
          <w:b/>
          <w:szCs w:val="28"/>
          <w:lang w:val="ro-RO"/>
        </w:rPr>
      </w:pPr>
    </w:p>
    <w:p w14:paraId="0A6A258E" w14:textId="15CB01B5" w:rsidR="00E26EB7" w:rsidRPr="00D71B10" w:rsidRDefault="00FD6F4C" w:rsidP="00307211">
      <w:pPr>
        <w:spacing w:after="0" w:line="240" w:lineRule="auto"/>
        <w:ind w:firstLine="720"/>
        <w:jc w:val="both"/>
        <w:rPr>
          <w:rFonts w:ascii="Perpetua" w:hAnsi="Perpetua"/>
          <w:szCs w:val="28"/>
          <w:lang w:val="ro-RO"/>
        </w:rPr>
      </w:pPr>
      <w:r w:rsidRPr="00D71B10">
        <w:rPr>
          <w:rFonts w:ascii="Perpetua" w:hAnsi="Perpetua"/>
          <w:szCs w:val="28"/>
          <w:lang w:val="ro-RO"/>
        </w:rPr>
        <w:t>In apropierea amplasamentului nu exist</w:t>
      </w:r>
      <w:r w:rsidRPr="00D71B10">
        <w:rPr>
          <w:rFonts w:ascii="Cambria" w:hAnsi="Cambria" w:cs="Cambria"/>
          <w:szCs w:val="28"/>
          <w:lang w:val="ro-RO"/>
        </w:rPr>
        <w:t>ă</w:t>
      </w:r>
      <w:r w:rsidRPr="00D71B10">
        <w:rPr>
          <w:rFonts w:ascii="Perpetua" w:hAnsi="Perpetua"/>
          <w:szCs w:val="28"/>
          <w:lang w:val="ro-RO"/>
        </w:rPr>
        <w:t xml:space="preserve"> re</w:t>
      </w:r>
      <w:r w:rsidRPr="00D71B10">
        <w:rPr>
          <w:rFonts w:ascii="Cambria" w:hAnsi="Cambria" w:cs="Cambria"/>
          <w:szCs w:val="28"/>
          <w:lang w:val="ro-RO"/>
        </w:rPr>
        <w:t>ţ</w:t>
      </w:r>
      <w:r w:rsidRPr="00D71B10">
        <w:rPr>
          <w:rFonts w:ascii="Perpetua" w:hAnsi="Perpetua"/>
          <w:szCs w:val="28"/>
          <w:lang w:val="ro-RO"/>
        </w:rPr>
        <w:t>ele de alimentare cu gaz metan.</w:t>
      </w:r>
    </w:p>
    <w:p w14:paraId="290C1F92" w14:textId="77777777" w:rsidR="00E26EB7" w:rsidRPr="00D71B10" w:rsidRDefault="00E26EB7" w:rsidP="00FD6F4C">
      <w:pPr>
        <w:pStyle w:val="al"/>
        <w:spacing w:before="0" w:beforeAutospacing="0" w:after="0" w:afterAutospacing="0"/>
        <w:rPr>
          <w:rFonts w:ascii="Perpetua" w:hAnsi="Perpetua"/>
          <w:i/>
        </w:rPr>
      </w:pPr>
    </w:p>
    <w:p w14:paraId="14544994" w14:textId="77777777" w:rsidR="00EE7AAB" w:rsidRPr="00D71B10" w:rsidRDefault="00EE7AAB" w:rsidP="00FD6F4C">
      <w:pPr>
        <w:pStyle w:val="al"/>
        <w:spacing w:before="0" w:beforeAutospacing="0" w:after="0" w:afterAutospacing="0"/>
        <w:rPr>
          <w:rFonts w:ascii="Perpetua" w:hAnsi="Perpetua"/>
          <w:i/>
          <w:sz w:val="28"/>
        </w:rPr>
      </w:pPr>
      <w:r w:rsidRPr="00D71B10">
        <w:rPr>
          <w:rFonts w:ascii="Perpetua" w:hAnsi="Perpetua"/>
          <w:i/>
          <w:sz w:val="28"/>
          <w:u w:val="single"/>
        </w:rPr>
        <w:t>- descrierea lucr</w:t>
      </w:r>
      <w:r w:rsidRPr="00D71B10">
        <w:rPr>
          <w:rFonts w:ascii="Cambria" w:hAnsi="Cambria" w:cs="Cambria"/>
          <w:i/>
          <w:sz w:val="28"/>
          <w:u w:val="single"/>
        </w:rPr>
        <w:t>ă</w:t>
      </w:r>
      <w:r w:rsidRPr="00D71B10">
        <w:rPr>
          <w:rFonts w:ascii="Perpetua" w:hAnsi="Perpetua"/>
          <w:i/>
          <w:sz w:val="28"/>
          <w:u w:val="single"/>
        </w:rPr>
        <w:t xml:space="preserve">rilor de refacere a amplasamentului </w:t>
      </w:r>
      <w:r w:rsidRPr="00D71B10">
        <w:rPr>
          <w:rFonts w:ascii="Perpetua" w:hAnsi="Perpetua" w:cs="Perpetua"/>
          <w:i/>
          <w:sz w:val="28"/>
          <w:u w:val="single"/>
        </w:rPr>
        <w:t>î</w:t>
      </w:r>
      <w:r w:rsidRPr="00D71B10">
        <w:rPr>
          <w:rFonts w:ascii="Perpetua" w:hAnsi="Perpetua"/>
          <w:i/>
          <w:sz w:val="28"/>
          <w:u w:val="single"/>
        </w:rPr>
        <w:t>n zona afectat</w:t>
      </w:r>
      <w:r w:rsidRPr="00D71B10">
        <w:rPr>
          <w:rFonts w:ascii="Cambria" w:hAnsi="Cambria" w:cs="Cambria"/>
          <w:i/>
          <w:sz w:val="28"/>
          <w:u w:val="single"/>
        </w:rPr>
        <w:t>ă</w:t>
      </w:r>
      <w:r w:rsidRPr="00D71B10">
        <w:rPr>
          <w:rFonts w:ascii="Perpetua" w:hAnsi="Perpetua"/>
          <w:i/>
          <w:sz w:val="28"/>
          <w:u w:val="single"/>
        </w:rPr>
        <w:t xml:space="preserve"> de execu</w:t>
      </w:r>
      <w:r w:rsidRPr="00D71B10">
        <w:rPr>
          <w:rFonts w:ascii="Cambria" w:hAnsi="Cambria" w:cs="Cambria"/>
          <w:i/>
          <w:sz w:val="28"/>
          <w:u w:val="single"/>
        </w:rPr>
        <w:t>ț</w:t>
      </w:r>
      <w:r w:rsidRPr="00D71B10">
        <w:rPr>
          <w:rFonts w:ascii="Perpetua" w:hAnsi="Perpetua"/>
          <w:i/>
          <w:sz w:val="28"/>
          <w:u w:val="single"/>
        </w:rPr>
        <w:t>ia investi</w:t>
      </w:r>
      <w:r w:rsidRPr="00D71B10">
        <w:rPr>
          <w:rFonts w:ascii="Cambria" w:hAnsi="Cambria" w:cs="Cambria"/>
          <w:i/>
          <w:sz w:val="28"/>
          <w:u w:val="single"/>
        </w:rPr>
        <w:t>ț</w:t>
      </w:r>
      <w:r w:rsidRPr="00D71B10">
        <w:rPr>
          <w:rFonts w:ascii="Perpetua" w:hAnsi="Perpetua"/>
          <w:i/>
          <w:sz w:val="28"/>
          <w:u w:val="single"/>
        </w:rPr>
        <w:t>iei</w:t>
      </w:r>
      <w:r w:rsidRPr="00D71B10">
        <w:rPr>
          <w:rFonts w:ascii="Perpetua" w:hAnsi="Perpetua"/>
          <w:i/>
          <w:sz w:val="28"/>
        </w:rPr>
        <w:t>;</w:t>
      </w:r>
    </w:p>
    <w:p w14:paraId="009778C1" w14:textId="77777777" w:rsidR="004708B4" w:rsidRPr="00D71B10" w:rsidRDefault="004708B4" w:rsidP="00FD6F4C">
      <w:pPr>
        <w:pStyle w:val="al"/>
        <w:spacing w:before="0" w:beforeAutospacing="0" w:after="0" w:afterAutospacing="0"/>
        <w:rPr>
          <w:rFonts w:ascii="Perpetua" w:hAnsi="Perpetua"/>
          <w:i/>
        </w:rPr>
      </w:pPr>
    </w:p>
    <w:p w14:paraId="1D40231B" w14:textId="77777777" w:rsidR="00772F0E" w:rsidRPr="00D71B10" w:rsidRDefault="00772F0E" w:rsidP="00772F0E">
      <w:pPr>
        <w:shd w:val="clear" w:color="auto" w:fill="FFFFFF"/>
        <w:jc w:val="both"/>
        <w:rPr>
          <w:rFonts w:ascii="Perpetua" w:eastAsia="Arial" w:hAnsi="Perpetua" w:cs="Calibri Light"/>
          <w:color w:val="000000"/>
        </w:rPr>
      </w:pPr>
      <w:r w:rsidRPr="00D71B10">
        <w:rPr>
          <w:rFonts w:ascii="Perpetua" w:hAnsi="Perpetua"/>
          <w:b/>
        </w:rPr>
        <w:t xml:space="preserve">               </w:t>
      </w:r>
      <w:r w:rsidRPr="00D71B10">
        <w:rPr>
          <w:rFonts w:ascii="Perpetua" w:eastAsia="Arial" w:hAnsi="Perpetua" w:cs="Calibri Light"/>
          <w:color w:val="000000"/>
        </w:rPr>
        <w:t xml:space="preserve">Se </w:t>
      </w:r>
      <w:proofErr w:type="spellStart"/>
      <w:r w:rsidRPr="00D71B10">
        <w:rPr>
          <w:rFonts w:ascii="Perpetua" w:eastAsia="Arial" w:hAnsi="Perpetua" w:cs="Calibri Light"/>
          <w:color w:val="000000"/>
        </w:rPr>
        <w:t>propune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desfasurarea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lucrarilor</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amenajare</w:t>
      </w:r>
      <w:proofErr w:type="spellEnd"/>
      <w:r w:rsidRPr="00D71B10">
        <w:rPr>
          <w:rFonts w:ascii="Perpetua" w:eastAsia="Arial" w:hAnsi="Perpetua" w:cs="Calibri Light"/>
          <w:color w:val="000000"/>
        </w:rPr>
        <w:t xml:space="preserve"> </w:t>
      </w:r>
      <w:proofErr w:type="gramStart"/>
      <w:r w:rsidRPr="00D71B10">
        <w:rPr>
          <w:rFonts w:ascii="Perpetua" w:eastAsia="Arial" w:hAnsi="Perpetua" w:cs="Calibri Light"/>
          <w:color w:val="000000"/>
        </w:rPr>
        <w:t>a</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in 2 </w:t>
      </w:r>
      <w:proofErr w:type="spellStart"/>
      <w:r w:rsidRPr="00D71B10">
        <w:rPr>
          <w:rFonts w:ascii="Perpetua" w:eastAsia="Arial" w:hAnsi="Perpetua" w:cs="Calibri Light"/>
          <w:color w:val="000000"/>
        </w:rPr>
        <w:t>etape</w:t>
      </w:r>
      <w:proofErr w:type="spellEnd"/>
      <w:r w:rsidRPr="00D71B10">
        <w:rPr>
          <w:rFonts w:ascii="Perpetua" w:eastAsia="Arial" w:hAnsi="Perpetua" w:cs="Calibri Light"/>
          <w:color w:val="000000"/>
        </w:rPr>
        <w:t>:</w:t>
      </w:r>
    </w:p>
    <w:p w14:paraId="408F7A55" w14:textId="77777777" w:rsidR="00772F0E" w:rsidRPr="00D71B10" w:rsidRDefault="00772F0E" w:rsidP="00772F0E">
      <w:pPr>
        <w:shd w:val="clear" w:color="auto" w:fill="FFFFFF"/>
        <w:ind w:left="720" w:firstLine="720"/>
        <w:jc w:val="both"/>
        <w:rPr>
          <w:rFonts w:ascii="Perpetua" w:eastAsia="Arial" w:hAnsi="Perpetua" w:cs="Calibri Light"/>
          <w:b/>
          <w:bCs/>
          <w:i/>
          <w:iCs/>
          <w:color w:val="000000"/>
        </w:rPr>
      </w:pPr>
      <w:r w:rsidRPr="00D71B10">
        <w:rPr>
          <w:rFonts w:ascii="Perpetua" w:eastAsia="Arial" w:hAnsi="Perpetua" w:cs="Calibri Light"/>
          <w:b/>
          <w:bCs/>
          <w:i/>
          <w:iCs/>
          <w:color w:val="000000"/>
        </w:rPr>
        <w:t xml:space="preserve">Etapa I- </w:t>
      </w:r>
      <w:proofErr w:type="spellStart"/>
      <w:r w:rsidRPr="00D71B10">
        <w:rPr>
          <w:rFonts w:ascii="Perpetua" w:eastAsia="Arial" w:hAnsi="Perpetua" w:cs="Calibri Light"/>
          <w:b/>
          <w:bCs/>
          <w:i/>
          <w:iCs/>
          <w:color w:val="000000"/>
        </w:rPr>
        <w:t>lucrarile</w:t>
      </w:r>
      <w:proofErr w:type="spellEnd"/>
      <w:r w:rsidRPr="00D71B10">
        <w:rPr>
          <w:rFonts w:ascii="Perpetua" w:eastAsia="Arial" w:hAnsi="Perpetua" w:cs="Calibri Light"/>
          <w:b/>
          <w:bCs/>
          <w:i/>
          <w:iCs/>
          <w:color w:val="000000"/>
        </w:rPr>
        <w:t xml:space="preserve"> </w:t>
      </w:r>
      <w:proofErr w:type="spellStart"/>
      <w:r w:rsidRPr="00D71B10">
        <w:rPr>
          <w:rFonts w:ascii="Perpetua" w:eastAsia="Arial" w:hAnsi="Perpetua" w:cs="Calibri Light"/>
          <w:b/>
          <w:bCs/>
          <w:i/>
          <w:iCs/>
          <w:color w:val="000000"/>
        </w:rPr>
        <w:t>vor</w:t>
      </w:r>
      <w:proofErr w:type="spellEnd"/>
      <w:r w:rsidRPr="00D71B10">
        <w:rPr>
          <w:rFonts w:ascii="Perpetua" w:eastAsia="Arial" w:hAnsi="Perpetua" w:cs="Calibri Light"/>
          <w:b/>
          <w:bCs/>
          <w:i/>
          <w:iCs/>
          <w:color w:val="000000"/>
        </w:rPr>
        <w:t xml:space="preserve"> </w:t>
      </w:r>
      <w:proofErr w:type="spellStart"/>
      <w:r w:rsidRPr="00D71B10">
        <w:rPr>
          <w:rFonts w:ascii="Perpetua" w:eastAsia="Arial" w:hAnsi="Perpetua" w:cs="Calibri Light"/>
          <w:b/>
          <w:bCs/>
          <w:i/>
          <w:iCs/>
          <w:color w:val="000000"/>
        </w:rPr>
        <w:t>incepe</w:t>
      </w:r>
      <w:proofErr w:type="spellEnd"/>
      <w:r w:rsidRPr="00D71B10">
        <w:rPr>
          <w:rFonts w:ascii="Perpetua" w:eastAsia="Arial" w:hAnsi="Perpetua" w:cs="Calibri Light"/>
          <w:b/>
          <w:bCs/>
          <w:i/>
          <w:iCs/>
          <w:color w:val="000000"/>
        </w:rPr>
        <w:t xml:space="preserve"> pe </w:t>
      </w:r>
      <w:proofErr w:type="spellStart"/>
      <w:r w:rsidRPr="00D71B10">
        <w:rPr>
          <w:rFonts w:ascii="Perpetua" w:eastAsia="Arial" w:hAnsi="Perpetua" w:cs="Calibri Light"/>
          <w:b/>
          <w:bCs/>
          <w:i/>
          <w:iCs/>
          <w:color w:val="000000"/>
        </w:rPr>
        <w:t>terenul</w:t>
      </w:r>
      <w:proofErr w:type="spellEnd"/>
      <w:r w:rsidRPr="00D71B10">
        <w:rPr>
          <w:rFonts w:ascii="Perpetua" w:eastAsia="Arial" w:hAnsi="Perpetua" w:cs="Calibri Light"/>
          <w:b/>
          <w:bCs/>
          <w:i/>
          <w:iCs/>
          <w:color w:val="000000"/>
        </w:rPr>
        <w:t xml:space="preserve"> </w:t>
      </w:r>
      <w:proofErr w:type="spellStart"/>
      <w:r w:rsidRPr="00D71B10">
        <w:rPr>
          <w:rFonts w:ascii="Perpetua" w:eastAsia="Arial" w:hAnsi="Perpetua" w:cs="Calibri Light"/>
          <w:b/>
          <w:bCs/>
          <w:i/>
          <w:iCs/>
          <w:color w:val="000000"/>
        </w:rPr>
        <w:t>avand</w:t>
      </w:r>
      <w:proofErr w:type="spellEnd"/>
      <w:r w:rsidRPr="00D71B10">
        <w:rPr>
          <w:rFonts w:ascii="Perpetua" w:eastAsia="Arial" w:hAnsi="Perpetua" w:cs="Calibri Light"/>
          <w:b/>
          <w:bCs/>
          <w:i/>
          <w:iCs/>
          <w:color w:val="000000"/>
        </w:rPr>
        <w:t xml:space="preserve"> S= 34 358 </w:t>
      </w:r>
      <w:proofErr w:type="spellStart"/>
      <w:proofErr w:type="gramStart"/>
      <w:r w:rsidRPr="00D71B10">
        <w:rPr>
          <w:rFonts w:ascii="Perpetua" w:eastAsia="Arial" w:hAnsi="Perpetua" w:cs="Calibri Light"/>
          <w:b/>
          <w:bCs/>
          <w:i/>
          <w:iCs/>
          <w:color w:val="000000"/>
        </w:rPr>
        <w:t>mp</w:t>
      </w:r>
      <w:proofErr w:type="spellEnd"/>
      <w:r w:rsidRPr="00D71B10">
        <w:rPr>
          <w:rFonts w:ascii="Perpetua" w:eastAsia="Arial" w:hAnsi="Perpetua" w:cs="Calibri Light"/>
          <w:b/>
          <w:bCs/>
          <w:i/>
          <w:iCs/>
          <w:color w:val="000000"/>
        </w:rPr>
        <w:t>;</w:t>
      </w:r>
      <w:proofErr w:type="gramEnd"/>
    </w:p>
    <w:p w14:paraId="5B54D935" w14:textId="77777777" w:rsidR="00772F0E" w:rsidRPr="00D71B10" w:rsidRDefault="00772F0E" w:rsidP="00772F0E">
      <w:pPr>
        <w:shd w:val="clear" w:color="auto" w:fill="FFFFFF"/>
        <w:ind w:left="90" w:firstLine="1350"/>
        <w:jc w:val="both"/>
        <w:rPr>
          <w:rFonts w:ascii="Perpetua" w:eastAsia="Arial" w:hAnsi="Perpetua" w:cs="Calibri Light"/>
          <w:i/>
          <w:iCs/>
          <w:color w:val="000000"/>
        </w:rPr>
      </w:pPr>
      <w:r w:rsidRPr="00D71B10">
        <w:rPr>
          <w:rFonts w:ascii="Perpetua" w:eastAsia="Arial" w:hAnsi="Perpetua" w:cs="Calibri Light"/>
          <w:i/>
          <w:iCs/>
          <w:color w:val="000000"/>
        </w:rPr>
        <w:t xml:space="preserve">Etapa a II-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continua </w:t>
      </w:r>
      <w:proofErr w:type="spellStart"/>
      <w:r w:rsidRPr="00D71B10">
        <w:rPr>
          <w:rFonts w:ascii="Perpetua" w:eastAsia="Arial" w:hAnsi="Perpetua" w:cs="Calibri Light"/>
          <w:i/>
          <w:iCs/>
          <w:color w:val="000000"/>
        </w:rPr>
        <w:t>prin</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extindere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si</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17 116 </w:t>
      </w:r>
      <w:proofErr w:type="spell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
    <w:p w14:paraId="611DA749" w14:textId="77777777" w:rsidR="00772F0E" w:rsidRPr="00D71B10" w:rsidRDefault="00772F0E" w:rsidP="00772F0E">
      <w:pPr>
        <w:pStyle w:val="BodyText3"/>
        <w:widowControl w:val="0"/>
        <w:numPr>
          <w:ilvl w:val="0"/>
          <w:numId w:val="1"/>
        </w:numPr>
        <w:tabs>
          <w:tab w:val="clear" w:pos="0"/>
          <w:tab w:val="left" w:pos="1080"/>
        </w:tabs>
        <w:suppressAutoHyphens/>
        <w:spacing w:after="0" w:line="240" w:lineRule="auto"/>
        <w:ind w:hanging="360"/>
        <w:jc w:val="both"/>
        <w:rPr>
          <w:rFonts w:ascii="Perpetua" w:hAnsi="Perpetua"/>
          <w:i/>
          <w:sz w:val="24"/>
          <w:szCs w:val="24"/>
        </w:rPr>
      </w:pPr>
    </w:p>
    <w:p w14:paraId="49A77DFA" w14:textId="77777777" w:rsidR="00772F0E" w:rsidRPr="00D71B10" w:rsidRDefault="00772F0E" w:rsidP="00772F0E">
      <w:pPr>
        <w:pStyle w:val="BodyText3"/>
        <w:widowControl w:val="0"/>
        <w:numPr>
          <w:ilvl w:val="4"/>
          <w:numId w:val="1"/>
        </w:numPr>
        <w:tabs>
          <w:tab w:val="left" w:pos="1080"/>
        </w:tabs>
        <w:suppressAutoHyphens/>
        <w:spacing w:after="0" w:line="240" w:lineRule="auto"/>
        <w:jc w:val="both"/>
        <w:rPr>
          <w:rFonts w:ascii="Perpetua" w:hAnsi="Perpetua"/>
          <w:b/>
          <w:sz w:val="24"/>
          <w:szCs w:val="24"/>
        </w:rPr>
      </w:pPr>
      <w:r w:rsidRPr="00D71B10">
        <w:rPr>
          <w:rFonts w:ascii="Perpetua" w:hAnsi="Perpetua"/>
          <w:b/>
          <w:bCs/>
          <w:sz w:val="24"/>
          <w:szCs w:val="24"/>
          <w:lang w:val="ro-RO"/>
        </w:rPr>
        <w:t xml:space="preserve">         -     S iaz piscicol( Etapa a I-a) la nivelul luciului de apa S= </w:t>
      </w:r>
      <w:r w:rsidRPr="00D71B10">
        <w:rPr>
          <w:rFonts w:ascii="Perpetua" w:hAnsi="Perpetua"/>
          <w:b/>
          <w:bCs/>
          <w:sz w:val="24"/>
          <w:szCs w:val="24"/>
        </w:rPr>
        <w:t>25 936</w:t>
      </w:r>
      <w:r w:rsidRPr="00D71B10">
        <w:rPr>
          <w:rFonts w:ascii="Perpetua" w:hAnsi="Perpetua"/>
          <w:b/>
          <w:bCs/>
          <w:sz w:val="24"/>
          <w:szCs w:val="24"/>
          <w:lang w:val="ro-RO"/>
        </w:rPr>
        <w:t xml:space="preserve"> mp.</w:t>
      </w:r>
    </w:p>
    <w:p w14:paraId="3998AD39" w14:textId="77777777" w:rsidR="00772F0E" w:rsidRPr="00D71B10" w:rsidRDefault="00772F0E" w:rsidP="00772F0E">
      <w:pPr>
        <w:pStyle w:val="BodyText3"/>
        <w:widowControl w:val="0"/>
        <w:numPr>
          <w:ilvl w:val="0"/>
          <w:numId w:val="1"/>
        </w:numPr>
        <w:tabs>
          <w:tab w:val="clear" w:pos="0"/>
          <w:tab w:val="left" w:pos="1080"/>
        </w:tabs>
        <w:suppressAutoHyphens/>
        <w:spacing w:after="0" w:line="240" w:lineRule="auto"/>
        <w:ind w:hanging="360"/>
        <w:jc w:val="both"/>
        <w:rPr>
          <w:rFonts w:ascii="Perpetua" w:hAnsi="Perpetua"/>
          <w:b/>
          <w:sz w:val="22"/>
          <w:szCs w:val="22"/>
        </w:rPr>
      </w:pPr>
      <w:r w:rsidRPr="00D71B10">
        <w:rPr>
          <w:rFonts w:ascii="Perpetua" w:hAnsi="Perpetua"/>
          <w:b/>
          <w:sz w:val="22"/>
          <w:szCs w:val="22"/>
        </w:rPr>
        <w:t xml:space="preserve">                </w:t>
      </w:r>
    </w:p>
    <w:p w14:paraId="313A2F89" w14:textId="4591BE41" w:rsidR="00772F0E" w:rsidRPr="00D71B10" w:rsidRDefault="00772F0E" w:rsidP="00772F0E">
      <w:pPr>
        <w:pStyle w:val="BodyText3"/>
        <w:widowControl w:val="0"/>
        <w:numPr>
          <w:ilvl w:val="0"/>
          <w:numId w:val="1"/>
        </w:numPr>
        <w:tabs>
          <w:tab w:val="clear" w:pos="0"/>
          <w:tab w:val="left" w:pos="1080"/>
        </w:tabs>
        <w:suppressAutoHyphens/>
        <w:spacing w:after="0" w:line="240" w:lineRule="auto"/>
        <w:ind w:hanging="360"/>
        <w:jc w:val="both"/>
        <w:rPr>
          <w:rFonts w:ascii="Perpetua" w:hAnsi="Perpetua"/>
          <w:b/>
          <w:sz w:val="22"/>
          <w:szCs w:val="22"/>
        </w:rPr>
      </w:pPr>
      <w:r w:rsidRPr="00D71B10">
        <w:rPr>
          <w:rFonts w:ascii="Perpetua" w:hAnsi="Perpetua"/>
          <w:b/>
          <w:sz w:val="22"/>
          <w:szCs w:val="22"/>
        </w:rPr>
        <w:t xml:space="preserve">              </w:t>
      </w:r>
      <w:r w:rsidR="00987CB2">
        <w:rPr>
          <w:rFonts w:ascii="Perpetua" w:hAnsi="Perpetua"/>
          <w:b/>
          <w:sz w:val="22"/>
          <w:szCs w:val="22"/>
        </w:rPr>
        <w:t xml:space="preserve"> </w:t>
      </w:r>
      <w:r w:rsidRPr="00D71B10">
        <w:rPr>
          <w:rFonts w:ascii="Perpetua" w:hAnsi="Perpetua"/>
          <w:b/>
          <w:sz w:val="22"/>
          <w:szCs w:val="22"/>
        </w:rPr>
        <w:t xml:space="preserve"> </w:t>
      </w:r>
      <w:proofErr w:type="spellStart"/>
      <w:proofErr w:type="gramStart"/>
      <w:r w:rsidRPr="00D71B10">
        <w:rPr>
          <w:rFonts w:ascii="Perpetua" w:hAnsi="Perpetua"/>
          <w:b/>
          <w:sz w:val="22"/>
          <w:szCs w:val="22"/>
        </w:rPr>
        <w:t>Adancimea</w:t>
      </w:r>
      <w:proofErr w:type="spellEnd"/>
      <w:r w:rsidRPr="00D71B10">
        <w:rPr>
          <w:rFonts w:ascii="Perpetua" w:hAnsi="Perpetua"/>
          <w:b/>
          <w:sz w:val="22"/>
          <w:szCs w:val="22"/>
        </w:rPr>
        <w:t xml:space="preserve">  maxima</w:t>
      </w:r>
      <w:proofErr w:type="gramEnd"/>
      <w:r w:rsidRPr="00D71B10">
        <w:rPr>
          <w:rFonts w:ascii="Perpetua" w:hAnsi="Perpetua"/>
          <w:b/>
          <w:sz w:val="22"/>
          <w:szCs w:val="22"/>
        </w:rPr>
        <w:t xml:space="preserve"> de  </w:t>
      </w:r>
      <w:proofErr w:type="spellStart"/>
      <w:r w:rsidRPr="00D71B10">
        <w:rPr>
          <w:rFonts w:ascii="Perpetua" w:hAnsi="Perpetua"/>
          <w:b/>
          <w:sz w:val="22"/>
          <w:szCs w:val="22"/>
        </w:rPr>
        <w:t>exploatare</w:t>
      </w:r>
      <w:proofErr w:type="spellEnd"/>
      <w:r w:rsidRPr="00D71B10">
        <w:rPr>
          <w:rFonts w:ascii="Perpetua" w:hAnsi="Perpetua"/>
          <w:b/>
          <w:sz w:val="22"/>
          <w:szCs w:val="22"/>
        </w:rPr>
        <w:t xml:space="preserve">:=     9.20 m, </w:t>
      </w:r>
      <w:proofErr w:type="spellStart"/>
      <w:r w:rsidRPr="00D71B10">
        <w:rPr>
          <w:rFonts w:ascii="Perpetua" w:hAnsi="Perpetua"/>
          <w:b/>
          <w:sz w:val="22"/>
          <w:szCs w:val="22"/>
        </w:rPr>
        <w:t>inclusiv</w:t>
      </w:r>
      <w:proofErr w:type="spellEnd"/>
      <w:r w:rsidRPr="00D71B10">
        <w:rPr>
          <w:rFonts w:ascii="Perpetua" w:hAnsi="Perpetua"/>
          <w:b/>
          <w:sz w:val="22"/>
          <w:szCs w:val="22"/>
        </w:rPr>
        <w:t xml:space="preserve"> </w:t>
      </w:r>
      <w:proofErr w:type="spellStart"/>
      <w:r w:rsidRPr="00D71B10">
        <w:rPr>
          <w:rFonts w:ascii="Perpetua" w:hAnsi="Perpetua"/>
          <w:b/>
          <w:sz w:val="22"/>
          <w:szCs w:val="22"/>
        </w:rPr>
        <w:t>coperta</w:t>
      </w:r>
      <w:proofErr w:type="spellEnd"/>
      <w:r w:rsidRPr="00D71B10">
        <w:rPr>
          <w:rFonts w:ascii="Perpetua" w:hAnsi="Perpetua"/>
          <w:b/>
          <w:sz w:val="22"/>
          <w:szCs w:val="22"/>
        </w:rPr>
        <w:t>;</w:t>
      </w:r>
    </w:p>
    <w:p w14:paraId="203E6DB8" w14:textId="77777777" w:rsidR="00772F0E" w:rsidRPr="00D71B10" w:rsidRDefault="00772F0E" w:rsidP="00772F0E">
      <w:pPr>
        <w:pStyle w:val="BodyText3"/>
        <w:spacing w:after="0"/>
        <w:rPr>
          <w:rFonts w:ascii="Perpetua" w:hAnsi="Perpetua"/>
          <w:b/>
          <w:sz w:val="22"/>
          <w:szCs w:val="22"/>
        </w:rPr>
      </w:pPr>
      <w:r w:rsidRPr="00D71B10">
        <w:rPr>
          <w:rFonts w:ascii="Perpetua" w:hAnsi="Perpetua"/>
          <w:b/>
          <w:sz w:val="22"/>
          <w:szCs w:val="22"/>
        </w:rPr>
        <w:t xml:space="preserve">         </w:t>
      </w:r>
      <w:proofErr w:type="spellStart"/>
      <w:proofErr w:type="gramStart"/>
      <w:r w:rsidRPr="00D71B10">
        <w:rPr>
          <w:rFonts w:ascii="Perpetua" w:hAnsi="Perpetua"/>
          <w:b/>
          <w:sz w:val="22"/>
          <w:szCs w:val="22"/>
        </w:rPr>
        <w:t>Grosimea</w:t>
      </w:r>
      <w:proofErr w:type="spellEnd"/>
      <w:r w:rsidRPr="00D71B10">
        <w:rPr>
          <w:rFonts w:ascii="Perpetua" w:hAnsi="Perpetua"/>
          <w:b/>
          <w:sz w:val="22"/>
          <w:szCs w:val="22"/>
        </w:rPr>
        <w:t xml:space="preserve">  </w:t>
      </w:r>
      <w:proofErr w:type="spellStart"/>
      <w:r w:rsidRPr="00D71B10">
        <w:rPr>
          <w:rFonts w:ascii="Perpetua" w:hAnsi="Perpetua"/>
          <w:b/>
          <w:sz w:val="22"/>
          <w:szCs w:val="22"/>
        </w:rPr>
        <w:t>medie</w:t>
      </w:r>
      <w:proofErr w:type="spellEnd"/>
      <w:proofErr w:type="gramEnd"/>
      <w:r w:rsidRPr="00D71B10">
        <w:rPr>
          <w:rFonts w:ascii="Perpetua" w:hAnsi="Perpetua"/>
          <w:b/>
          <w:sz w:val="22"/>
          <w:szCs w:val="22"/>
        </w:rPr>
        <w:t xml:space="preserve"> a </w:t>
      </w:r>
      <w:proofErr w:type="spellStart"/>
      <w:r w:rsidRPr="00D71B10">
        <w:rPr>
          <w:rFonts w:ascii="Perpetua" w:hAnsi="Perpetua"/>
          <w:b/>
          <w:sz w:val="22"/>
          <w:szCs w:val="22"/>
        </w:rPr>
        <w:t>stratului</w:t>
      </w:r>
      <w:proofErr w:type="spellEnd"/>
      <w:r w:rsidRPr="00D71B10">
        <w:rPr>
          <w:rFonts w:ascii="Perpetua" w:hAnsi="Perpetua"/>
          <w:b/>
          <w:sz w:val="22"/>
          <w:szCs w:val="22"/>
        </w:rPr>
        <w:t xml:space="preserve">  util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de             =      7.40 m.  </w:t>
      </w:r>
    </w:p>
    <w:p w14:paraId="1603E23F" w14:textId="77777777" w:rsidR="00772F0E" w:rsidRPr="00D71B10" w:rsidRDefault="00772F0E" w:rsidP="00772F0E">
      <w:pPr>
        <w:pStyle w:val="BodyText3"/>
        <w:spacing w:after="0"/>
        <w:rPr>
          <w:rFonts w:ascii="Perpetua" w:hAnsi="Perpetua"/>
          <w:b/>
          <w:sz w:val="22"/>
          <w:szCs w:val="22"/>
        </w:rPr>
      </w:pPr>
      <w:r w:rsidRPr="00D71B10">
        <w:rPr>
          <w:rFonts w:ascii="Perpetua" w:hAnsi="Perpetua"/>
          <w:b/>
          <w:sz w:val="22"/>
          <w:szCs w:val="22"/>
        </w:rPr>
        <w:lastRenderedPageBreak/>
        <w:t xml:space="preserve">         </w:t>
      </w:r>
      <w:proofErr w:type="spellStart"/>
      <w:r w:rsidRPr="00D71B10">
        <w:rPr>
          <w:rFonts w:ascii="Perpetua" w:hAnsi="Perpetua"/>
          <w:b/>
          <w:sz w:val="22"/>
          <w:szCs w:val="22"/>
        </w:rPr>
        <w:t>Volumul</w:t>
      </w:r>
      <w:proofErr w:type="spellEnd"/>
      <w:r w:rsidRPr="00D71B10">
        <w:rPr>
          <w:rFonts w:ascii="Perpetua" w:hAnsi="Perpetua"/>
          <w:b/>
          <w:sz w:val="22"/>
          <w:szCs w:val="22"/>
        </w:rPr>
        <w:t xml:space="preserve"> total </w:t>
      </w:r>
      <w:proofErr w:type="gramStart"/>
      <w:r w:rsidRPr="00D71B10">
        <w:rPr>
          <w:rFonts w:ascii="Perpetua" w:hAnsi="Perpetua"/>
          <w:b/>
          <w:sz w:val="22"/>
          <w:szCs w:val="22"/>
        </w:rPr>
        <w:t xml:space="preserve">de  </w:t>
      </w:r>
      <w:proofErr w:type="spellStart"/>
      <w:r w:rsidRPr="00D71B10">
        <w:rPr>
          <w:rFonts w:ascii="Perpetua" w:hAnsi="Perpetua"/>
          <w:b/>
          <w:sz w:val="22"/>
          <w:szCs w:val="22"/>
        </w:rPr>
        <w:t>nisipuri</w:t>
      </w:r>
      <w:proofErr w:type="spellEnd"/>
      <w:proofErr w:type="gramEnd"/>
      <w:r w:rsidRPr="00D71B10">
        <w:rPr>
          <w:rFonts w:ascii="Perpetua" w:hAnsi="Perpetua"/>
          <w:b/>
          <w:sz w:val="22"/>
          <w:szCs w:val="22"/>
        </w:rPr>
        <w:t xml:space="preserve"> </w:t>
      </w:r>
      <w:proofErr w:type="spellStart"/>
      <w:r w:rsidRPr="00D71B10">
        <w:rPr>
          <w:rFonts w:ascii="Perpetua" w:hAnsi="Perpetua"/>
          <w:b/>
          <w:sz w:val="22"/>
          <w:szCs w:val="22"/>
        </w:rPr>
        <w:t>si</w:t>
      </w:r>
      <w:proofErr w:type="spellEnd"/>
      <w:r w:rsidRPr="00D71B10">
        <w:rPr>
          <w:rFonts w:ascii="Perpetua" w:hAnsi="Perpetua"/>
          <w:b/>
          <w:sz w:val="22"/>
          <w:szCs w:val="22"/>
        </w:rPr>
        <w:t xml:space="preserve"> </w:t>
      </w:r>
      <w:proofErr w:type="spellStart"/>
      <w:r w:rsidRPr="00D71B10">
        <w:rPr>
          <w:rFonts w:ascii="Perpetua" w:hAnsi="Perpetua"/>
          <w:b/>
          <w:sz w:val="22"/>
          <w:szCs w:val="22"/>
        </w:rPr>
        <w:t>pietrisuri</w:t>
      </w:r>
      <w:proofErr w:type="spellEnd"/>
      <w:r w:rsidRPr="00D71B10">
        <w:rPr>
          <w:rFonts w:ascii="Perpetua" w:hAnsi="Perpetua"/>
          <w:b/>
          <w:sz w:val="22"/>
          <w:szCs w:val="22"/>
        </w:rPr>
        <w:t xml:space="preserve">  </w:t>
      </w:r>
      <w:proofErr w:type="spellStart"/>
      <w:r w:rsidRPr="00D71B10">
        <w:rPr>
          <w:rFonts w:ascii="Perpetua" w:hAnsi="Perpetua"/>
          <w:b/>
          <w:sz w:val="22"/>
          <w:szCs w:val="22"/>
        </w:rPr>
        <w:t>exploatat</w:t>
      </w:r>
      <w:proofErr w:type="spellEnd"/>
      <w:r w:rsidRPr="00D71B10">
        <w:rPr>
          <w:rFonts w:ascii="Perpetua" w:hAnsi="Perpetua"/>
          <w:b/>
          <w:sz w:val="22"/>
          <w:szCs w:val="22"/>
        </w:rPr>
        <w:t xml:space="preserve">( Etapa a I-a)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de  241 800   mc, </w:t>
      </w:r>
      <w:proofErr w:type="spellStart"/>
      <w:r w:rsidRPr="00D71B10">
        <w:rPr>
          <w:rFonts w:ascii="Perpetua" w:hAnsi="Perpetua"/>
          <w:b/>
          <w:sz w:val="22"/>
          <w:szCs w:val="22"/>
        </w:rPr>
        <w:t>cantitate</w:t>
      </w:r>
      <w:proofErr w:type="spellEnd"/>
      <w:r w:rsidRPr="00D71B10">
        <w:rPr>
          <w:rFonts w:ascii="Perpetua" w:hAnsi="Perpetua"/>
          <w:b/>
          <w:sz w:val="22"/>
          <w:szCs w:val="22"/>
        </w:rPr>
        <w:t xml:space="preserve"> </w:t>
      </w:r>
      <w:proofErr w:type="spellStart"/>
      <w:r w:rsidRPr="00D71B10">
        <w:rPr>
          <w:rFonts w:ascii="Perpetua" w:hAnsi="Perpetua"/>
          <w:b/>
          <w:sz w:val="22"/>
          <w:szCs w:val="22"/>
        </w:rPr>
        <w:t>ce</w:t>
      </w:r>
      <w:proofErr w:type="spellEnd"/>
      <w:r w:rsidRPr="00D71B10">
        <w:rPr>
          <w:rFonts w:ascii="Perpetua" w:hAnsi="Perpetua"/>
          <w:b/>
          <w:sz w:val="22"/>
          <w:szCs w:val="22"/>
        </w:rPr>
        <w:t xml:space="preserve">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w:t>
      </w:r>
      <w:proofErr w:type="spellStart"/>
      <w:r w:rsidRPr="00D71B10">
        <w:rPr>
          <w:rFonts w:ascii="Perpetua" w:hAnsi="Perpetua"/>
          <w:b/>
          <w:sz w:val="22"/>
          <w:szCs w:val="22"/>
        </w:rPr>
        <w:t>exploatata</w:t>
      </w:r>
      <w:proofErr w:type="spellEnd"/>
      <w:r w:rsidRPr="00D71B10">
        <w:rPr>
          <w:rFonts w:ascii="Perpetua" w:hAnsi="Perpetua"/>
          <w:b/>
          <w:sz w:val="22"/>
          <w:szCs w:val="22"/>
        </w:rPr>
        <w:t xml:space="preserve"> in </w:t>
      </w:r>
      <w:proofErr w:type="spellStart"/>
      <w:r w:rsidRPr="00D71B10">
        <w:rPr>
          <w:rFonts w:ascii="Perpetua" w:hAnsi="Perpetua"/>
          <w:b/>
          <w:sz w:val="22"/>
          <w:szCs w:val="22"/>
        </w:rPr>
        <w:t>perioada</w:t>
      </w:r>
      <w:proofErr w:type="spellEnd"/>
      <w:r w:rsidRPr="00D71B10">
        <w:rPr>
          <w:rFonts w:ascii="Perpetua" w:hAnsi="Perpetua"/>
          <w:b/>
          <w:sz w:val="22"/>
          <w:szCs w:val="22"/>
        </w:rPr>
        <w:t xml:space="preserve"> 2024 - 2027.  </w:t>
      </w:r>
    </w:p>
    <w:p w14:paraId="2E0B396B" w14:textId="77777777" w:rsidR="00772F0E" w:rsidRPr="00D71B10" w:rsidRDefault="00772F0E" w:rsidP="00772F0E">
      <w:pPr>
        <w:pStyle w:val="BodyText3"/>
        <w:spacing w:after="0"/>
        <w:rPr>
          <w:rFonts w:ascii="Perpetua" w:hAnsi="Perpetua"/>
          <w:b/>
          <w:sz w:val="22"/>
          <w:szCs w:val="22"/>
        </w:rPr>
      </w:pPr>
      <w:r w:rsidRPr="00D71B10">
        <w:rPr>
          <w:rFonts w:ascii="Perpetua" w:hAnsi="Perpetua"/>
          <w:b/>
          <w:sz w:val="22"/>
          <w:szCs w:val="22"/>
        </w:rPr>
        <w:t xml:space="preserve">         </w:t>
      </w:r>
      <w:proofErr w:type="spellStart"/>
      <w:r w:rsidRPr="00D71B10">
        <w:rPr>
          <w:rFonts w:ascii="Perpetua" w:hAnsi="Perpetua"/>
          <w:b/>
          <w:sz w:val="22"/>
          <w:szCs w:val="22"/>
        </w:rPr>
        <w:t>Unghiul</w:t>
      </w:r>
      <w:proofErr w:type="spellEnd"/>
      <w:r w:rsidRPr="00D71B10">
        <w:rPr>
          <w:rFonts w:ascii="Perpetua" w:hAnsi="Perpetua"/>
          <w:b/>
          <w:sz w:val="22"/>
          <w:szCs w:val="22"/>
        </w:rPr>
        <w:t xml:space="preserve"> de </w:t>
      </w:r>
      <w:proofErr w:type="spellStart"/>
      <w:proofErr w:type="gramStart"/>
      <w:r w:rsidRPr="00D71B10">
        <w:rPr>
          <w:rFonts w:ascii="Perpetua" w:hAnsi="Perpetua"/>
          <w:b/>
          <w:sz w:val="22"/>
          <w:szCs w:val="22"/>
        </w:rPr>
        <w:t>taluz</w:t>
      </w:r>
      <w:proofErr w:type="spellEnd"/>
      <w:r w:rsidRPr="00D71B10">
        <w:rPr>
          <w:rFonts w:ascii="Perpetua" w:hAnsi="Perpetua"/>
          <w:b/>
          <w:sz w:val="22"/>
          <w:szCs w:val="22"/>
        </w:rPr>
        <w:t xml:space="preserve">  </w:t>
      </w:r>
      <w:proofErr w:type="spellStart"/>
      <w:r w:rsidRPr="00D71B10">
        <w:rPr>
          <w:rFonts w:ascii="Perpetua" w:hAnsi="Perpetua"/>
          <w:b/>
          <w:sz w:val="22"/>
          <w:szCs w:val="22"/>
        </w:rPr>
        <w:t>pentru</w:t>
      </w:r>
      <w:proofErr w:type="spellEnd"/>
      <w:proofErr w:type="gramEnd"/>
      <w:r w:rsidRPr="00D71B10">
        <w:rPr>
          <w:rFonts w:ascii="Perpetua" w:hAnsi="Perpetua"/>
          <w:b/>
          <w:sz w:val="22"/>
          <w:szCs w:val="22"/>
        </w:rPr>
        <w:t xml:space="preserve"> </w:t>
      </w:r>
      <w:proofErr w:type="spellStart"/>
      <w:r w:rsidRPr="00D71B10">
        <w:rPr>
          <w:rFonts w:ascii="Perpetua" w:hAnsi="Perpetua"/>
          <w:b/>
          <w:sz w:val="22"/>
          <w:szCs w:val="22"/>
        </w:rPr>
        <w:t>accesul</w:t>
      </w:r>
      <w:proofErr w:type="spellEnd"/>
      <w:r w:rsidRPr="00D71B10">
        <w:rPr>
          <w:rFonts w:ascii="Perpetua" w:hAnsi="Perpetua"/>
          <w:b/>
          <w:sz w:val="22"/>
          <w:szCs w:val="22"/>
        </w:rPr>
        <w:t xml:space="preserve"> auto  in zona de </w:t>
      </w:r>
      <w:proofErr w:type="spellStart"/>
      <w:r w:rsidRPr="00D71B10">
        <w:rPr>
          <w:rFonts w:ascii="Perpetua" w:hAnsi="Perpetua"/>
          <w:b/>
          <w:sz w:val="22"/>
          <w:szCs w:val="22"/>
        </w:rPr>
        <w:t>exploatare</w:t>
      </w:r>
      <w:proofErr w:type="spellEnd"/>
      <w:r w:rsidRPr="00D71B10">
        <w:rPr>
          <w:rFonts w:ascii="Perpetua" w:hAnsi="Perpetua"/>
          <w:b/>
          <w:sz w:val="22"/>
          <w:szCs w:val="22"/>
        </w:rPr>
        <w:t xml:space="preserve">  -   25 grade.  </w:t>
      </w:r>
    </w:p>
    <w:p w14:paraId="7FA68FFD" w14:textId="77777777" w:rsidR="00772F0E" w:rsidRPr="00D71B10" w:rsidRDefault="00772F0E" w:rsidP="00772F0E">
      <w:pPr>
        <w:pStyle w:val="BodyText3"/>
        <w:spacing w:after="0"/>
        <w:rPr>
          <w:rFonts w:ascii="Perpetua" w:hAnsi="Perpetua"/>
          <w:b/>
          <w:sz w:val="22"/>
          <w:szCs w:val="22"/>
        </w:rPr>
      </w:pPr>
      <w:r w:rsidRPr="00D71B10">
        <w:rPr>
          <w:rFonts w:ascii="Perpetua" w:hAnsi="Perpetua"/>
          <w:b/>
          <w:sz w:val="22"/>
          <w:szCs w:val="22"/>
        </w:rPr>
        <w:t xml:space="preserve">         </w:t>
      </w:r>
      <w:proofErr w:type="spellStart"/>
      <w:proofErr w:type="gramStart"/>
      <w:r w:rsidRPr="00D71B10">
        <w:rPr>
          <w:rFonts w:ascii="Perpetua" w:hAnsi="Perpetua"/>
          <w:b/>
          <w:sz w:val="22"/>
          <w:szCs w:val="22"/>
        </w:rPr>
        <w:t>Latimea</w:t>
      </w:r>
      <w:proofErr w:type="spellEnd"/>
      <w:r w:rsidRPr="00D71B10">
        <w:rPr>
          <w:rFonts w:ascii="Perpetua" w:hAnsi="Perpetua"/>
          <w:b/>
          <w:sz w:val="22"/>
          <w:szCs w:val="22"/>
        </w:rPr>
        <w:t xml:space="preserve">  </w:t>
      </w:r>
      <w:proofErr w:type="spellStart"/>
      <w:r w:rsidRPr="00D71B10">
        <w:rPr>
          <w:rFonts w:ascii="Perpetua" w:hAnsi="Perpetua"/>
          <w:b/>
          <w:sz w:val="22"/>
          <w:szCs w:val="22"/>
        </w:rPr>
        <w:t>bermei</w:t>
      </w:r>
      <w:proofErr w:type="spellEnd"/>
      <w:proofErr w:type="gramEnd"/>
      <w:r w:rsidRPr="00D71B10">
        <w:rPr>
          <w:rFonts w:ascii="Perpetua" w:hAnsi="Perpetua"/>
          <w:b/>
          <w:sz w:val="22"/>
          <w:szCs w:val="22"/>
        </w:rPr>
        <w:t xml:space="preserve"> de  </w:t>
      </w:r>
      <w:proofErr w:type="spellStart"/>
      <w:r w:rsidRPr="00D71B10">
        <w:rPr>
          <w:rFonts w:ascii="Perpetua" w:hAnsi="Perpetua"/>
          <w:b/>
          <w:sz w:val="22"/>
          <w:szCs w:val="22"/>
        </w:rPr>
        <w:t>siguranta</w:t>
      </w:r>
      <w:proofErr w:type="spellEnd"/>
      <w:r w:rsidRPr="00D71B10">
        <w:rPr>
          <w:rFonts w:ascii="Perpetua" w:hAnsi="Perpetua"/>
          <w:b/>
          <w:sz w:val="22"/>
          <w:szCs w:val="22"/>
        </w:rPr>
        <w:t xml:space="preserve"> </w:t>
      </w:r>
      <w:proofErr w:type="spellStart"/>
      <w:r w:rsidRPr="00D71B10">
        <w:rPr>
          <w:rFonts w:ascii="Perpetua" w:hAnsi="Perpetua"/>
          <w:b/>
          <w:sz w:val="22"/>
          <w:szCs w:val="22"/>
        </w:rPr>
        <w:t>este</w:t>
      </w:r>
      <w:proofErr w:type="spellEnd"/>
      <w:r w:rsidRPr="00D71B10">
        <w:rPr>
          <w:rFonts w:ascii="Perpetua" w:hAnsi="Perpetua"/>
          <w:b/>
          <w:sz w:val="22"/>
          <w:szCs w:val="22"/>
        </w:rPr>
        <w:t xml:space="preserve"> de  1.50 - 2,0  m </w:t>
      </w:r>
      <w:proofErr w:type="spellStart"/>
      <w:r w:rsidRPr="00D71B10">
        <w:rPr>
          <w:rFonts w:ascii="Perpetua" w:hAnsi="Perpetua"/>
          <w:b/>
          <w:sz w:val="22"/>
          <w:szCs w:val="22"/>
        </w:rPr>
        <w:t>si</w:t>
      </w:r>
      <w:proofErr w:type="spellEnd"/>
      <w:r w:rsidRPr="00D71B10">
        <w:rPr>
          <w:rFonts w:ascii="Perpetua" w:hAnsi="Perpetua"/>
          <w:b/>
          <w:sz w:val="22"/>
          <w:szCs w:val="22"/>
        </w:rPr>
        <w:t xml:space="preserve"> </w:t>
      </w:r>
      <w:proofErr w:type="spellStart"/>
      <w:r w:rsidRPr="00D71B10">
        <w:rPr>
          <w:rFonts w:ascii="Perpetua" w:hAnsi="Perpetua"/>
          <w:b/>
          <w:sz w:val="22"/>
          <w:szCs w:val="22"/>
        </w:rPr>
        <w:t>va</w:t>
      </w:r>
      <w:proofErr w:type="spellEnd"/>
      <w:r w:rsidRPr="00D71B10">
        <w:rPr>
          <w:rFonts w:ascii="Perpetua" w:hAnsi="Perpetua"/>
          <w:b/>
          <w:sz w:val="22"/>
          <w:szCs w:val="22"/>
        </w:rPr>
        <w:t xml:space="preserve"> fi </w:t>
      </w:r>
      <w:proofErr w:type="spellStart"/>
      <w:r w:rsidRPr="00D71B10">
        <w:rPr>
          <w:rFonts w:ascii="Perpetua" w:hAnsi="Perpetua"/>
          <w:b/>
          <w:sz w:val="22"/>
          <w:szCs w:val="22"/>
        </w:rPr>
        <w:t>realizata</w:t>
      </w:r>
      <w:proofErr w:type="spellEnd"/>
      <w:r w:rsidRPr="00D71B10">
        <w:rPr>
          <w:rFonts w:ascii="Perpetua" w:hAnsi="Perpetua"/>
          <w:b/>
          <w:sz w:val="22"/>
          <w:szCs w:val="22"/>
        </w:rPr>
        <w:t xml:space="preserve"> la </w:t>
      </w:r>
      <w:proofErr w:type="spellStart"/>
      <w:r w:rsidRPr="00D71B10">
        <w:rPr>
          <w:rFonts w:ascii="Perpetua" w:hAnsi="Perpetua"/>
          <w:b/>
          <w:sz w:val="22"/>
          <w:szCs w:val="22"/>
        </w:rPr>
        <w:t>adancimea</w:t>
      </w:r>
      <w:proofErr w:type="spellEnd"/>
      <w:r w:rsidRPr="00D71B10">
        <w:rPr>
          <w:rFonts w:ascii="Perpetua" w:hAnsi="Perpetua"/>
          <w:b/>
          <w:sz w:val="22"/>
          <w:szCs w:val="22"/>
        </w:rPr>
        <w:t xml:space="preserve"> de 5,00 m, fata de </w:t>
      </w:r>
      <w:proofErr w:type="spellStart"/>
      <w:r w:rsidRPr="00D71B10">
        <w:rPr>
          <w:rFonts w:ascii="Perpetua" w:hAnsi="Perpetua"/>
          <w:b/>
          <w:sz w:val="22"/>
          <w:szCs w:val="22"/>
        </w:rPr>
        <w:t>sol</w:t>
      </w:r>
      <w:proofErr w:type="spellEnd"/>
      <w:r w:rsidRPr="00D71B10">
        <w:rPr>
          <w:rFonts w:ascii="Perpetua" w:hAnsi="Perpetua"/>
          <w:b/>
          <w:sz w:val="22"/>
          <w:szCs w:val="22"/>
        </w:rPr>
        <w:t xml:space="preserve"> ( </w:t>
      </w:r>
      <w:proofErr w:type="spellStart"/>
      <w:r w:rsidRPr="00D71B10">
        <w:rPr>
          <w:rFonts w:ascii="Perpetua" w:hAnsi="Perpetua"/>
          <w:b/>
          <w:sz w:val="22"/>
          <w:szCs w:val="22"/>
        </w:rPr>
        <w:t>cota</w:t>
      </w:r>
      <w:proofErr w:type="spellEnd"/>
      <w:r w:rsidRPr="00D71B10">
        <w:rPr>
          <w:rFonts w:ascii="Perpetua" w:hAnsi="Perpetua"/>
          <w:b/>
          <w:sz w:val="22"/>
          <w:szCs w:val="22"/>
        </w:rPr>
        <w:t xml:space="preserve"> 228.00 </w:t>
      </w:r>
      <w:proofErr w:type="spellStart"/>
      <w:r w:rsidRPr="00D71B10">
        <w:rPr>
          <w:rFonts w:ascii="Perpetua" w:hAnsi="Perpetua"/>
          <w:b/>
          <w:sz w:val="22"/>
          <w:szCs w:val="22"/>
        </w:rPr>
        <w:t>mdM.</w:t>
      </w:r>
      <w:proofErr w:type="spellEnd"/>
    </w:p>
    <w:p w14:paraId="33EEE01C" w14:textId="77777777" w:rsidR="00772F0E" w:rsidRPr="00D71B10" w:rsidRDefault="00772F0E" w:rsidP="00772F0E">
      <w:pPr>
        <w:pStyle w:val="BodyText3"/>
        <w:spacing w:after="0"/>
        <w:rPr>
          <w:rFonts w:ascii="Perpetua" w:hAnsi="Perpetua"/>
          <w:b/>
          <w:sz w:val="22"/>
          <w:szCs w:val="22"/>
        </w:rPr>
      </w:pPr>
      <w:r w:rsidRPr="00D71B10">
        <w:rPr>
          <w:rFonts w:ascii="Perpetua" w:hAnsi="Perpetua"/>
          <w:b/>
          <w:sz w:val="22"/>
          <w:szCs w:val="22"/>
        </w:rPr>
        <w:t xml:space="preserve">        </w:t>
      </w:r>
      <w:proofErr w:type="spellStart"/>
      <w:r w:rsidRPr="00D71B10">
        <w:rPr>
          <w:rFonts w:ascii="Perpetua" w:hAnsi="Perpetua"/>
          <w:b/>
          <w:sz w:val="22"/>
          <w:szCs w:val="22"/>
        </w:rPr>
        <w:t>Nivelul</w:t>
      </w:r>
      <w:proofErr w:type="spellEnd"/>
      <w:r w:rsidRPr="00D71B10">
        <w:rPr>
          <w:rFonts w:ascii="Perpetua" w:hAnsi="Perpetua"/>
          <w:b/>
          <w:sz w:val="22"/>
          <w:szCs w:val="22"/>
        </w:rPr>
        <w:t xml:space="preserve"> </w:t>
      </w:r>
      <w:proofErr w:type="spellStart"/>
      <w:proofErr w:type="gramStart"/>
      <w:r w:rsidRPr="00D71B10">
        <w:rPr>
          <w:rFonts w:ascii="Perpetua" w:hAnsi="Perpetua"/>
          <w:b/>
          <w:sz w:val="22"/>
          <w:szCs w:val="22"/>
        </w:rPr>
        <w:t>hidrostatic</w:t>
      </w:r>
      <w:proofErr w:type="spellEnd"/>
      <w:r w:rsidRPr="00D71B10">
        <w:rPr>
          <w:rFonts w:ascii="Perpetua" w:hAnsi="Perpetua"/>
          <w:b/>
          <w:sz w:val="22"/>
          <w:szCs w:val="22"/>
        </w:rPr>
        <w:t xml:space="preserve">  in</w:t>
      </w:r>
      <w:proofErr w:type="gramEnd"/>
      <w:r w:rsidRPr="00D71B10">
        <w:rPr>
          <w:rFonts w:ascii="Perpetua" w:hAnsi="Perpetua"/>
          <w:b/>
          <w:sz w:val="22"/>
          <w:szCs w:val="22"/>
        </w:rPr>
        <w:t xml:space="preserve">  </w:t>
      </w:r>
      <w:proofErr w:type="spellStart"/>
      <w:r w:rsidRPr="00D71B10">
        <w:rPr>
          <w:rFonts w:ascii="Perpetua" w:hAnsi="Perpetua"/>
          <w:b/>
          <w:sz w:val="22"/>
          <w:szCs w:val="22"/>
        </w:rPr>
        <w:t>aceasta</w:t>
      </w:r>
      <w:proofErr w:type="spellEnd"/>
      <w:r w:rsidRPr="00D71B10">
        <w:rPr>
          <w:rFonts w:ascii="Perpetua" w:hAnsi="Perpetua"/>
          <w:b/>
          <w:sz w:val="22"/>
          <w:szCs w:val="22"/>
        </w:rPr>
        <w:t xml:space="preserve"> zona  se </w:t>
      </w:r>
      <w:proofErr w:type="spellStart"/>
      <w:r w:rsidRPr="00D71B10">
        <w:rPr>
          <w:rFonts w:ascii="Perpetua" w:hAnsi="Perpetua"/>
          <w:b/>
          <w:sz w:val="22"/>
          <w:szCs w:val="22"/>
        </w:rPr>
        <w:t>afla</w:t>
      </w:r>
      <w:proofErr w:type="spellEnd"/>
      <w:r w:rsidRPr="00D71B10">
        <w:rPr>
          <w:rFonts w:ascii="Perpetua" w:hAnsi="Perpetua"/>
          <w:b/>
          <w:sz w:val="22"/>
          <w:szCs w:val="22"/>
        </w:rPr>
        <w:t xml:space="preserve"> la </w:t>
      </w:r>
      <w:proofErr w:type="spellStart"/>
      <w:r w:rsidRPr="00D71B10">
        <w:rPr>
          <w:rFonts w:ascii="Perpetua" w:hAnsi="Perpetua"/>
          <w:b/>
          <w:sz w:val="22"/>
          <w:szCs w:val="22"/>
        </w:rPr>
        <w:t>adancimi</w:t>
      </w:r>
      <w:proofErr w:type="spellEnd"/>
      <w:r w:rsidRPr="00D71B10">
        <w:rPr>
          <w:rFonts w:ascii="Perpetua" w:hAnsi="Perpetua"/>
          <w:b/>
          <w:sz w:val="22"/>
          <w:szCs w:val="22"/>
        </w:rPr>
        <w:t xml:space="preserve">  de  5.00 – 6.00 m, fata de </w:t>
      </w:r>
      <w:proofErr w:type="spellStart"/>
      <w:r w:rsidRPr="00D71B10">
        <w:rPr>
          <w:rFonts w:ascii="Perpetua" w:hAnsi="Perpetua"/>
          <w:b/>
          <w:sz w:val="22"/>
          <w:szCs w:val="22"/>
        </w:rPr>
        <w:t>sol</w:t>
      </w:r>
      <w:proofErr w:type="spellEnd"/>
      <w:r w:rsidRPr="00D71B10">
        <w:rPr>
          <w:rFonts w:ascii="Perpetua" w:hAnsi="Perpetua"/>
          <w:b/>
          <w:sz w:val="22"/>
          <w:szCs w:val="22"/>
        </w:rPr>
        <w:t xml:space="preserve">( 5.00 m la data </w:t>
      </w:r>
      <w:proofErr w:type="spellStart"/>
      <w:r w:rsidRPr="00D71B10">
        <w:rPr>
          <w:rFonts w:ascii="Perpetua" w:hAnsi="Perpetua"/>
          <w:b/>
          <w:sz w:val="22"/>
          <w:szCs w:val="22"/>
        </w:rPr>
        <w:t>masuratorii</w:t>
      </w:r>
      <w:proofErr w:type="spellEnd"/>
      <w:r w:rsidRPr="00D71B10">
        <w:rPr>
          <w:rFonts w:ascii="Perpetua" w:hAnsi="Perpetua"/>
          <w:b/>
          <w:sz w:val="22"/>
          <w:szCs w:val="22"/>
        </w:rPr>
        <w:t xml:space="preserve"> topo, </w:t>
      </w:r>
      <w:proofErr w:type="spellStart"/>
      <w:r w:rsidRPr="00D71B10">
        <w:rPr>
          <w:rFonts w:ascii="Perpetua" w:hAnsi="Perpetua"/>
          <w:b/>
          <w:sz w:val="22"/>
          <w:szCs w:val="22"/>
        </w:rPr>
        <w:t>adancime</w:t>
      </w:r>
      <w:proofErr w:type="spellEnd"/>
      <w:r w:rsidRPr="00D71B10">
        <w:rPr>
          <w:rFonts w:ascii="Perpetua" w:hAnsi="Perpetua"/>
          <w:b/>
          <w:sz w:val="22"/>
          <w:szCs w:val="22"/>
        </w:rPr>
        <w:t xml:space="preserve">  </w:t>
      </w:r>
      <w:proofErr w:type="spellStart"/>
      <w:r w:rsidRPr="00D71B10">
        <w:rPr>
          <w:rFonts w:ascii="Perpetua" w:hAnsi="Perpetua"/>
          <w:b/>
          <w:sz w:val="22"/>
          <w:szCs w:val="22"/>
        </w:rPr>
        <w:t>masurata</w:t>
      </w:r>
      <w:proofErr w:type="spellEnd"/>
      <w:r w:rsidRPr="00D71B10">
        <w:rPr>
          <w:rFonts w:ascii="Perpetua" w:hAnsi="Perpetua"/>
          <w:b/>
          <w:sz w:val="22"/>
          <w:szCs w:val="22"/>
        </w:rPr>
        <w:t xml:space="preserve"> </w:t>
      </w:r>
      <w:proofErr w:type="spellStart"/>
      <w:r w:rsidRPr="00D71B10">
        <w:rPr>
          <w:rFonts w:ascii="Perpetua" w:hAnsi="Perpetua"/>
          <w:b/>
          <w:sz w:val="22"/>
          <w:szCs w:val="22"/>
        </w:rPr>
        <w:t>atat</w:t>
      </w:r>
      <w:proofErr w:type="spellEnd"/>
      <w:r w:rsidRPr="00D71B10">
        <w:rPr>
          <w:rFonts w:ascii="Perpetua" w:hAnsi="Perpetua"/>
          <w:b/>
          <w:sz w:val="22"/>
          <w:szCs w:val="22"/>
        </w:rPr>
        <w:t xml:space="preserve"> in </w:t>
      </w:r>
      <w:proofErr w:type="spellStart"/>
      <w:r w:rsidRPr="00D71B10">
        <w:rPr>
          <w:rFonts w:ascii="Perpetua" w:hAnsi="Perpetua"/>
          <w:b/>
          <w:sz w:val="22"/>
          <w:szCs w:val="22"/>
        </w:rPr>
        <w:t>iazul</w:t>
      </w:r>
      <w:proofErr w:type="spellEnd"/>
      <w:r w:rsidRPr="00D71B10">
        <w:rPr>
          <w:rFonts w:ascii="Perpetua" w:hAnsi="Perpetua"/>
          <w:b/>
          <w:sz w:val="22"/>
          <w:szCs w:val="22"/>
        </w:rPr>
        <w:t xml:space="preserve"> </w:t>
      </w:r>
      <w:proofErr w:type="spellStart"/>
      <w:r w:rsidRPr="00D71B10">
        <w:rPr>
          <w:rFonts w:ascii="Perpetua" w:hAnsi="Perpetua"/>
          <w:b/>
          <w:sz w:val="22"/>
          <w:szCs w:val="22"/>
        </w:rPr>
        <w:t>piscicol</w:t>
      </w:r>
      <w:proofErr w:type="spellEnd"/>
      <w:r w:rsidRPr="00D71B10">
        <w:rPr>
          <w:rFonts w:ascii="Perpetua" w:hAnsi="Perpetua"/>
          <w:b/>
          <w:sz w:val="22"/>
          <w:szCs w:val="22"/>
        </w:rPr>
        <w:t xml:space="preserve"> </w:t>
      </w:r>
      <w:proofErr w:type="spellStart"/>
      <w:r w:rsidRPr="00D71B10">
        <w:rPr>
          <w:rFonts w:ascii="Perpetua" w:hAnsi="Perpetua"/>
          <w:b/>
          <w:sz w:val="22"/>
          <w:szCs w:val="22"/>
        </w:rPr>
        <w:t>aflat</w:t>
      </w:r>
      <w:proofErr w:type="spellEnd"/>
      <w:r w:rsidRPr="00D71B10">
        <w:rPr>
          <w:rFonts w:ascii="Perpetua" w:hAnsi="Perpetua"/>
          <w:b/>
          <w:sz w:val="22"/>
          <w:szCs w:val="22"/>
        </w:rPr>
        <w:t xml:space="preserve"> in curs de </w:t>
      </w:r>
      <w:proofErr w:type="spellStart"/>
      <w:r w:rsidRPr="00D71B10">
        <w:rPr>
          <w:rFonts w:ascii="Perpetua" w:hAnsi="Perpetua"/>
          <w:b/>
          <w:sz w:val="22"/>
          <w:szCs w:val="22"/>
        </w:rPr>
        <w:t>amenajare</w:t>
      </w:r>
      <w:proofErr w:type="spellEnd"/>
      <w:r w:rsidRPr="00D71B10">
        <w:rPr>
          <w:rFonts w:ascii="Perpetua" w:hAnsi="Perpetua"/>
          <w:b/>
          <w:sz w:val="22"/>
          <w:szCs w:val="22"/>
        </w:rPr>
        <w:t xml:space="preserve"> in </w:t>
      </w:r>
      <w:proofErr w:type="spellStart"/>
      <w:r w:rsidRPr="00D71B10">
        <w:rPr>
          <w:rFonts w:ascii="Perpetua" w:hAnsi="Perpetua"/>
          <w:b/>
          <w:sz w:val="22"/>
          <w:szCs w:val="22"/>
        </w:rPr>
        <w:t>imediata</w:t>
      </w:r>
      <w:proofErr w:type="spellEnd"/>
      <w:r w:rsidRPr="00D71B10">
        <w:rPr>
          <w:rFonts w:ascii="Perpetua" w:hAnsi="Perpetua"/>
          <w:b/>
          <w:sz w:val="22"/>
          <w:szCs w:val="22"/>
        </w:rPr>
        <w:t xml:space="preserve"> </w:t>
      </w:r>
      <w:proofErr w:type="spellStart"/>
      <w:r w:rsidRPr="00D71B10">
        <w:rPr>
          <w:rFonts w:ascii="Perpetua" w:hAnsi="Perpetua"/>
          <w:b/>
          <w:sz w:val="22"/>
          <w:szCs w:val="22"/>
        </w:rPr>
        <w:t>vecinatate</w:t>
      </w:r>
      <w:proofErr w:type="spellEnd"/>
      <w:r w:rsidRPr="00D71B10">
        <w:rPr>
          <w:rFonts w:ascii="Perpetua" w:hAnsi="Perpetua"/>
          <w:b/>
          <w:sz w:val="22"/>
          <w:szCs w:val="22"/>
        </w:rPr>
        <w:t xml:space="preserve"> a </w:t>
      </w:r>
      <w:proofErr w:type="spellStart"/>
      <w:r w:rsidRPr="00D71B10">
        <w:rPr>
          <w:rFonts w:ascii="Perpetua" w:hAnsi="Perpetua"/>
          <w:b/>
          <w:sz w:val="22"/>
          <w:szCs w:val="22"/>
        </w:rPr>
        <w:t>perimetrului</w:t>
      </w:r>
      <w:proofErr w:type="spellEnd"/>
      <w:r w:rsidRPr="00D71B10">
        <w:rPr>
          <w:rFonts w:ascii="Perpetua" w:hAnsi="Perpetua"/>
          <w:b/>
          <w:sz w:val="22"/>
          <w:szCs w:val="22"/>
        </w:rPr>
        <w:t xml:space="preserve"> </w:t>
      </w:r>
      <w:proofErr w:type="spellStart"/>
      <w:r w:rsidRPr="00D71B10">
        <w:rPr>
          <w:rFonts w:ascii="Perpetua" w:hAnsi="Perpetua"/>
          <w:b/>
          <w:sz w:val="22"/>
          <w:szCs w:val="22"/>
        </w:rPr>
        <w:t>propus</w:t>
      </w:r>
      <w:proofErr w:type="spellEnd"/>
      <w:r w:rsidRPr="00D71B10">
        <w:rPr>
          <w:rFonts w:ascii="Perpetua" w:hAnsi="Perpetua"/>
          <w:b/>
          <w:sz w:val="22"/>
          <w:szCs w:val="22"/>
        </w:rPr>
        <w:t xml:space="preserve">, cat </w:t>
      </w:r>
      <w:proofErr w:type="spellStart"/>
      <w:r w:rsidRPr="00D71B10">
        <w:rPr>
          <w:rFonts w:ascii="Perpetua" w:hAnsi="Perpetua"/>
          <w:b/>
          <w:sz w:val="22"/>
          <w:szCs w:val="22"/>
        </w:rPr>
        <w:t>si</w:t>
      </w:r>
      <w:proofErr w:type="spellEnd"/>
      <w:r w:rsidRPr="00D71B10">
        <w:rPr>
          <w:rFonts w:ascii="Perpetua" w:hAnsi="Perpetua"/>
          <w:b/>
          <w:sz w:val="22"/>
          <w:szCs w:val="22"/>
        </w:rPr>
        <w:t xml:space="preserve"> </w:t>
      </w:r>
      <w:proofErr w:type="spellStart"/>
      <w:r w:rsidRPr="00D71B10">
        <w:rPr>
          <w:rFonts w:ascii="Perpetua" w:hAnsi="Perpetua"/>
          <w:b/>
          <w:sz w:val="22"/>
          <w:szCs w:val="22"/>
        </w:rPr>
        <w:t>intr</w:t>
      </w:r>
      <w:proofErr w:type="spellEnd"/>
      <w:r w:rsidRPr="00D71B10">
        <w:rPr>
          <w:rFonts w:ascii="Perpetua" w:hAnsi="Perpetua"/>
          <w:b/>
          <w:sz w:val="22"/>
          <w:szCs w:val="22"/>
        </w:rPr>
        <w:t xml:space="preserve">-o </w:t>
      </w:r>
      <w:proofErr w:type="spellStart"/>
      <w:r w:rsidRPr="00D71B10">
        <w:rPr>
          <w:rFonts w:ascii="Perpetua" w:hAnsi="Perpetua"/>
          <w:b/>
          <w:sz w:val="22"/>
          <w:szCs w:val="22"/>
        </w:rPr>
        <w:t>fantana</w:t>
      </w:r>
      <w:proofErr w:type="spellEnd"/>
      <w:r w:rsidRPr="00D71B10">
        <w:rPr>
          <w:rFonts w:ascii="Perpetua" w:hAnsi="Perpetua"/>
          <w:b/>
          <w:sz w:val="22"/>
          <w:szCs w:val="22"/>
        </w:rPr>
        <w:t xml:space="preserve">, din </w:t>
      </w:r>
      <w:proofErr w:type="spellStart"/>
      <w:r w:rsidRPr="00D71B10">
        <w:rPr>
          <w:rFonts w:ascii="Perpetua" w:hAnsi="Perpetua"/>
          <w:b/>
          <w:sz w:val="22"/>
          <w:szCs w:val="22"/>
        </w:rPr>
        <w:t>apropiere</w:t>
      </w:r>
      <w:proofErr w:type="spellEnd"/>
      <w:r w:rsidRPr="00D71B10">
        <w:rPr>
          <w:rFonts w:ascii="Perpetua" w:hAnsi="Perpetua"/>
          <w:b/>
          <w:sz w:val="22"/>
          <w:szCs w:val="22"/>
        </w:rPr>
        <w:t xml:space="preserve">). </w:t>
      </w:r>
    </w:p>
    <w:p w14:paraId="6E186E1B" w14:textId="77777777" w:rsidR="00772F0E" w:rsidRPr="00D71B10" w:rsidRDefault="00772F0E" w:rsidP="00772F0E">
      <w:pPr>
        <w:pStyle w:val="BodyText3"/>
        <w:spacing w:after="0"/>
        <w:ind w:firstLine="283"/>
        <w:jc w:val="both"/>
        <w:rPr>
          <w:rFonts w:ascii="Perpetua" w:hAnsi="Perpetua"/>
          <w:b/>
          <w:bCs/>
          <w:i/>
          <w:iCs/>
          <w:sz w:val="24"/>
          <w:szCs w:val="24"/>
          <w:u w:val="single"/>
          <w:lang w:val="ro-RO"/>
        </w:rPr>
      </w:pPr>
      <w:r w:rsidRPr="00D71B10">
        <w:rPr>
          <w:rFonts w:ascii="Perpetua" w:hAnsi="Perpetua"/>
          <w:b/>
          <w:sz w:val="24"/>
          <w:szCs w:val="24"/>
        </w:rPr>
        <w:tab/>
      </w:r>
      <w:r w:rsidRPr="00D71B10">
        <w:rPr>
          <w:rFonts w:ascii="Perpetua" w:hAnsi="Perpetua"/>
          <w:b/>
          <w:bCs/>
          <w:i/>
          <w:iCs/>
          <w:sz w:val="24"/>
          <w:szCs w:val="24"/>
          <w:u w:val="single"/>
          <w:lang w:val="ro-RO"/>
        </w:rPr>
        <w:t>Principalele lucrari care se vor executa in etapa finala  sunt:</w:t>
      </w:r>
    </w:p>
    <w:p w14:paraId="3A44FD24" w14:textId="77777777" w:rsidR="00772F0E" w:rsidRPr="00D71B10" w:rsidRDefault="00772F0E" w:rsidP="00772F0E">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-geometrizarea gropilor de exploatare;</w:t>
      </w:r>
    </w:p>
    <w:p w14:paraId="03B02752" w14:textId="77777777" w:rsidR="00772F0E" w:rsidRPr="00D71B10" w:rsidRDefault="00772F0E" w:rsidP="00772F0E">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-realizarea lucrarilor de terasamente-executie diguri laterale de contur;</w:t>
      </w:r>
    </w:p>
    <w:p w14:paraId="17E13515" w14:textId="77777777" w:rsidR="00772F0E" w:rsidRPr="00D71B10" w:rsidRDefault="00772F0E" w:rsidP="00772F0E">
      <w:pPr>
        <w:pStyle w:val="BodyText3"/>
        <w:spacing w:after="0"/>
        <w:jc w:val="both"/>
        <w:rPr>
          <w:rFonts w:ascii="Perpetua" w:hAnsi="Perpetua"/>
          <w:b/>
          <w:i/>
          <w:sz w:val="24"/>
          <w:szCs w:val="24"/>
        </w:rPr>
      </w:pPr>
      <w:r w:rsidRPr="00D71B10">
        <w:rPr>
          <w:rFonts w:ascii="Perpetua" w:hAnsi="Perpetua"/>
          <w:b/>
          <w:bCs/>
          <w:i/>
          <w:iCs/>
          <w:sz w:val="24"/>
          <w:szCs w:val="24"/>
          <w:lang w:val="ro-RO"/>
        </w:rPr>
        <w:tab/>
        <w:t>-</w:t>
      </w:r>
      <w:proofErr w:type="spellStart"/>
      <w:r w:rsidRPr="00D71B10">
        <w:rPr>
          <w:rFonts w:ascii="Perpetua" w:hAnsi="Perpetua"/>
          <w:b/>
          <w:i/>
          <w:sz w:val="24"/>
          <w:szCs w:val="24"/>
        </w:rPr>
        <w:t>taluzarea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malurilor</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asternerea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stratului</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fertil</w:t>
      </w:r>
      <w:proofErr w:type="spellEnd"/>
      <w:r w:rsidRPr="00D71B10">
        <w:rPr>
          <w:rFonts w:ascii="Perpetua" w:hAnsi="Perpetua"/>
          <w:b/>
          <w:i/>
          <w:sz w:val="24"/>
          <w:szCs w:val="24"/>
        </w:rPr>
        <w:t xml:space="preserve"> pe </w:t>
      </w:r>
      <w:proofErr w:type="spellStart"/>
      <w:r w:rsidRPr="00D71B10">
        <w:rPr>
          <w:rFonts w:ascii="Perpetua" w:hAnsi="Perpetua"/>
          <w:b/>
          <w:i/>
          <w:sz w:val="24"/>
          <w:szCs w:val="24"/>
        </w:rPr>
        <w:t>taluze</w:t>
      </w:r>
      <w:proofErr w:type="spellEnd"/>
      <w:r w:rsidRPr="00D71B10">
        <w:rPr>
          <w:rFonts w:ascii="Perpetua" w:hAnsi="Perpetua"/>
          <w:b/>
          <w:i/>
          <w:sz w:val="24"/>
          <w:szCs w:val="24"/>
        </w:rPr>
        <w:t xml:space="preserve">,  in </w:t>
      </w:r>
      <w:proofErr w:type="spellStart"/>
      <w:r w:rsidRPr="00D71B10">
        <w:rPr>
          <w:rFonts w:ascii="Perpetua" w:hAnsi="Perpetua"/>
          <w:b/>
          <w:i/>
          <w:sz w:val="24"/>
          <w:szCs w:val="24"/>
        </w:rPr>
        <w:t>vederea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insamantarii</w:t>
      </w:r>
      <w:proofErr w:type="spellEnd"/>
      <w:r w:rsidRPr="00D71B10">
        <w:rPr>
          <w:rFonts w:ascii="Perpetua" w:hAnsi="Perpetua"/>
          <w:b/>
          <w:i/>
          <w:sz w:val="24"/>
          <w:szCs w:val="24"/>
        </w:rPr>
        <w:t xml:space="preserve"> cu </w:t>
      </w:r>
      <w:proofErr w:type="spellStart"/>
      <w:r w:rsidRPr="00D71B10">
        <w:rPr>
          <w:rFonts w:ascii="Perpetua" w:hAnsi="Perpetua"/>
          <w:b/>
          <w:i/>
          <w:sz w:val="24"/>
          <w:szCs w:val="24"/>
        </w:rPr>
        <w:t>iarba</w:t>
      </w:r>
      <w:proofErr w:type="spellEnd"/>
      <w:r w:rsidRPr="00D71B10">
        <w:rPr>
          <w:rFonts w:ascii="Perpetua" w:hAnsi="Perpetua"/>
          <w:b/>
          <w:i/>
          <w:sz w:val="24"/>
          <w:szCs w:val="24"/>
        </w:rPr>
        <w:t>;</w:t>
      </w:r>
    </w:p>
    <w:p w14:paraId="35BE1443" w14:textId="77777777" w:rsidR="00772F0E" w:rsidRPr="00D71B10" w:rsidRDefault="00772F0E" w:rsidP="00772F0E">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-plantari  de puieti de  salcie, plop  pe laturile de contur ale amenajarii.</w:t>
      </w:r>
    </w:p>
    <w:p w14:paraId="5B48FB36" w14:textId="77777777" w:rsidR="00772F0E" w:rsidRPr="00D71B10" w:rsidRDefault="00772F0E" w:rsidP="00772F0E">
      <w:pPr>
        <w:shd w:val="clear" w:color="auto" w:fill="FFFFFF"/>
        <w:ind w:firstLine="720"/>
        <w:jc w:val="both"/>
        <w:rPr>
          <w:rFonts w:ascii="Perpetua" w:eastAsia="Arial" w:hAnsi="Perpetua" w:cs="Arial"/>
          <w:i/>
          <w:sz w:val="28"/>
          <w:szCs w:val="28"/>
          <w:u w:val="single"/>
        </w:rPr>
      </w:pPr>
      <w:bookmarkStart w:id="27" w:name="_Hlk152832740"/>
      <w:r w:rsidRPr="00D71B10">
        <w:rPr>
          <w:rFonts w:ascii="Perpetua" w:eastAsia="Arial" w:hAnsi="Perpetua" w:cs="Arial"/>
          <w:i/>
          <w:sz w:val="28"/>
          <w:szCs w:val="28"/>
          <w:u w:val="single"/>
        </w:rPr>
        <w:t xml:space="preserve">De </w:t>
      </w:r>
      <w:proofErr w:type="spellStart"/>
      <w:r w:rsidRPr="00D71B10">
        <w:rPr>
          <w:rFonts w:ascii="Perpetua" w:eastAsia="Arial" w:hAnsi="Perpetua" w:cs="Arial"/>
          <w:i/>
          <w:sz w:val="28"/>
          <w:szCs w:val="28"/>
          <w:u w:val="single"/>
        </w:rPr>
        <w:t>asemenea</w:t>
      </w:r>
      <w:proofErr w:type="spellEnd"/>
      <w:r w:rsidRPr="00D71B10">
        <w:rPr>
          <w:rFonts w:ascii="Perpetua" w:eastAsia="Arial" w:hAnsi="Perpetua" w:cs="Arial"/>
          <w:i/>
          <w:sz w:val="28"/>
          <w:szCs w:val="28"/>
          <w:u w:val="single"/>
        </w:rPr>
        <w:t xml:space="preserve">, in </w:t>
      </w:r>
      <w:proofErr w:type="spellStart"/>
      <w:r w:rsidRPr="00D71B10">
        <w:rPr>
          <w:rFonts w:ascii="Perpetua" w:eastAsia="Arial" w:hAnsi="Perpetua" w:cs="Arial"/>
          <w:i/>
          <w:sz w:val="28"/>
          <w:szCs w:val="28"/>
          <w:u w:val="single"/>
        </w:rPr>
        <w:t>vederea</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monitorizarii</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calitatii</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apei</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freatice</w:t>
      </w:r>
      <w:proofErr w:type="spellEnd"/>
      <w:r w:rsidRPr="00D71B10">
        <w:rPr>
          <w:rFonts w:ascii="Perpetua" w:eastAsia="Arial" w:hAnsi="Perpetua" w:cs="Arial"/>
          <w:i/>
          <w:sz w:val="28"/>
          <w:szCs w:val="28"/>
          <w:u w:val="single"/>
        </w:rPr>
        <w:t xml:space="preserve">, pe </w:t>
      </w:r>
      <w:proofErr w:type="spellStart"/>
      <w:r w:rsidRPr="00D71B10">
        <w:rPr>
          <w:rFonts w:ascii="Perpetua" w:eastAsia="Arial" w:hAnsi="Perpetua" w:cs="Arial"/>
          <w:i/>
          <w:sz w:val="28"/>
          <w:szCs w:val="28"/>
          <w:u w:val="single"/>
        </w:rPr>
        <w:t>directia</w:t>
      </w:r>
      <w:proofErr w:type="spellEnd"/>
      <w:r w:rsidRPr="00D71B10">
        <w:rPr>
          <w:rFonts w:ascii="Perpetua" w:eastAsia="Arial" w:hAnsi="Perpetua" w:cs="Arial"/>
          <w:i/>
          <w:sz w:val="28"/>
          <w:szCs w:val="28"/>
          <w:u w:val="single"/>
        </w:rPr>
        <w:t xml:space="preserve"> </w:t>
      </w:r>
      <w:r w:rsidRPr="00D71B10">
        <w:rPr>
          <w:rFonts w:ascii="Perpetua" w:hAnsi="Perpetua" w:cs="Arial"/>
          <w:sz w:val="28"/>
          <w:szCs w:val="28"/>
        </w:rPr>
        <w:t>vest–</w:t>
      </w:r>
      <w:proofErr w:type="spellStart"/>
      <w:r w:rsidRPr="00D71B10">
        <w:rPr>
          <w:rFonts w:ascii="Perpetua" w:hAnsi="Perpetua" w:cs="Arial"/>
          <w:sz w:val="28"/>
          <w:szCs w:val="28"/>
        </w:rPr>
        <w:t>sud</w:t>
      </w:r>
      <w:proofErr w:type="spellEnd"/>
      <w:r w:rsidRPr="00D71B10">
        <w:rPr>
          <w:rFonts w:ascii="Perpetua" w:hAnsi="Perpetua" w:cs="Arial"/>
          <w:sz w:val="28"/>
          <w:szCs w:val="28"/>
        </w:rPr>
        <w:t xml:space="preserve">-vest la </w:t>
      </w:r>
      <w:proofErr w:type="spellStart"/>
      <w:r w:rsidRPr="00D71B10">
        <w:rPr>
          <w:rFonts w:ascii="Perpetua" w:hAnsi="Perpetua" w:cs="Arial"/>
          <w:sz w:val="28"/>
          <w:szCs w:val="28"/>
        </w:rPr>
        <w:t>est-nord-est</w:t>
      </w:r>
      <w:proofErr w:type="spellEnd"/>
      <w:r w:rsidRPr="00D71B10">
        <w:rPr>
          <w:rFonts w:ascii="Perpetua" w:eastAsia="Arial" w:hAnsi="Perpetua" w:cs="Arial"/>
          <w:i/>
          <w:sz w:val="28"/>
          <w:szCs w:val="28"/>
          <w:u w:val="single"/>
        </w:rPr>
        <w:t xml:space="preserve"> se </w:t>
      </w:r>
      <w:proofErr w:type="spellStart"/>
      <w:r w:rsidRPr="00D71B10">
        <w:rPr>
          <w:rFonts w:ascii="Perpetua" w:eastAsia="Arial" w:hAnsi="Perpetua" w:cs="Arial"/>
          <w:i/>
          <w:sz w:val="28"/>
          <w:szCs w:val="28"/>
          <w:u w:val="single"/>
        </w:rPr>
        <w:t>vor</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executa</w:t>
      </w:r>
      <w:proofErr w:type="spellEnd"/>
      <w:r w:rsidRPr="00D71B10">
        <w:rPr>
          <w:rFonts w:ascii="Perpetua" w:eastAsia="Arial" w:hAnsi="Perpetua" w:cs="Arial"/>
          <w:i/>
          <w:sz w:val="28"/>
          <w:szCs w:val="28"/>
          <w:u w:val="single"/>
        </w:rPr>
        <w:t xml:space="preserve"> 2 </w:t>
      </w:r>
      <w:proofErr w:type="spellStart"/>
      <w:r w:rsidRPr="00D71B10">
        <w:rPr>
          <w:rFonts w:ascii="Perpetua" w:eastAsia="Arial" w:hAnsi="Perpetua" w:cs="Arial"/>
          <w:i/>
          <w:sz w:val="28"/>
          <w:szCs w:val="28"/>
          <w:u w:val="single"/>
        </w:rPr>
        <w:t>foraje</w:t>
      </w:r>
      <w:proofErr w:type="spellEnd"/>
      <w:r w:rsidRPr="00D71B10">
        <w:rPr>
          <w:rFonts w:ascii="Perpetua" w:eastAsia="Arial" w:hAnsi="Perpetua" w:cs="Arial"/>
          <w:i/>
          <w:sz w:val="28"/>
          <w:szCs w:val="28"/>
          <w:u w:val="single"/>
        </w:rPr>
        <w:t xml:space="preserve"> de </w:t>
      </w:r>
      <w:proofErr w:type="gramStart"/>
      <w:r w:rsidRPr="00D71B10">
        <w:rPr>
          <w:rFonts w:ascii="Perpetua" w:eastAsia="Arial" w:hAnsi="Perpetua" w:cs="Arial"/>
          <w:i/>
          <w:sz w:val="28"/>
          <w:szCs w:val="28"/>
          <w:u w:val="single"/>
        </w:rPr>
        <w:t>control( Fm</w:t>
      </w:r>
      <w:proofErr w:type="gramEnd"/>
      <w:r w:rsidRPr="00D71B10">
        <w:rPr>
          <w:rFonts w:ascii="Perpetua" w:eastAsia="Arial" w:hAnsi="Perpetua" w:cs="Arial"/>
          <w:i/>
          <w:sz w:val="28"/>
          <w:szCs w:val="28"/>
          <w:u w:val="single"/>
        </w:rPr>
        <w:t xml:space="preserve">1- X=585274,92, Y= 622588,22) </w:t>
      </w:r>
      <w:proofErr w:type="spellStart"/>
      <w:r w:rsidRPr="00D71B10">
        <w:rPr>
          <w:rFonts w:ascii="Perpetua" w:eastAsia="Arial" w:hAnsi="Perpetua" w:cs="Arial"/>
          <w:i/>
          <w:sz w:val="28"/>
          <w:szCs w:val="28"/>
          <w:u w:val="single"/>
        </w:rPr>
        <w:t>si</w:t>
      </w:r>
      <w:proofErr w:type="spellEnd"/>
      <w:r w:rsidRPr="00D71B10">
        <w:rPr>
          <w:rFonts w:ascii="Perpetua" w:eastAsia="Arial" w:hAnsi="Perpetua" w:cs="Arial"/>
          <w:i/>
          <w:sz w:val="28"/>
          <w:szCs w:val="28"/>
          <w:u w:val="single"/>
        </w:rPr>
        <w:t xml:space="preserve"> ( Fm2 X=585356,22, Y= 622848.89)) - h= 12,00 m din care periodic se </w:t>
      </w:r>
      <w:proofErr w:type="spellStart"/>
      <w:r w:rsidRPr="00D71B10">
        <w:rPr>
          <w:rFonts w:ascii="Perpetua" w:eastAsia="Arial" w:hAnsi="Perpetua" w:cs="Arial"/>
          <w:i/>
          <w:sz w:val="28"/>
          <w:szCs w:val="28"/>
          <w:u w:val="single"/>
        </w:rPr>
        <w:t>vor</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preleva</w:t>
      </w:r>
      <w:proofErr w:type="spellEnd"/>
      <w:r w:rsidRPr="00D71B10">
        <w:rPr>
          <w:rFonts w:ascii="Perpetua" w:eastAsia="Arial" w:hAnsi="Perpetua" w:cs="Arial"/>
          <w:i/>
          <w:sz w:val="28"/>
          <w:szCs w:val="28"/>
          <w:u w:val="single"/>
        </w:rPr>
        <w:t xml:space="preserve"> probe de </w:t>
      </w:r>
      <w:proofErr w:type="spellStart"/>
      <w:r w:rsidRPr="00D71B10">
        <w:rPr>
          <w:rFonts w:ascii="Perpetua" w:eastAsia="Arial" w:hAnsi="Perpetua" w:cs="Arial"/>
          <w:i/>
          <w:sz w:val="28"/>
          <w:szCs w:val="28"/>
          <w:u w:val="single"/>
        </w:rPr>
        <w:t>apa</w:t>
      </w:r>
      <w:proofErr w:type="spellEnd"/>
      <w:r w:rsidRPr="00D71B10">
        <w:rPr>
          <w:rFonts w:ascii="Perpetua" w:eastAsia="Arial" w:hAnsi="Perpetua" w:cs="Arial"/>
          <w:i/>
          <w:sz w:val="28"/>
          <w:szCs w:val="28"/>
          <w:u w:val="single"/>
        </w:rPr>
        <w:t xml:space="preserve"> in </w:t>
      </w:r>
      <w:proofErr w:type="spellStart"/>
      <w:r w:rsidRPr="00D71B10">
        <w:rPr>
          <w:rFonts w:ascii="Perpetua" w:eastAsia="Arial" w:hAnsi="Perpetua" w:cs="Arial"/>
          <w:i/>
          <w:sz w:val="28"/>
          <w:szCs w:val="28"/>
          <w:u w:val="single"/>
        </w:rPr>
        <w:t>vederea</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analizarii</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acestora</w:t>
      </w:r>
      <w:proofErr w:type="spellEnd"/>
      <w:r w:rsidRPr="00D71B10">
        <w:rPr>
          <w:rFonts w:ascii="Perpetua" w:eastAsia="Arial" w:hAnsi="Perpetua" w:cs="Arial"/>
          <w:i/>
          <w:sz w:val="28"/>
          <w:szCs w:val="28"/>
          <w:u w:val="single"/>
        </w:rPr>
        <w:t xml:space="preserve"> in </w:t>
      </w:r>
      <w:proofErr w:type="spellStart"/>
      <w:r w:rsidRPr="00D71B10">
        <w:rPr>
          <w:rFonts w:ascii="Perpetua" w:eastAsia="Arial" w:hAnsi="Perpetua" w:cs="Arial"/>
          <w:i/>
          <w:sz w:val="28"/>
          <w:szCs w:val="28"/>
          <w:u w:val="single"/>
        </w:rPr>
        <w:t>laboratoare</w:t>
      </w:r>
      <w:proofErr w:type="spellEnd"/>
      <w:r w:rsidRPr="00D71B10">
        <w:rPr>
          <w:rFonts w:ascii="Perpetua" w:eastAsia="Arial" w:hAnsi="Perpetua" w:cs="Arial"/>
          <w:i/>
          <w:sz w:val="28"/>
          <w:szCs w:val="28"/>
          <w:u w:val="single"/>
        </w:rPr>
        <w:t xml:space="preserve"> </w:t>
      </w:r>
      <w:proofErr w:type="spellStart"/>
      <w:r w:rsidRPr="00D71B10">
        <w:rPr>
          <w:rFonts w:ascii="Perpetua" w:eastAsia="Arial" w:hAnsi="Perpetua" w:cs="Arial"/>
          <w:i/>
          <w:sz w:val="28"/>
          <w:szCs w:val="28"/>
          <w:u w:val="single"/>
        </w:rPr>
        <w:t>specializate</w:t>
      </w:r>
      <w:proofErr w:type="spellEnd"/>
      <w:r w:rsidRPr="00D71B10">
        <w:rPr>
          <w:rFonts w:ascii="Perpetua" w:eastAsia="Arial" w:hAnsi="Perpetua" w:cs="Arial"/>
          <w:i/>
          <w:sz w:val="28"/>
          <w:szCs w:val="28"/>
          <w:u w:val="single"/>
        </w:rPr>
        <w:t>.</w:t>
      </w:r>
    </w:p>
    <w:bookmarkEnd w:id="27"/>
    <w:p w14:paraId="19DA355D" w14:textId="77777777" w:rsidR="00772F0E" w:rsidRPr="00D71B10" w:rsidRDefault="00772F0E" w:rsidP="00772F0E">
      <w:pPr>
        <w:pStyle w:val="BodyText3"/>
        <w:spacing w:after="0"/>
        <w:ind w:firstLine="720"/>
        <w:jc w:val="both"/>
        <w:rPr>
          <w:rFonts w:ascii="Perpetua" w:hAnsi="Perpetua"/>
          <w:b/>
          <w:sz w:val="24"/>
          <w:szCs w:val="24"/>
        </w:rPr>
      </w:pPr>
      <w:proofErr w:type="spellStart"/>
      <w:r w:rsidRPr="00D71B10">
        <w:rPr>
          <w:rFonts w:ascii="Perpetua" w:hAnsi="Perpetua"/>
          <w:b/>
          <w:sz w:val="24"/>
          <w:szCs w:val="24"/>
        </w:rPr>
        <w:t>Pentru</w:t>
      </w:r>
      <w:proofErr w:type="spellEnd"/>
      <w:r w:rsidRPr="00D71B10">
        <w:rPr>
          <w:rFonts w:ascii="Perpetua" w:hAnsi="Perpetua"/>
          <w:b/>
          <w:sz w:val="24"/>
          <w:szCs w:val="24"/>
        </w:rPr>
        <w:t xml:space="preserve"> </w:t>
      </w:r>
      <w:proofErr w:type="spellStart"/>
      <w:r w:rsidRPr="00D71B10">
        <w:rPr>
          <w:rFonts w:ascii="Perpetua" w:hAnsi="Perpetua"/>
          <w:b/>
          <w:sz w:val="24"/>
          <w:szCs w:val="24"/>
        </w:rPr>
        <w:t>executia</w:t>
      </w:r>
      <w:proofErr w:type="spellEnd"/>
      <w:r w:rsidRPr="00D71B10">
        <w:rPr>
          <w:rFonts w:ascii="Perpetua" w:hAnsi="Perpetua"/>
          <w:b/>
          <w:sz w:val="24"/>
          <w:szCs w:val="24"/>
        </w:rPr>
        <w:t xml:space="preserve"> </w:t>
      </w:r>
      <w:proofErr w:type="spellStart"/>
      <w:r w:rsidRPr="00D71B10">
        <w:rPr>
          <w:rFonts w:ascii="Perpetua" w:hAnsi="Perpetua"/>
          <w:b/>
          <w:sz w:val="24"/>
          <w:szCs w:val="24"/>
        </w:rPr>
        <w:t>si</w:t>
      </w:r>
      <w:proofErr w:type="spellEnd"/>
      <w:r w:rsidRPr="00D71B10">
        <w:rPr>
          <w:rFonts w:ascii="Perpetua" w:hAnsi="Perpetua"/>
          <w:b/>
          <w:sz w:val="24"/>
          <w:szCs w:val="24"/>
        </w:rPr>
        <w:t xml:space="preserve"> </w:t>
      </w:r>
      <w:proofErr w:type="spellStart"/>
      <w:r w:rsidRPr="00D71B10">
        <w:rPr>
          <w:rFonts w:ascii="Perpetua" w:hAnsi="Perpetua"/>
          <w:b/>
          <w:sz w:val="24"/>
          <w:szCs w:val="24"/>
        </w:rPr>
        <w:t>definitivarea</w:t>
      </w:r>
      <w:proofErr w:type="spellEnd"/>
      <w:r w:rsidRPr="00D71B10">
        <w:rPr>
          <w:rFonts w:ascii="Perpetua" w:hAnsi="Perpetua"/>
          <w:b/>
          <w:sz w:val="24"/>
          <w:szCs w:val="24"/>
        </w:rPr>
        <w:t xml:space="preserve"> </w:t>
      </w:r>
      <w:proofErr w:type="spellStart"/>
      <w:r w:rsidRPr="00D71B10">
        <w:rPr>
          <w:rFonts w:ascii="Perpetua" w:hAnsi="Perpetua"/>
          <w:b/>
          <w:sz w:val="24"/>
          <w:szCs w:val="24"/>
        </w:rPr>
        <w:t>acestor</w:t>
      </w:r>
      <w:proofErr w:type="spellEnd"/>
      <w:r w:rsidRPr="00D71B10">
        <w:rPr>
          <w:rFonts w:ascii="Perpetua" w:hAnsi="Perpetua"/>
          <w:b/>
          <w:sz w:val="24"/>
          <w:szCs w:val="24"/>
        </w:rPr>
        <w:t xml:space="preserve"> 2 </w:t>
      </w:r>
      <w:proofErr w:type="spellStart"/>
      <w:r w:rsidRPr="00D71B10">
        <w:rPr>
          <w:rFonts w:ascii="Perpetua" w:hAnsi="Perpetua"/>
          <w:b/>
          <w:sz w:val="24"/>
          <w:szCs w:val="24"/>
        </w:rPr>
        <w:t>foraje</w:t>
      </w:r>
      <w:proofErr w:type="spellEnd"/>
      <w:r w:rsidRPr="00D71B10">
        <w:rPr>
          <w:rFonts w:ascii="Perpetua" w:hAnsi="Perpetua"/>
          <w:b/>
          <w:sz w:val="24"/>
          <w:szCs w:val="24"/>
        </w:rPr>
        <w:t xml:space="preserve"> (</w:t>
      </w:r>
      <w:proofErr w:type="spellStart"/>
      <w:r w:rsidRPr="00D71B10">
        <w:rPr>
          <w:rFonts w:ascii="Perpetua" w:hAnsi="Perpetua"/>
          <w:bCs/>
          <w:i/>
          <w:iCs/>
          <w:sz w:val="24"/>
          <w:szCs w:val="24"/>
        </w:rPr>
        <w:t>amplasate</w:t>
      </w:r>
      <w:proofErr w:type="spellEnd"/>
      <w:r w:rsidRPr="00D71B10">
        <w:rPr>
          <w:rFonts w:ascii="Perpetua" w:hAnsi="Perpetua"/>
          <w:bCs/>
          <w:i/>
          <w:iCs/>
          <w:sz w:val="24"/>
          <w:szCs w:val="24"/>
        </w:rPr>
        <w:t xml:space="preserve"> conform </w:t>
      </w:r>
      <w:proofErr w:type="spellStart"/>
      <w:r w:rsidRPr="00D71B10">
        <w:rPr>
          <w:rFonts w:ascii="Perpetua" w:hAnsi="Perpetua"/>
          <w:bCs/>
          <w:i/>
          <w:iCs/>
          <w:sz w:val="24"/>
          <w:szCs w:val="24"/>
        </w:rPr>
        <w:t>plansei</w:t>
      </w:r>
      <w:proofErr w:type="spellEnd"/>
      <w:r w:rsidRPr="00D71B10">
        <w:rPr>
          <w:rFonts w:ascii="Perpetua" w:hAnsi="Perpetua"/>
          <w:bCs/>
          <w:i/>
          <w:iCs/>
          <w:sz w:val="24"/>
          <w:szCs w:val="24"/>
        </w:rPr>
        <w:t xml:space="preserve"> </w:t>
      </w:r>
      <w:proofErr w:type="spellStart"/>
      <w:r w:rsidRPr="00D71B10">
        <w:rPr>
          <w:rFonts w:ascii="Perpetua" w:hAnsi="Perpetua"/>
          <w:bCs/>
          <w:i/>
          <w:iCs/>
          <w:sz w:val="24"/>
          <w:szCs w:val="24"/>
        </w:rPr>
        <w:t>anexate</w:t>
      </w:r>
      <w:proofErr w:type="spellEnd"/>
      <w:r w:rsidRPr="00D71B10">
        <w:rPr>
          <w:rFonts w:ascii="Perpetua" w:hAnsi="Perpetua"/>
          <w:b/>
          <w:sz w:val="24"/>
          <w:szCs w:val="24"/>
        </w:rPr>
        <w:t xml:space="preserve">) se </w:t>
      </w:r>
      <w:proofErr w:type="spellStart"/>
      <w:r w:rsidRPr="00D71B10">
        <w:rPr>
          <w:rFonts w:ascii="Perpetua" w:hAnsi="Perpetua"/>
          <w:b/>
          <w:sz w:val="24"/>
          <w:szCs w:val="24"/>
        </w:rPr>
        <w:t>recomanda</w:t>
      </w:r>
      <w:proofErr w:type="spellEnd"/>
      <w:r w:rsidRPr="00D71B10">
        <w:rPr>
          <w:rFonts w:ascii="Perpetua" w:hAnsi="Perpetua"/>
          <w:b/>
          <w:sz w:val="24"/>
          <w:szCs w:val="24"/>
        </w:rPr>
        <w:t xml:space="preserve"> </w:t>
      </w:r>
      <w:proofErr w:type="spellStart"/>
      <w:r w:rsidRPr="00D71B10">
        <w:rPr>
          <w:rFonts w:ascii="Perpetua" w:hAnsi="Perpetua"/>
          <w:b/>
          <w:sz w:val="24"/>
          <w:szCs w:val="24"/>
        </w:rPr>
        <w:t>urmatorul</w:t>
      </w:r>
      <w:proofErr w:type="spellEnd"/>
      <w:r w:rsidRPr="00D71B10">
        <w:rPr>
          <w:rFonts w:ascii="Perpetua" w:hAnsi="Perpetua"/>
          <w:b/>
          <w:sz w:val="24"/>
          <w:szCs w:val="24"/>
        </w:rPr>
        <w:t xml:space="preserve"> program:</w:t>
      </w:r>
    </w:p>
    <w:p w14:paraId="633DF618" w14:textId="77777777" w:rsidR="00772F0E" w:rsidRPr="00D71B10" w:rsidRDefault="00772F0E" w:rsidP="00772F0E">
      <w:pPr>
        <w:pStyle w:val="BodyText3"/>
        <w:widowControl w:val="0"/>
        <w:numPr>
          <w:ilvl w:val="0"/>
          <w:numId w:val="30"/>
        </w:numPr>
        <w:suppressAutoHyphens/>
        <w:spacing w:after="0" w:line="240" w:lineRule="auto"/>
        <w:jc w:val="both"/>
        <w:rPr>
          <w:rFonts w:ascii="Perpetua" w:hAnsi="Perpetua"/>
          <w:b/>
          <w:sz w:val="24"/>
          <w:szCs w:val="24"/>
        </w:rPr>
      </w:pPr>
      <w:r w:rsidRPr="00D71B10">
        <w:rPr>
          <w:rFonts w:ascii="Perpetua" w:hAnsi="Perpetua"/>
          <w:b/>
          <w:sz w:val="24"/>
          <w:szCs w:val="24"/>
        </w:rPr>
        <w:t xml:space="preserve"> se </w:t>
      </w:r>
      <w:proofErr w:type="spellStart"/>
      <w:r w:rsidRPr="00D71B10">
        <w:rPr>
          <w:rFonts w:ascii="Perpetua" w:hAnsi="Perpetua"/>
          <w:b/>
          <w:sz w:val="24"/>
          <w:szCs w:val="24"/>
        </w:rPr>
        <w:t>vor</w:t>
      </w:r>
      <w:proofErr w:type="spellEnd"/>
      <w:r w:rsidRPr="00D71B10">
        <w:rPr>
          <w:rFonts w:ascii="Perpetua" w:hAnsi="Perpetua"/>
          <w:b/>
          <w:sz w:val="24"/>
          <w:szCs w:val="24"/>
        </w:rPr>
        <w:t xml:space="preserve"> </w:t>
      </w:r>
      <w:proofErr w:type="spellStart"/>
      <w:r w:rsidRPr="00D71B10">
        <w:rPr>
          <w:rFonts w:ascii="Perpetua" w:hAnsi="Perpetua"/>
          <w:b/>
          <w:sz w:val="24"/>
          <w:szCs w:val="24"/>
        </w:rPr>
        <w:t>sapa</w:t>
      </w:r>
      <w:proofErr w:type="spellEnd"/>
      <w:r w:rsidRPr="00D71B10">
        <w:rPr>
          <w:rFonts w:ascii="Perpetua" w:hAnsi="Perpetua"/>
          <w:b/>
          <w:sz w:val="24"/>
          <w:szCs w:val="24"/>
        </w:rPr>
        <w:t xml:space="preserve"> cu o </w:t>
      </w:r>
      <w:proofErr w:type="spellStart"/>
      <w:r w:rsidRPr="00D71B10">
        <w:rPr>
          <w:rFonts w:ascii="Perpetua" w:hAnsi="Perpetua"/>
          <w:b/>
          <w:sz w:val="24"/>
          <w:szCs w:val="24"/>
        </w:rPr>
        <w:t>instalatie</w:t>
      </w:r>
      <w:proofErr w:type="spellEnd"/>
      <w:r w:rsidRPr="00D71B10">
        <w:rPr>
          <w:rFonts w:ascii="Perpetua" w:hAnsi="Perpetua"/>
          <w:b/>
          <w:sz w:val="24"/>
          <w:szCs w:val="24"/>
        </w:rPr>
        <w:t xml:space="preserve"> </w:t>
      </w:r>
      <w:proofErr w:type="spellStart"/>
      <w:r w:rsidRPr="00D71B10">
        <w:rPr>
          <w:rFonts w:ascii="Perpetua" w:hAnsi="Perpetua"/>
          <w:b/>
          <w:sz w:val="24"/>
          <w:szCs w:val="24"/>
        </w:rPr>
        <w:t>manuala</w:t>
      </w:r>
      <w:proofErr w:type="spellEnd"/>
      <w:r w:rsidRPr="00D71B10">
        <w:rPr>
          <w:rFonts w:ascii="Perpetua" w:hAnsi="Perpetua"/>
          <w:b/>
          <w:sz w:val="24"/>
          <w:szCs w:val="24"/>
        </w:rPr>
        <w:t xml:space="preserve">, cu </w:t>
      </w:r>
      <w:proofErr w:type="spellStart"/>
      <w:r w:rsidRPr="00D71B10">
        <w:rPr>
          <w:rFonts w:ascii="Perpetua" w:hAnsi="Perpetua"/>
          <w:b/>
          <w:sz w:val="24"/>
          <w:szCs w:val="24"/>
        </w:rPr>
        <w:t>sapa</w:t>
      </w:r>
      <w:proofErr w:type="spellEnd"/>
      <w:r w:rsidRPr="00D71B10">
        <w:rPr>
          <w:rFonts w:ascii="Perpetua" w:hAnsi="Perpetua"/>
          <w:b/>
          <w:sz w:val="24"/>
          <w:szCs w:val="24"/>
        </w:rPr>
        <w:t xml:space="preserve"> </w:t>
      </w:r>
      <w:proofErr w:type="spellStart"/>
      <w:r w:rsidRPr="00D71B10">
        <w:rPr>
          <w:rFonts w:ascii="Perpetua" w:hAnsi="Perpetua"/>
          <w:b/>
          <w:sz w:val="24"/>
          <w:szCs w:val="24"/>
        </w:rPr>
        <w:t>avand</w:t>
      </w:r>
      <w:proofErr w:type="spellEnd"/>
      <w:r w:rsidRPr="00D71B10">
        <w:rPr>
          <w:rFonts w:ascii="Perpetua" w:hAnsi="Perpetua"/>
          <w:b/>
          <w:sz w:val="24"/>
          <w:szCs w:val="24"/>
        </w:rPr>
        <w:t xml:space="preserve"> D= 311 </w:t>
      </w:r>
      <w:proofErr w:type="gramStart"/>
      <w:r w:rsidRPr="00D71B10">
        <w:rPr>
          <w:rFonts w:ascii="Perpetua" w:hAnsi="Perpetua"/>
          <w:b/>
          <w:sz w:val="24"/>
          <w:szCs w:val="24"/>
        </w:rPr>
        <w:t>mm;</w:t>
      </w:r>
      <w:proofErr w:type="gramEnd"/>
    </w:p>
    <w:p w14:paraId="5B16D13B" w14:textId="77777777" w:rsidR="00772F0E" w:rsidRPr="00D71B10" w:rsidRDefault="00772F0E" w:rsidP="00772F0E">
      <w:pPr>
        <w:pStyle w:val="BodyText3"/>
        <w:widowControl w:val="0"/>
        <w:numPr>
          <w:ilvl w:val="0"/>
          <w:numId w:val="30"/>
        </w:numPr>
        <w:suppressAutoHyphens/>
        <w:spacing w:after="0" w:line="240" w:lineRule="auto"/>
        <w:jc w:val="both"/>
        <w:rPr>
          <w:rFonts w:ascii="Perpetua" w:hAnsi="Perpetua"/>
          <w:b/>
          <w:sz w:val="24"/>
          <w:szCs w:val="24"/>
        </w:rPr>
      </w:pPr>
      <w:r w:rsidRPr="00D71B10">
        <w:rPr>
          <w:rFonts w:ascii="Perpetua" w:hAnsi="Perpetua"/>
          <w:b/>
          <w:sz w:val="24"/>
          <w:szCs w:val="24"/>
        </w:rPr>
        <w:t xml:space="preserve"> se </w:t>
      </w:r>
      <w:proofErr w:type="spellStart"/>
      <w:r w:rsidRPr="00D71B10">
        <w:rPr>
          <w:rFonts w:ascii="Perpetua" w:hAnsi="Perpetua"/>
          <w:b/>
          <w:sz w:val="24"/>
          <w:szCs w:val="24"/>
        </w:rPr>
        <w:t>vor</w:t>
      </w:r>
      <w:proofErr w:type="spellEnd"/>
      <w:r w:rsidRPr="00D71B10">
        <w:rPr>
          <w:rFonts w:ascii="Perpetua" w:hAnsi="Perpetua"/>
          <w:b/>
          <w:sz w:val="24"/>
          <w:szCs w:val="24"/>
        </w:rPr>
        <w:t xml:space="preserve"> tuba cu </w:t>
      </w:r>
      <w:proofErr w:type="spellStart"/>
      <w:r w:rsidRPr="00D71B10">
        <w:rPr>
          <w:rFonts w:ascii="Perpetua" w:hAnsi="Perpetua"/>
          <w:b/>
          <w:sz w:val="24"/>
          <w:szCs w:val="24"/>
        </w:rPr>
        <w:t>coloana</w:t>
      </w:r>
      <w:proofErr w:type="spellEnd"/>
      <w:r w:rsidRPr="00D71B10">
        <w:rPr>
          <w:rFonts w:ascii="Perpetua" w:hAnsi="Perpetua"/>
          <w:b/>
          <w:sz w:val="24"/>
          <w:szCs w:val="24"/>
        </w:rPr>
        <w:t xml:space="preserve"> tip </w:t>
      </w:r>
      <w:proofErr w:type="spellStart"/>
      <w:r w:rsidRPr="00D71B10">
        <w:rPr>
          <w:rFonts w:ascii="Perpetua" w:hAnsi="Perpetua"/>
          <w:b/>
          <w:sz w:val="24"/>
          <w:szCs w:val="24"/>
        </w:rPr>
        <w:t>Valrom</w:t>
      </w:r>
      <w:proofErr w:type="spellEnd"/>
      <w:r w:rsidRPr="00D71B10">
        <w:rPr>
          <w:rFonts w:ascii="Perpetua" w:hAnsi="Perpetua"/>
          <w:b/>
          <w:sz w:val="24"/>
          <w:szCs w:val="24"/>
        </w:rPr>
        <w:t xml:space="preserve"> R10, cu D= 160 </w:t>
      </w:r>
      <w:proofErr w:type="gramStart"/>
      <w:r w:rsidRPr="00D71B10">
        <w:rPr>
          <w:rFonts w:ascii="Perpetua" w:hAnsi="Perpetua"/>
          <w:b/>
          <w:sz w:val="24"/>
          <w:szCs w:val="24"/>
        </w:rPr>
        <w:t>mm;</w:t>
      </w:r>
      <w:proofErr w:type="gramEnd"/>
    </w:p>
    <w:p w14:paraId="1565AE76" w14:textId="77777777" w:rsidR="00772F0E" w:rsidRPr="00D71B10" w:rsidRDefault="00772F0E" w:rsidP="00772F0E">
      <w:pPr>
        <w:pStyle w:val="BodyText3"/>
        <w:widowControl w:val="0"/>
        <w:numPr>
          <w:ilvl w:val="0"/>
          <w:numId w:val="30"/>
        </w:numPr>
        <w:suppressAutoHyphens/>
        <w:spacing w:after="0" w:line="240" w:lineRule="auto"/>
        <w:jc w:val="both"/>
        <w:rPr>
          <w:rFonts w:ascii="Perpetua" w:hAnsi="Perpetua"/>
          <w:b/>
          <w:sz w:val="24"/>
          <w:szCs w:val="24"/>
        </w:rPr>
      </w:pPr>
      <w:r w:rsidRPr="00D71B10">
        <w:rPr>
          <w:rFonts w:ascii="Perpetua" w:hAnsi="Perpetua"/>
          <w:b/>
          <w:sz w:val="24"/>
          <w:szCs w:val="24"/>
        </w:rPr>
        <w:t xml:space="preserve"> pe </w:t>
      </w:r>
      <w:proofErr w:type="spellStart"/>
      <w:r w:rsidRPr="00D71B10">
        <w:rPr>
          <w:rFonts w:ascii="Perpetua" w:hAnsi="Perpetua"/>
          <w:b/>
          <w:sz w:val="24"/>
          <w:szCs w:val="24"/>
        </w:rPr>
        <w:t>intervalul</w:t>
      </w:r>
      <w:proofErr w:type="spellEnd"/>
      <w:r w:rsidRPr="00D71B10">
        <w:rPr>
          <w:rFonts w:ascii="Perpetua" w:hAnsi="Perpetua"/>
          <w:b/>
          <w:sz w:val="24"/>
          <w:szCs w:val="24"/>
        </w:rPr>
        <w:t xml:space="preserve"> de </w:t>
      </w:r>
      <w:proofErr w:type="spellStart"/>
      <w:r w:rsidRPr="00D71B10">
        <w:rPr>
          <w:rFonts w:ascii="Perpetua" w:hAnsi="Perpetua"/>
          <w:b/>
          <w:sz w:val="24"/>
          <w:szCs w:val="24"/>
        </w:rPr>
        <w:t>adancime</w:t>
      </w:r>
      <w:proofErr w:type="spellEnd"/>
      <w:r w:rsidRPr="00D71B10">
        <w:rPr>
          <w:rFonts w:ascii="Perpetua" w:hAnsi="Perpetua"/>
          <w:b/>
          <w:sz w:val="24"/>
          <w:szCs w:val="24"/>
        </w:rPr>
        <w:t xml:space="preserve"> </w:t>
      </w:r>
      <w:r w:rsidRPr="00D71B10">
        <w:rPr>
          <w:rFonts w:ascii="Perpetua" w:hAnsi="Perpetua"/>
          <w:b/>
        </w:rPr>
        <w:t>5.50</w:t>
      </w:r>
      <w:r w:rsidRPr="00D71B10">
        <w:rPr>
          <w:rFonts w:ascii="Perpetua" w:hAnsi="Perpetua"/>
          <w:b/>
          <w:sz w:val="24"/>
          <w:szCs w:val="24"/>
        </w:rPr>
        <w:t>m – 1</w:t>
      </w:r>
      <w:r w:rsidRPr="00D71B10">
        <w:rPr>
          <w:rFonts w:ascii="Perpetua" w:hAnsi="Perpetua"/>
          <w:b/>
        </w:rPr>
        <w:t>1.00</w:t>
      </w:r>
      <w:r w:rsidRPr="00D71B10">
        <w:rPr>
          <w:rFonts w:ascii="Perpetua" w:hAnsi="Perpetua"/>
          <w:b/>
          <w:sz w:val="24"/>
          <w:szCs w:val="24"/>
        </w:rPr>
        <w:t xml:space="preserve"> m </w:t>
      </w:r>
      <w:proofErr w:type="spellStart"/>
      <w:r w:rsidRPr="00D71B10">
        <w:rPr>
          <w:rFonts w:ascii="Perpetua" w:hAnsi="Perpetua"/>
          <w:b/>
          <w:sz w:val="24"/>
          <w:szCs w:val="24"/>
        </w:rPr>
        <w:t>coloana</w:t>
      </w:r>
      <w:proofErr w:type="spellEnd"/>
      <w:r w:rsidRPr="00D71B10">
        <w:rPr>
          <w:rFonts w:ascii="Perpetua" w:hAnsi="Perpetua"/>
          <w:b/>
          <w:sz w:val="24"/>
          <w:szCs w:val="24"/>
        </w:rPr>
        <w:t xml:space="preserve"> se </w:t>
      </w:r>
      <w:proofErr w:type="spellStart"/>
      <w:r w:rsidRPr="00D71B10">
        <w:rPr>
          <w:rFonts w:ascii="Perpetua" w:hAnsi="Perpetua"/>
          <w:b/>
          <w:sz w:val="24"/>
          <w:szCs w:val="24"/>
        </w:rPr>
        <w:t>va</w:t>
      </w:r>
      <w:proofErr w:type="spellEnd"/>
      <w:r w:rsidRPr="00D71B10">
        <w:rPr>
          <w:rFonts w:ascii="Perpetua" w:hAnsi="Perpetua"/>
          <w:b/>
          <w:sz w:val="24"/>
          <w:szCs w:val="24"/>
        </w:rPr>
        <w:t xml:space="preserve"> </w:t>
      </w:r>
      <w:proofErr w:type="spellStart"/>
      <w:r w:rsidRPr="00D71B10">
        <w:rPr>
          <w:rFonts w:ascii="Perpetua" w:hAnsi="Perpetua"/>
          <w:b/>
          <w:sz w:val="24"/>
          <w:szCs w:val="24"/>
        </w:rPr>
        <w:t>slitui-fante</w:t>
      </w:r>
      <w:proofErr w:type="spellEnd"/>
      <w:r w:rsidRPr="00D71B10">
        <w:rPr>
          <w:rFonts w:ascii="Perpetua" w:hAnsi="Perpetua"/>
          <w:b/>
          <w:sz w:val="24"/>
          <w:szCs w:val="24"/>
        </w:rPr>
        <w:t xml:space="preserve"> 1,0 </w:t>
      </w:r>
      <w:proofErr w:type="gramStart"/>
      <w:r w:rsidRPr="00D71B10">
        <w:rPr>
          <w:rFonts w:ascii="Perpetua" w:hAnsi="Perpetua"/>
          <w:b/>
          <w:sz w:val="24"/>
          <w:szCs w:val="24"/>
        </w:rPr>
        <w:t>mm;</w:t>
      </w:r>
      <w:proofErr w:type="gramEnd"/>
    </w:p>
    <w:p w14:paraId="78E2992A" w14:textId="77777777" w:rsidR="00772F0E" w:rsidRPr="00D71B10" w:rsidRDefault="00772F0E" w:rsidP="00772F0E">
      <w:pPr>
        <w:pStyle w:val="BodyText3"/>
        <w:widowControl w:val="0"/>
        <w:numPr>
          <w:ilvl w:val="0"/>
          <w:numId w:val="30"/>
        </w:numPr>
        <w:tabs>
          <w:tab w:val="clear" w:pos="1080"/>
          <w:tab w:val="num" w:pos="720"/>
        </w:tabs>
        <w:suppressAutoHyphens/>
        <w:spacing w:after="0" w:line="240" w:lineRule="auto"/>
        <w:ind w:left="0" w:firstLine="540"/>
        <w:jc w:val="both"/>
        <w:rPr>
          <w:rFonts w:ascii="Perpetua" w:hAnsi="Perpetua"/>
          <w:b/>
          <w:sz w:val="24"/>
          <w:szCs w:val="24"/>
        </w:rPr>
      </w:pPr>
      <w:r w:rsidRPr="00D71B10">
        <w:rPr>
          <w:rFonts w:ascii="Perpetua" w:hAnsi="Perpetua"/>
          <w:b/>
          <w:sz w:val="24"/>
          <w:szCs w:val="24"/>
        </w:rPr>
        <w:t xml:space="preserve">        in </w:t>
      </w:r>
      <w:proofErr w:type="spellStart"/>
      <w:r w:rsidRPr="00D71B10">
        <w:rPr>
          <w:rFonts w:ascii="Perpetua" w:hAnsi="Perpetua"/>
          <w:b/>
          <w:sz w:val="24"/>
          <w:szCs w:val="24"/>
        </w:rPr>
        <w:t>spatele</w:t>
      </w:r>
      <w:proofErr w:type="spellEnd"/>
      <w:r w:rsidRPr="00D71B10">
        <w:rPr>
          <w:rFonts w:ascii="Perpetua" w:hAnsi="Perpetua"/>
          <w:b/>
          <w:sz w:val="24"/>
          <w:szCs w:val="24"/>
        </w:rPr>
        <w:t xml:space="preserve"> </w:t>
      </w:r>
      <w:proofErr w:type="spellStart"/>
      <w:r w:rsidRPr="00D71B10">
        <w:rPr>
          <w:rFonts w:ascii="Perpetua" w:hAnsi="Perpetua"/>
          <w:b/>
          <w:sz w:val="24"/>
          <w:szCs w:val="24"/>
        </w:rPr>
        <w:t>coloanei</w:t>
      </w:r>
      <w:proofErr w:type="spellEnd"/>
      <w:r w:rsidRPr="00D71B10">
        <w:rPr>
          <w:rFonts w:ascii="Perpetua" w:hAnsi="Perpetua"/>
          <w:b/>
          <w:sz w:val="24"/>
          <w:szCs w:val="24"/>
        </w:rPr>
        <w:t xml:space="preserve">, pe </w:t>
      </w:r>
      <w:proofErr w:type="spellStart"/>
      <w:r w:rsidRPr="00D71B10">
        <w:rPr>
          <w:rFonts w:ascii="Perpetua" w:hAnsi="Perpetua"/>
          <w:b/>
          <w:sz w:val="24"/>
          <w:szCs w:val="24"/>
        </w:rPr>
        <w:t>intervalul</w:t>
      </w:r>
      <w:proofErr w:type="spellEnd"/>
      <w:r w:rsidRPr="00D71B10">
        <w:rPr>
          <w:rFonts w:ascii="Perpetua" w:hAnsi="Perpetua"/>
          <w:b/>
          <w:sz w:val="24"/>
          <w:szCs w:val="24"/>
        </w:rPr>
        <w:t xml:space="preserve"> </w:t>
      </w:r>
      <w:r w:rsidRPr="00D71B10">
        <w:rPr>
          <w:rFonts w:ascii="Perpetua" w:hAnsi="Perpetua"/>
          <w:b/>
        </w:rPr>
        <w:t>4</w:t>
      </w:r>
      <w:r w:rsidRPr="00D71B10">
        <w:rPr>
          <w:rFonts w:ascii="Perpetua" w:hAnsi="Perpetua"/>
          <w:b/>
          <w:sz w:val="24"/>
          <w:szCs w:val="24"/>
        </w:rPr>
        <w:t xml:space="preserve">,00 m - </w:t>
      </w:r>
      <w:r w:rsidRPr="00D71B10">
        <w:rPr>
          <w:rFonts w:ascii="Perpetua" w:hAnsi="Perpetua"/>
          <w:b/>
        </w:rPr>
        <w:t>12</w:t>
      </w:r>
      <w:r w:rsidRPr="00D71B10">
        <w:rPr>
          <w:rFonts w:ascii="Perpetua" w:hAnsi="Perpetua"/>
          <w:b/>
          <w:sz w:val="24"/>
          <w:szCs w:val="24"/>
        </w:rPr>
        <w:t xml:space="preserve">,00 m se </w:t>
      </w:r>
      <w:proofErr w:type="spellStart"/>
      <w:r w:rsidRPr="00D71B10">
        <w:rPr>
          <w:rFonts w:ascii="Perpetua" w:hAnsi="Perpetua"/>
          <w:b/>
          <w:sz w:val="24"/>
          <w:szCs w:val="24"/>
        </w:rPr>
        <w:t>va</w:t>
      </w:r>
      <w:proofErr w:type="spellEnd"/>
      <w:r w:rsidRPr="00D71B10">
        <w:rPr>
          <w:rFonts w:ascii="Perpetua" w:hAnsi="Perpetua"/>
          <w:b/>
          <w:sz w:val="24"/>
          <w:szCs w:val="24"/>
        </w:rPr>
        <w:t xml:space="preserve"> introduce </w:t>
      </w:r>
      <w:proofErr w:type="spellStart"/>
      <w:r w:rsidRPr="00D71B10">
        <w:rPr>
          <w:rFonts w:ascii="Perpetua" w:hAnsi="Perpetua"/>
          <w:b/>
          <w:sz w:val="24"/>
          <w:szCs w:val="24"/>
        </w:rPr>
        <w:t>pietris</w:t>
      </w:r>
      <w:proofErr w:type="spellEnd"/>
      <w:r w:rsidRPr="00D71B10">
        <w:rPr>
          <w:rFonts w:ascii="Perpetua" w:hAnsi="Perpetua"/>
          <w:b/>
          <w:sz w:val="24"/>
          <w:szCs w:val="24"/>
        </w:rPr>
        <w:t xml:space="preserve"> </w:t>
      </w:r>
      <w:proofErr w:type="spellStart"/>
      <w:r w:rsidRPr="00D71B10">
        <w:rPr>
          <w:rFonts w:ascii="Perpetua" w:hAnsi="Perpetua"/>
          <w:b/>
          <w:sz w:val="24"/>
          <w:szCs w:val="24"/>
        </w:rPr>
        <w:t>margaritar</w:t>
      </w:r>
      <w:proofErr w:type="spellEnd"/>
      <w:r w:rsidRPr="00D71B10">
        <w:rPr>
          <w:rFonts w:ascii="Perpetua" w:hAnsi="Perpetua"/>
          <w:b/>
          <w:sz w:val="24"/>
          <w:szCs w:val="24"/>
        </w:rPr>
        <w:t xml:space="preserve"> D= 4-8 mm </w:t>
      </w:r>
      <w:proofErr w:type="spellStart"/>
      <w:r w:rsidRPr="00D71B10">
        <w:rPr>
          <w:rFonts w:ascii="Perpetua" w:hAnsi="Perpetua"/>
          <w:b/>
          <w:sz w:val="24"/>
          <w:szCs w:val="24"/>
        </w:rPr>
        <w:t>margaritar</w:t>
      </w:r>
      <w:proofErr w:type="spellEnd"/>
      <w:r w:rsidRPr="00D71B10">
        <w:rPr>
          <w:rFonts w:ascii="Perpetua" w:hAnsi="Perpetua"/>
          <w:b/>
          <w:sz w:val="24"/>
          <w:szCs w:val="24"/>
        </w:rPr>
        <w:t xml:space="preserve">, pe </w:t>
      </w:r>
      <w:proofErr w:type="spellStart"/>
      <w:r w:rsidRPr="00D71B10">
        <w:rPr>
          <w:rFonts w:ascii="Perpetua" w:hAnsi="Perpetua"/>
          <w:b/>
          <w:sz w:val="24"/>
          <w:szCs w:val="24"/>
        </w:rPr>
        <w:t>intervalul</w:t>
      </w:r>
      <w:proofErr w:type="spellEnd"/>
      <w:r w:rsidRPr="00D71B10">
        <w:rPr>
          <w:rFonts w:ascii="Perpetua" w:hAnsi="Perpetua"/>
          <w:b/>
          <w:sz w:val="24"/>
          <w:szCs w:val="24"/>
        </w:rPr>
        <w:t xml:space="preserve"> </w:t>
      </w:r>
      <w:r w:rsidRPr="00D71B10">
        <w:rPr>
          <w:rFonts w:ascii="Perpetua" w:hAnsi="Perpetua"/>
          <w:b/>
        </w:rPr>
        <w:t>4</w:t>
      </w:r>
      <w:r w:rsidRPr="00D71B10">
        <w:rPr>
          <w:rFonts w:ascii="Perpetua" w:hAnsi="Perpetua"/>
          <w:b/>
          <w:sz w:val="24"/>
          <w:szCs w:val="24"/>
        </w:rPr>
        <w:t xml:space="preserve">,00 m - 1,00 m </w:t>
      </w:r>
      <w:proofErr w:type="spellStart"/>
      <w:r w:rsidRPr="00D71B10">
        <w:rPr>
          <w:rFonts w:ascii="Perpetua" w:hAnsi="Perpetua"/>
          <w:b/>
          <w:sz w:val="24"/>
          <w:szCs w:val="24"/>
        </w:rPr>
        <w:t>balast</w:t>
      </w:r>
      <w:proofErr w:type="spellEnd"/>
      <w:r w:rsidRPr="00D71B10">
        <w:rPr>
          <w:rFonts w:ascii="Perpetua" w:hAnsi="Perpetua"/>
          <w:b/>
          <w:sz w:val="24"/>
          <w:szCs w:val="24"/>
        </w:rPr>
        <w:t xml:space="preserve"> in </w:t>
      </w:r>
      <w:proofErr w:type="spellStart"/>
      <w:r w:rsidRPr="00D71B10">
        <w:rPr>
          <w:rFonts w:ascii="Perpetua" w:hAnsi="Perpetua"/>
          <w:b/>
          <w:sz w:val="24"/>
          <w:szCs w:val="24"/>
        </w:rPr>
        <w:t>amestec</w:t>
      </w:r>
      <w:proofErr w:type="spellEnd"/>
      <w:r w:rsidRPr="00D71B10">
        <w:rPr>
          <w:rFonts w:ascii="Perpetua" w:hAnsi="Perpetua"/>
          <w:b/>
          <w:sz w:val="24"/>
          <w:szCs w:val="24"/>
        </w:rPr>
        <w:t xml:space="preserve"> cu </w:t>
      </w:r>
      <w:proofErr w:type="spellStart"/>
      <w:r w:rsidRPr="00D71B10">
        <w:rPr>
          <w:rFonts w:ascii="Perpetua" w:hAnsi="Perpetua"/>
          <w:b/>
          <w:sz w:val="24"/>
          <w:szCs w:val="24"/>
        </w:rPr>
        <w:t>argila</w:t>
      </w:r>
      <w:proofErr w:type="spellEnd"/>
      <w:r w:rsidRPr="00D71B10">
        <w:rPr>
          <w:rFonts w:ascii="Perpetua" w:hAnsi="Perpetua"/>
          <w:b/>
          <w:sz w:val="24"/>
          <w:szCs w:val="24"/>
        </w:rPr>
        <w:t xml:space="preserve">, </w:t>
      </w:r>
      <w:proofErr w:type="spellStart"/>
      <w:r w:rsidRPr="00D71B10">
        <w:rPr>
          <w:rFonts w:ascii="Perpetua" w:hAnsi="Perpetua"/>
          <w:b/>
          <w:sz w:val="24"/>
          <w:szCs w:val="24"/>
        </w:rPr>
        <w:t>intervalul</w:t>
      </w:r>
      <w:proofErr w:type="spellEnd"/>
      <w:r w:rsidRPr="00D71B10">
        <w:rPr>
          <w:rFonts w:ascii="Perpetua" w:hAnsi="Perpetua"/>
          <w:b/>
          <w:sz w:val="24"/>
          <w:szCs w:val="24"/>
        </w:rPr>
        <w:t xml:space="preserve"> 1,00 m -0,00 m se </w:t>
      </w:r>
      <w:proofErr w:type="spellStart"/>
      <w:r w:rsidRPr="00D71B10">
        <w:rPr>
          <w:rFonts w:ascii="Perpetua" w:hAnsi="Perpetua"/>
          <w:b/>
          <w:sz w:val="24"/>
          <w:szCs w:val="24"/>
        </w:rPr>
        <w:t>va</w:t>
      </w:r>
      <w:proofErr w:type="spellEnd"/>
      <w:r w:rsidRPr="00D71B10">
        <w:rPr>
          <w:rFonts w:ascii="Perpetua" w:hAnsi="Perpetua"/>
          <w:b/>
          <w:sz w:val="24"/>
          <w:szCs w:val="24"/>
        </w:rPr>
        <w:t xml:space="preserve"> </w:t>
      </w:r>
      <w:proofErr w:type="spellStart"/>
      <w:proofErr w:type="gramStart"/>
      <w:r w:rsidRPr="00D71B10">
        <w:rPr>
          <w:rFonts w:ascii="Perpetua" w:hAnsi="Perpetua"/>
          <w:b/>
          <w:sz w:val="24"/>
          <w:szCs w:val="24"/>
        </w:rPr>
        <w:t>cimenta</w:t>
      </w:r>
      <w:proofErr w:type="spellEnd"/>
      <w:r w:rsidRPr="00D71B10">
        <w:rPr>
          <w:rFonts w:ascii="Perpetua" w:hAnsi="Perpetua"/>
          <w:b/>
          <w:sz w:val="24"/>
          <w:szCs w:val="24"/>
        </w:rPr>
        <w:t>;</w:t>
      </w:r>
      <w:proofErr w:type="gramEnd"/>
    </w:p>
    <w:p w14:paraId="706E6F9C" w14:textId="77777777" w:rsidR="000B2C49" w:rsidRPr="00D71B10" w:rsidRDefault="000B2C49" w:rsidP="000B2C49">
      <w:pPr>
        <w:spacing w:after="0" w:line="240" w:lineRule="auto"/>
        <w:ind w:firstLine="720"/>
        <w:rPr>
          <w:rFonts w:ascii="Perpetua" w:eastAsia="Times New Roman" w:hAnsi="Perpetua"/>
          <w:sz w:val="24"/>
          <w:szCs w:val="24"/>
        </w:rPr>
      </w:pPr>
    </w:p>
    <w:p w14:paraId="57BCA111" w14:textId="77777777" w:rsidR="008A2AE3" w:rsidRPr="00D71B10" w:rsidRDefault="008A2AE3" w:rsidP="00987CB2">
      <w:pPr>
        <w:pStyle w:val="BodyTextIndent2"/>
        <w:spacing w:after="0" w:line="240" w:lineRule="auto"/>
        <w:ind w:left="0" w:firstLine="540"/>
        <w:jc w:val="both"/>
        <w:rPr>
          <w:rFonts w:ascii="Perpetua" w:hAnsi="Perpetua"/>
        </w:rPr>
      </w:pPr>
      <w:proofErr w:type="spellStart"/>
      <w:r w:rsidRPr="00D71B10">
        <w:rPr>
          <w:rFonts w:ascii="Perpetua" w:hAnsi="Perpetua"/>
        </w:rPr>
        <w:t>Masuri</w:t>
      </w:r>
      <w:proofErr w:type="spellEnd"/>
      <w:r w:rsidRPr="00D71B10">
        <w:rPr>
          <w:rFonts w:ascii="Perpetua" w:hAnsi="Perpetua"/>
        </w:rPr>
        <w:t xml:space="preserve"> pe care le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lua</w:t>
      </w:r>
      <w:proofErr w:type="spellEnd"/>
      <w:r w:rsidRPr="00D71B10">
        <w:rPr>
          <w:rFonts w:ascii="Perpetua" w:hAnsi="Perpetua"/>
        </w:rPr>
        <w:t xml:space="preserve"> </w:t>
      </w:r>
      <w:proofErr w:type="spellStart"/>
      <w:r w:rsidRPr="00D71B10">
        <w:rPr>
          <w:rFonts w:ascii="Perpetua" w:hAnsi="Perpetua"/>
        </w:rPr>
        <w:t>beneficiarul</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reducerea</w:t>
      </w:r>
      <w:proofErr w:type="spellEnd"/>
      <w:r w:rsidRPr="00D71B10">
        <w:rPr>
          <w:rFonts w:ascii="Perpetua" w:hAnsi="Perpetua"/>
        </w:rPr>
        <w:t xml:space="preserve"> </w:t>
      </w:r>
      <w:proofErr w:type="spellStart"/>
      <w:r w:rsidRPr="00D71B10">
        <w:rPr>
          <w:rFonts w:ascii="Perpetua" w:hAnsi="Perpetua"/>
        </w:rPr>
        <w:t>impactului</w:t>
      </w:r>
      <w:proofErr w:type="spellEnd"/>
      <w:r w:rsidRPr="00D71B10">
        <w:rPr>
          <w:rFonts w:ascii="Perpetua" w:hAnsi="Perpetua"/>
        </w:rPr>
        <w:t xml:space="preserve"> </w:t>
      </w:r>
      <w:proofErr w:type="spellStart"/>
      <w:r w:rsidRPr="00D71B10">
        <w:rPr>
          <w:rFonts w:ascii="Perpetua" w:hAnsi="Perpetua"/>
        </w:rPr>
        <w:t>asupra</w:t>
      </w:r>
      <w:proofErr w:type="spellEnd"/>
      <w:r w:rsidRPr="00D71B10">
        <w:rPr>
          <w:rFonts w:ascii="Perpetua" w:hAnsi="Perpetua"/>
        </w:rPr>
        <w:t xml:space="preserve"> </w:t>
      </w:r>
      <w:proofErr w:type="spellStart"/>
      <w:r w:rsidRPr="00D71B10">
        <w:rPr>
          <w:rFonts w:ascii="Perpetua" w:hAnsi="Perpetua"/>
        </w:rPr>
        <w:t>mediului</w:t>
      </w:r>
      <w:proofErr w:type="spellEnd"/>
      <w:r w:rsidRPr="00D71B10">
        <w:rPr>
          <w:rFonts w:ascii="Perpetua" w:hAnsi="Perpetua"/>
        </w:rPr>
        <w:t>:</w:t>
      </w:r>
    </w:p>
    <w:p w14:paraId="7A7BEA81" w14:textId="0E8E0039" w:rsidR="008A2AE3" w:rsidRPr="00D71B10" w:rsidRDefault="008A2AE3" w:rsidP="000B2C49">
      <w:pPr>
        <w:pStyle w:val="BodyTextIndent2"/>
        <w:numPr>
          <w:ilvl w:val="0"/>
          <w:numId w:val="28"/>
        </w:numPr>
        <w:tabs>
          <w:tab w:val="left" w:pos="1080"/>
        </w:tabs>
        <w:suppressAutoHyphens/>
        <w:spacing w:after="0" w:line="240" w:lineRule="auto"/>
        <w:ind w:left="0" w:firstLine="810"/>
        <w:jc w:val="both"/>
        <w:rPr>
          <w:rFonts w:ascii="Perpetua" w:hAnsi="Perpetua"/>
        </w:rPr>
      </w:pPr>
      <w:r w:rsidRPr="00D71B10">
        <w:rPr>
          <w:rFonts w:ascii="Perpetua" w:hAnsi="Perpetua"/>
        </w:rPr>
        <w:t xml:space="preserve">pe </w:t>
      </w:r>
      <w:proofErr w:type="spellStart"/>
      <w:r w:rsidRPr="00D71B10">
        <w:rPr>
          <w:rFonts w:ascii="Perpetua" w:hAnsi="Perpetua"/>
        </w:rPr>
        <w:t>perioadele</w:t>
      </w:r>
      <w:proofErr w:type="spellEnd"/>
      <w:r w:rsidRPr="00D71B10">
        <w:rPr>
          <w:rFonts w:ascii="Perpetua" w:hAnsi="Perpetua"/>
        </w:rPr>
        <w:t xml:space="preserve"> </w:t>
      </w:r>
      <w:proofErr w:type="spellStart"/>
      <w:r w:rsidRPr="00D71B10">
        <w:rPr>
          <w:rFonts w:ascii="Perpetua" w:hAnsi="Perpetua"/>
        </w:rPr>
        <w:t>secetoase</w:t>
      </w:r>
      <w:proofErr w:type="spellEnd"/>
      <w:r w:rsidRPr="00D71B10">
        <w:rPr>
          <w:rFonts w:ascii="Perpetua" w:hAnsi="Perpetua"/>
        </w:rPr>
        <w:t xml:space="preserve"> se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umecta</w:t>
      </w:r>
      <w:proofErr w:type="spellEnd"/>
      <w:r w:rsidRPr="00D71B10">
        <w:rPr>
          <w:rFonts w:ascii="Perpetua" w:hAnsi="Perpetua"/>
        </w:rPr>
        <w:t xml:space="preserve"> </w:t>
      </w:r>
      <w:proofErr w:type="spellStart"/>
      <w:r w:rsidRPr="00D71B10">
        <w:rPr>
          <w:rFonts w:ascii="Perpetua" w:hAnsi="Perpetua"/>
        </w:rPr>
        <w:t>caile</w:t>
      </w:r>
      <w:proofErr w:type="spellEnd"/>
      <w:r w:rsidRPr="00D71B10">
        <w:rPr>
          <w:rFonts w:ascii="Perpetua" w:hAnsi="Perpetua"/>
        </w:rPr>
        <w:t xml:space="preserve"> de </w:t>
      </w:r>
      <w:proofErr w:type="spellStart"/>
      <w:r w:rsidRPr="00D71B10">
        <w:rPr>
          <w:rFonts w:ascii="Perpetua" w:hAnsi="Perpetua"/>
        </w:rPr>
        <w:t>acces</w:t>
      </w:r>
      <w:proofErr w:type="spellEnd"/>
      <w:r w:rsidRPr="00D71B10">
        <w:rPr>
          <w:rFonts w:ascii="Perpetua" w:hAnsi="Perpetua"/>
        </w:rPr>
        <w:t xml:space="preserve"> </w:t>
      </w:r>
      <w:proofErr w:type="spellStart"/>
      <w:r w:rsidRPr="00D71B10">
        <w:rPr>
          <w:rFonts w:ascii="Perpetua" w:hAnsi="Perpetua"/>
        </w:rPr>
        <w:t>prin</w:t>
      </w:r>
      <w:proofErr w:type="spellEnd"/>
      <w:r w:rsidRPr="00D71B10">
        <w:rPr>
          <w:rFonts w:ascii="Perpetua" w:hAnsi="Perpetua"/>
        </w:rPr>
        <w:t xml:space="preserve"> </w:t>
      </w:r>
      <w:proofErr w:type="spellStart"/>
      <w:proofErr w:type="gramStart"/>
      <w:r w:rsidRPr="00D71B10">
        <w:rPr>
          <w:rFonts w:ascii="Perpetua" w:hAnsi="Perpetua"/>
        </w:rPr>
        <w:t>stropire</w:t>
      </w:r>
      <w:proofErr w:type="spellEnd"/>
      <w:r w:rsidRPr="00D71B10">
        <w:rPr>
          <w:rFonts w:ascii="Perpetua" w:hAnsi="Perpetua"/>
        </w:rPr>
        <w:t>;</w:t>
      </w:r>
      <w:proofErr w:type="gramEnd"/>
    </w:p>
    <w:p w14:paraId="7EE05530" w14:textId="77777777" w:rsidR="008A2AE3" w:rsidRPr="00D71B10" w:rsidRDefault="008A2AE3" w:rsidP="000B2C49">
      <w:pPr>
        <w:pStyle w:val="BodyTextIndent2"/>
        <w:numPr>
          <w:ilvl w:val="0"/>
          <w:numId w:val="28"/>
        </w:numPr>
        <w:tabs>
          <w:tab w:val="left" w:pos="1080"/>
        </w:tabs>
        <w:suppressAutoHyphens/>
        <w:spacing w:after="0" w:line="240" w:lineRule="auto"/>
        <w:ind w:left="0" w:firstLine="810"/>
        <w:jc w:val="both"/>
        <w:rPr>
          <w:rFonts w:ascii="Perpetua" w:hAnsi="Perpetua"/>
        </w:rPr>
      </w:pPr>
      <w:r w:rsidRPr="00D71B10">
        <w:rPr>
          <w:rFonts w:ascii="Perpetua" w:hAnsi="Perpetua"/>
        </w:rPr>
        <w:t xml:space="preserve">se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lua</w:t>
      </w:r>
      <w:proofErr w:type="spellEnd"/>
      <w:r w:rsidRPr="00D71B10">
        <w:rPr>
          <w:rFonts w:ascii="Perpetua" w:hAnsi="Perpetua"/>
        </w:rPr>
        <w:t xml:space="preserve"> </w:t>
      </w:r>
      <w:proofErr w:type="spellStart"/>
      <w:r w:rsidRPr="00D71B10">
        <w:rPr>
          <w:rFonts w:ascii="Perpetua" w:hAnsi="Perpetua"/>
        </w:rPr>
        <w:t>masuri</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limitarea</w:t>
      </w:r>
      <w:proofErr w:type="spellEnd"/>
      <w:r w:rsidRPr="00D71B10">
        <w:rPr>
          <w:rFonts w:ascii="Perpetua" w:hAnsi="Perpetua"/>
        </w:rPr>
        <w:t xml:space="preserve"> </w:t>
      </w:r>
      <w:proofErr w:type="spellStart"/>
      <w:r w:rsidRPr="00D71B10">
        <w:rPr>
          <w:rFonts w:ascii="Perpetua" w:hAnsi="Perpetua"/>
        </w:rPr>
        <w:t>noxelor</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a </w:t>
      </w:r>
      <w:proofErr w:type="spellStart"/>
      <w:r w:rsidRPr="00D71B10">
        <w:rPr>
          <w:rFonts w:ascii="Perpetua" w:hAnsi="Perpetua"/>
        </w:rPr>
        <w:t>pierderilor</w:t>
      </w:r>
      <w:proofErr w:type="spellEnd"/>
      <w:r w:rsidRPr="00D71B10">
        <w:rPr>
          <w:rFonts w:ascii="Perpetua" w:hAnsi="Perpetua"/>
        </w:rPr>
        <w:t xml:space="preserve"> de </w:t>
      </w:r>
      <w:proofErr w:type="spellStart"/>
      <w:r w:rsidRPr="00D71B10">
        <w:rPr>
          <w:rFonts w:ascii="Perpetua" w:hAnsi="Perpetua"/>
        </w:rPr>
        <w:t>combustibili</w:t>
      </w:r>
      <w:proofErr w:type="spellEnd"/>
      <w:r w:rsidRPr="00D71B10">
        <w:rPr>
          <w:rFonts w:ascii="Perpetua" w:hAnsi="Perpetua"/>
        </w:rPr>
        <w:t xml:space="preserve"> </w:t>
      </w:r>
      <w:proofErr w:type="spellStart"/>
      <w:r w:rsidRPr="00D71B10">
        <w:rPr>
          <w:rFonts w:ascii="Perpetua" w:hAnsi="Perpetua"/>
        </w:rPr>
        <w:t>ce</w:t>
      </w:r>
      <w:proofErr w:type="spellEnd"/>
      <w:r w:rsidRPr="00D71B10">
        <w:rPr>
          <w:rFonts w:ascii="Perpetua" w:hAnsi="Perpetua"/>
        </w:rPr>
        <w:t xml:space="preserve"> pot </w:t>
      </w:r>
      <w:proofErr w:type="spellStart"/>
      <w:r w:rsidRPr="00D71B10">
        <w:rPr>
          <w:rFonts w:ascii="Perpetua" w:hAnsi="Perpetua"/>
        </w:rPr>
        <w:t>ajunge</w:t>
      </w:r>
      <w:proofErr w:type="spellEnd"/>
      <w:r w:rsidRPr="00D71B10">
        <w:rPr>
          <w:rFonts w:ascii="Perpetua" w:hAnsi="Perpetua"/>
        </w:rPr>
        <w:t xml:space="preserve"> in </w:t>
      </w:r>
      <w:proofErr w:type="spellStart"/>
      <w:proofErr w:type="gramStart"/>
      <w:r w:rsidRPr="00D71B10">
        <w:rPr>
          <w:rFonts w:ascii="Perpetua" w:hAnsi="Perpetua"/>
        </w:rPr>
        <w:t>apa</w:t>
      </w:r>
      <w:proofErr w:type="spellEnd"/>
      <w:r w:rsidRPr="00D71B10">
        <w:rPr>
          <w:rFonts w:ascii="Perpetua" w:hAnsi="Perpetua"/>
        </w:rPr>
        <w:t>;</w:t>
      </w:r>
      <w:proofErr w:type="gramEnd"/>
    </w:p>
    <w:p w14:paraId="1A14DEC6" w14:textId="77777777" w:rsidR="008A2AE3" w:rsidRPr="00D71B10" w:rsidRDefault="008A2AE3" w:rsidP="000B2C49">
      <w:pPr>
        <w:pStyle w:val="BodyTextIndent2"/>
        <w:numPr>
          <w:ilvl w:val="0"/>
          <w:numId w:val="28"/>
        </w:numPr>
        <w:tabs>
          <w:tab w:val="left" w:pos="1080"/>
        </w:tabs>
        <w:suppressAutoHyphens/>
        <w:spacing w:after="0" w:line="240" w:lineRule="auto"/>
        <w:ind w:left="0" w:firstLine="810"/>
        <w:jc w:val="both"/>
        <w:rPr>
          <w:rFonts w:ascii="Perpetua" w:hAnsi="Perpetua"/>
        </w:rPr>
      </w:pPr>
      <w:proofErr w:type="spellStart"/>
      <w:r w:rsidRPr="00D71B10">
        <w:rPr>
          <w:rFonts w:ascii="Perpetua" w:hAnsi="Perpetua"/>
        </w:rPr>
        <w:t>deseurile</w:t>
      </w:r>
      <w:proofErr w:type="spellEnd"/>
      <w:r w:rsidRPr="00D71B10">
        <w:rPr>
          <w:rFonts w:ascii="Perpetua" w:hAnsi="Perpetua"/>
        </w:rPr>
        <w:t xml:space="preserve"> </w:t>
      </w:r>
      <w:proofErr w:type="spellStart"/>
      <w:r w:rsidRPr="00D71B10">
        <w:rPr>
          <w:rFonts w:ascii="Perpetua" w:hAnsi="Perpetua"/>
        </w:rPr>
        <w:t>menajere</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industriale</w:t>
      </w:r>
      <w:proofErr w:type="spellEnd"/>
      <w:r w:rsidRPr="00D71B10">
        <w:rPr>
          <w:rFonts w:ascii="Perpetua" w:hAnsi="Perpetua"/>
        </w:rPr>
        <w:t xml:space="preserve">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depozitate</w:t>
      </w:r>
      <w:proofErr w:type="spellEnd"/>
      <w:r w:rsidRPr="00D71B10">
        <w:rPr>
          <w:rFonts w:ascii="Perpetua" w:hAnsi="Perpetua"/>
        </w:rPr>
        <w:t xml:space="preserve"> </w:t>
      </w:r>
      <w:proofErr w:type="spellStart"/>
      <w:r w:rsidRPr="00D71B10">
        <w:rPr>
          <w:rFonts w:ascii="Perpetua" w:hAnsi="Perpetua"/>
        </w:rPr>
        <w:t>numai</w:t>
      </w:r>
      <w:proofErr w:type="spellEnd"/>
      <w:r w:rsidRPr="00D71B10">
        <w:rPr>
          <w:rFonts w:ascii="Perpetua" w:hAnsi="Perpetua"/>
        </w:rPr>
        <w:t xml:space="preserve"> in </w:t>
      </w:r>
      <w:proofErr w:type="spellStart"/>
      <w:r w:rsidRPr="00D71B10">
        <w:rPr>
          <w:rFonts w:ascii="Perpetua" w:hAnsi="Perpetua"/>
        </w:rPr>
        <w:t>locuri</w:t>
      </w:r>
      <w:proofErr w:type="spellEnd"/>
      <w:r w:rsidRPr="00D71B10">
        <w:rPr>
          <w:rFonts w:ascii="Perpetua" w:hAnsi="Perpetua"/>
        </w:rPr>
        <w:t xml:space="preserve"> special </w:t>
      </w:r>
      <w:proofErr w:type="spellStart"/>
      <w:proofErr w:type="gramStart"/>
      <w:r w:rsidRPr="00D71B10">
        <w:rPr>
          <w:rFonts w:ascii="Perpetua" w:hAnsi="Perpetua"/>
        </w:rPr>
        <w:t>amenajate</w:t>
      </w:r>
      <w:proofErr w:type="spellEnd"/>
      <w:r w:rsidRPr="00D71B10">
        <w:rPr>
          <w:rFonts w:ascii="Perpetua" w:hAnsi="Perpetua"/>
        </w:rPr>
        <w:t>;</w:t>
      </w:r>
      <w:proofErr w:type="gramEnd"/>
    </w:p>
    <w:p w14:paraId="2DB31597" w14:textId="2B621304" w:rsidR="008A2AE3" w:rsidRPr="00D71B10" w:rsidRDefault="008A2AE3" w:rsidP="000B2C49">
      <w:pPr>
        <w:pStyle w:val="BodyTextIndent2"/>
        <w:numPr>
          <w:ilvl w:val="0"/>
          <w:numId w:val="28"/>
        </w:numPr>
        <w:tabs>
          <w:tab w:val="left" w:pos="1080"/>
        </w:tabs>
        <w:suppressAutoHyphens/>
        <w:spacing w:after="0" w:line="240" w:lineRule="auto"/>
        <w:ind w:left="0" w:firstLine="810"/>
        <w:jc w:val="both"/>
        <w:rPr>
          <w:rFonts w:ascii="Perpetua" w:hAnsi="Perpetua"/>
        </w:rPr>
      </w:pPr>
      <w:proofErr w:type="spellStart"/>
      <w:r w:rsidRPr="00D71B10">
        <w:rPr>
          <w:rFonts w:ascii="Perpetua" w:hAnsi="Perpetua"/>
        </w:rPr>
        <w:t>sa</w:t>
      </w:r>
      <w:proofErr w:type="spellEnd"/>
      <w:r w:rsidRPr="00D71B10">
        <w:rPr>
          <w:rFonts w:ascii="Perpetua" w:hAnsi="Perpetua"/>
        </w:rPr>
        <w:t xml:space="preserve"> </w:t>
      </w:r>
      <w:proofErr w:type="spellStart"/>
      <w:r w:rsidRPr="00D71B10">
        <w:rPr>
          <w:rFonts w:ascii="Perpetua" w:hAnsi="Perpetua"/>
        </w:rPr>
        <w:t>mentina</w:t>
      </w:r>
      <w:proofErr w:type="spellEnd"/>
      <w:r w:rsidRPr="00D71B10">
        <w:rPr>
          <w:rFonts w:ascii="Perpetua" w:hAnsi="Perpetua"/>
        </w:rPr>
        <w:t xml:space="preserve"> </w:t>
      </w:r>
      <w:proofErr w:type="spellStart"/>
      <w:r w:rsidR="00772F0E" w:rsidRPr="00D71B10">
        <w:rPr>
          <w:rFonts w:ascii="Perpetua" w:hAnsi="Perpetua"/>
        </w:rPr>
        <w:t>perimetrul</w:t>
      </w:r>
      <w:proofErr w:type="spellEnd"/>
      <w:r w:rsidRPr="00D71B10">
        <w:rPr>
          <w:rFonts w:ascii="Perpetua" w:hAnsi="Perpetua"/>
        </w:rPr>
        <w:t xml:space="preserve"> </w:t>
      </w:r>
      <w:proofErr w:type="spellStart"/>
      <w:r w:rsidRPr="00D71B10">
        <w:rPr>
          <w:rFonts w:ascii="Perpetua" w:hAnsi="Perpetua"/>
        </w:rPr>
        <w:t>curat</w:t>
      </w:r>
      <w:proofErr w:type="spellEnd"/>
      <w:r w:rsidRPr="00D71B10">
        <w:rPr>
          <w:rFonts w:ascii="Perpetua" w:hAnsi="Perpetua"/>
        </w:rPr>
        <w:t xml:space="preserve"> </w:t>
      </w:r>
      <w:proofErr w:type="spellStart"/>
      <w:r w:rsidRPr="00D71B10">
        <w:rPr>
          <w:rFonts w:ascii="Perpetua" w:hAnsi="Perpetua"/>
        </w:rPr>
        <w:t>fara</w:t>
      </w:r>
      <w:proofErr w:type="spellEnd"/>
      <w:r w:rsidRPr="00D71B10">
        <w:rPr>
          <w:rFonts w:ascii="Perpetua" w:hAnsi="Perpetua"/>
        </w:rPr>
        <w:t xml:space="preserve"> </w:t>
      </w:r>
      <w:proofErr w:type="spellStart"/>
      <w:r w:rsidRPr="00D71B10">
        <w:rPr>
          <w:rFonts w:ascii="Perpetua" w:hAnsi="Perpetua"/>
        </w:rPr>
        <w:t>depozitarea</w:t>
      </w:r>
      <w:proofErr w:type="spellEnd"/>
      <w:r w:rsidRPr="00D71B10">
        <w:rPr>
          <w:rFonts w:ascii="Perpetua" w:hAnsi="Perpetua"/>
        </w:rPr>
        <w:t xml:space="preserve"> </w:t>
      </w:r>
      <w:proofErr w:type="spellStart"/>
      <w:r w:rsidRPr="00D71B10">
        <w:rPr>
          <w:rFonts w:ascii="Perpetua" w:hAnsi="Perpetua"/>
        </w:rPr>
        <w:t>materialelor</w:t>
      </w:r>
      <w:proofErr w:type="spellEnd"/>
      <w:r w:rsidRPr="00D71B10">
        <w:rPr>
          <w:rFonts w:ascii="Perpetua" w:hAnsi="Perpetua"/>
        </w:rPr>
        <w:t xml:space="preserve"> de </w:t>
      </w:r>
      <w:proofErr w:type="spellStart"/>
      <w:r w:rsidRPr="00D71B10">
        <w:rPr>
          <w:rFonts w:ascii="Perpetua" w:hAnsi="Perpetua"/>
        </w:rPr>
        <w:t>orice</w:t>
      </w:r>
      <w:proofErr w:type="spellEnd"/>
      <w:r w:rsidRPr="00D71B10">
        <w:rPr>
          <w:rFonts w:ascii="Perpetua" w:hAnsi="Perpetua"/>
        </w:rPr>
        <w:t xml:space="preserve"> </w:t>
      </w:r>
      <w:proofErr w:type="spellStart"/>
      <w:r w:rsidRPr="00D71B10">
        <w:rPr>
          <w:rFonts w:ascii="Perpetua" w:hAnsi="Perpetua"/>
        </w:rPr>
        <w:t>fel</w:t>
      </w:r>
      <w:proofErr w:type="spellEnd"/>
      <w:r w:rsidRPr="00D71B10">
        <w:rPr>
          <w:rFonts w:ascii="Perpetua" w:hAnsi="Perpetua"/>
        </w:rPr>
        <w:t xml:space="preserve"> pe </w:t>
      </w:r>
      <w:proofErr w:type="spellStart"/>
      <w:r w:rsidRPr="00D71B10">
        <w:rPr>
          <w:rFonts w:ascii="Perpetua" w:hAnsi="Perpetua"/>
        </w:rPr>
        <w:t>intreg</w:t>
      </w:r>
      <w:proofErr w:type="spellEnd"/>
      <w:r w:rsidRPr="00D71B10">
        <w:rPr>
          <w:rFonts w:ascii="Perpetua" w:hAnsi="Perpetua"/>
        </w:rPr>
        <w:t xml:space="preserve"> </w:t>
      </w:r>
      <w:proofErr w:type="spellStart"/>
      <w:r w:rsidRPr="00D71B10">
        <w:rPr>
          <w:rFonts w:ascii="Perpetua" w:hAnsi="Perpetua"/>
        </w:rPr>
        <w:t>sectorul</w:t>
      </w:r>
      <w:proofErr w:type="spellEnd"/>
      <w:r w:rsidRPr="00D71B10">
        <w:rPr>
          <w:rFonts w:ascii="Perpetua" w:hAnsi="Perpetua"/>
        </w:rPr>
        <w:t xml:space="preserve"> pe care </w:t>
      </w:r>
      <w:proofErr w:type="spellStart"/>
      <w:r w:rsidRPr="00D71B10">
        <w:rPr>
          <w:rFonts w:ascii="Perpetua" w:hAnsi="Perpetua"/>
        </w:rPr>
        <w:t>este</w:t>
      </w:r>
      <w:proofErr w:type="spellEnd"/>
      <w:r w:rsidRPr="00D71B10">
        <w:rPr>
          <w:rFonts w:ascii="Perpetua" w:hAnsi="Perpetua"/>
        </w:rPr>
        <w:t xml:space="preserve"> </w:t>
      </w:r>
      <w:proofErr w:type="spellStart"/>
      <w:r w:rsidRPr="00D71B10">
        <w:rPr>
          <w:rFonts w:ascii="Perpetua" w:hAnsi="Perpetua"/>
        </w:rPr>
        <w:t>autorizat</w:t>
      </w:r>
      <w:proofErr w:type="spellEnd"/>
      <w:r w:rsidRPr="00D71B10">
        <w:rPr>
          <w:rFonts w:ascii="Perpetua" w:hAnsi="Perpetua"/>
        </w:rPr>
        <w:t xml:space="preserve"> </w:t>
      </w:r>
      <w:proofErr w:type="spellStart"/>
      <w:r w:rsidRPr="00D71B10">
        <w:rPr>
          <w:rFonts w:ascii="Perpetua" w:hAnsi="Perpetua"/>
        </w:rPr>
        <w:t>sa</w:t>
      </w:r>
      <w:proofErr w:type="spellEnd"/>
      <w:r w:rsidRPr="00D71B10">
        <w:rPr>
          <w:rFonts w:ascii="Perpetua" w:hAnsi="Perpetua"/>
        </w:rPr>
        <w:t xml:space="preserve"> </w:t>
      </w:r>
      <w:proofErr w:type="spellStart"/>
      <w:proofErr w:type="gramStart"/>
      <w:r w:rsidRPr="00D71B10">
        <w:rPr>
          <w:rFonts w:ascii="Perpetua" w:hAnsi="Perpetua"/>
        </w:rPr>
        <w:t>lucreze</w:t>
      </w:r>
      <w:proofErr w:type="spellEnd"/>
      <w:r w:rsidRPr="00D71B10">
        <w:rPr>
          <w:rFonts w:ascii="Perpetua" w:hAnsi="Perpetua"/>
        </w:rPr>
        <w:t>;</w:t>
      </w:r>
      <w:proofErr w:type="gramEnd"/>
    </w:p>
    <w:p w14:paraId="4A501C85" w14:textId="77777777" w:rsidR="008A2AE3" w:rsidRPr="00D71B10" w:rsidRDefault="008A2AE3" w:rsidP="000B2C49">
      <w:pPr>
        <w:pStyle w:val="BodyTextIndent2"/>
        <w:numPr>
          <w:ilvl w:val="0"/>
          <w:numId w:val="28"/>
        </w:numPr>
        <w:tabs>
          <w:tab w:val="left" w:pos="1080"/>
        </w:tabs>
        <w:suppressAutoHyphens/>
        <w:spacing w:after="0" w:line="240" w:lineRule="auto"/>
        <w:ind w:left="0" w:firstLine="720"/>
        <w:jc w:val="both"/>
        <w:rPr>
          <w:rFonts w:ascii="Perpetua" w:hAnsi="Perpetua"/>
        </w:rPr>
      </w:pPr>
      <w:proofErr w:type="spellStart"/>
      <w:r w:rsidRPr="00D71B10">
        <w:rPr>
          <w:rFonts w:ascii="Perpetua" w:hAnsi="Perpetua"/>
        </w:rPr>
        <w:t>sa</w:t>
      </w:r>
      <w:proofErr w:type="spellEnd"/>
      <w:r w:rsidRPr="00D71B10">
        <w:rPr>
          <w:rFonts w:ascii="Perpetua" w:hAnsi="Perpetua"/>
        </w:rPr>
        <w:t xml:space="preserve">   nu </w:t>
      </w:r>
      <w:proofErr w:type="spellStart"/>
      <w:r w:rsidRPr="00D71B10">
        <w:rPr>
          <w:rFonts w:ascii="Perpetua" w:hAnsi="Perpetua"/>
        </w:rPr>
        <w:t>spele</w:t>
      </w:r>
      <w:proofErr w:type="spellEnd"/>
      <w:r w:rsidRPr="00D71B10">
        <w:rPr>
          <w:rFonts w:ascii="Perpetua" w:hAnsi="Perpetua"/>
        </w:rPr>
        <w:t xml:space="preserve"> </w:t>
      </w:r>
      <w:proofErr w:type="spellStart"/>
      <w:r w:rsidRPr="00D71B10">
        <w:rPr>
          <w:rFonts w:ascii="Perpetua" w:hAnsi="Perpetua"/>
        </w:rPr>
        <w:t>utilajele</w:t>
      </w:r>
      <w:proofErr w:type="spellEnd"/>
      <w:r w:rsidRPr="00D71B10">
        <w:rPr>
          <w:rFonts w:ascii="Perpetua" w:hAnsi="Perpetua"/>
        </w:rPr>
        <w:t xml:space="preserve"> in zona de </w:t>
      </w:r>
      <w:proofErr w:type="spellStart"/>
      <w:r w:rsidRPr="00D71B10">
        <w:rPr>
          <w:rFonts w:ascii="Perpetua" w:hAnsi="Perpetua"/>
        </w:rPr>
        <w:t>exploatare</w:t>
      </w:r>
      <w:proofErr w:type="spellEnd"/>
      <w:r w:rsidRPr="00D71B10">
        <w:rPr>
          <w:rFonts w:ascii="Perpetua" w:hAnsi="Perpetua"/>
        </w:rPr>
        <w:t xml:space="preserve">, </w:t>
      </w:r>
      <w:proofErr w:type="spellStart"/>
      <w:r w:rsidRPr="00D71B10">
        <w:rPr>
          <w:rFonts w:ascii="Perpetua" w:hAnsi="Perpetua"/>
        </w:rPr>
        <w:t>alimentarea</w:t>
      </w:r>
      <w:proofErr w:type="spellEnd"/>
      <w:r w:rsidRPr="00D71B10">
        <w:rPr>
          <w:rFonts w:ascii="Perpetua" w:hAnsi="Perpetua"/>
        </w:rPr>
        <w:t xml:space="preserve"> cu </w:t>
      </w:r>
      <w:proofErr w:type="spellStart"/>
      <w:r w:rsidRPr="00D71B10">
        <w:rPr>
          <w:rFonts w:ascii="Perpetua" w:hAnsi="Perpetua"/>
        </w:rPr>
        <w:t>motorina</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lubrefianti</w:t>
      </w:r>
      <w:proofErr w:type="spellEnd"/>
      <w:r w:rsidRPr="00D71B10">
        <w:rPr>
          <w:rFonts w:ascii="Perpetua" w:hAnsi="Perpetua"/>
        </w:rPr>
        <w:t xml:space="preserve"> </w:t>
      </w:r>
      <w:proofErr w:type="spellStart"/>
      <w:r w:rsidRPr="00D71B10">
        <w:rPr>
          <w:rFonts w:ascii="Perpetua" w:hAnsi="Perpetua"/>
        </w:rPr>
        <w:t>facandu</w:t>
      </w:r>
      <w:proofErr w:type="spellEnd"/>
      <w:r w:rsidRPr="00D71B10">
        <w:rPr>
          <w:rFonts w:ascii="Perpetua" w:hAnsi="Perpetua"/>
        </w:rPr>
        <w:t xml:space="preserve">-se cu </w:t>
      </w:r>
      <w:proofErr w:type="spellStart"/>
      <w:r w:rsidRPr="00D71B10">
        <w:rPr>
          <w:rFonts w:ascii="Perpetua" w:hAnsi="Perpetua"/>
        </w:rPr>
        <w:t>pompe</w:t>
      </w:r>
      <w:proofErr w:type="spellEnd"/>
      <w:r w:rsidRPr="00D71B10">
        <w:rPr>
          <w:rFonts w:ascii="Perpetua" w:hAnsi="Perpetua"/>
        </w:rPr>
        <w:t xml:space="preserve"> </w:t>
      </w:r>
      <w:proofErr w:type="spellStart"/>
      <w:r w:rsidRPr="00D71B10">
        <w:rPr>
          <w:rFonts w:ascii="Perpetua" w:hAnsi="Perpetua"/>
        </w:rPr>
        <w:t>speciale</w:t>
      </w:r>
      <w:proofErr w:type="spellEnd"/>
      <w:r w:rsidRPr="00D71B10">
        <w:rPr>
          <w:rFonts w:ascii="Perpetua" w:hAnsi="Perpetua"/>
        </w:rPr>
        <w:t xml:space="preserve"> din </w:t>
      </w:r>
      <w:proofErr w:type="spellStart"/>
      <w:r w:rsidRPr="00D71B10">
        <w:rPr>
          <w:rFonts w:ascii="Perpetua" w:hAnsi="Perpetua"/>
        </w:rPr>
        <w:t>recipienti</w:t>
      </w:r>
      <w:proofErr w:type="spellEnd"/>
      <w:r w:rsidRPr="00D71B10">
        <w:rPr>
          <w:rFonts w:ascii="Perpetua" w:hAnsi="Perpetua"/>
        </w:rPr>
        <w:t xml:space="preserve"> </w:t>
      </w:r>
      <w:proofErr w:type="spellStart"/>
      <w:r w:rsidRPr="00D71B10">
        <w:rPr>
          <w:rFonts w:ascii="Perpetua" w:hAnsi="Perpetua"/>
        </w:rPr>
        <w:t>metalici</w:t>
      </w:r>
      <w:proofErr w:type="spellEnd"/>
      <w:r w:rsidRPr="00D71B10">
        <w:rPr>
          <w:rFonts w:ascii="Perpetua" w:hAnsi="Perpetua"/>
        </w:rPr>
        <w:t>,</w:t>
      </w:r>
    </w:p>
    <w:p w14:paraId="4F08CA14" w14:textId="26CCDC21" w:rsidR="008A2AE3" w:rsidRPr="00D71B10" w:rsidRDefault="008A2AE3" w:rsidP="00A90D78">
      <w:pPr>
        <w:pStyle w:val="BodyTextIndent2"/>
        <w:tabs>
          <w:tab w:val="left" w:pos="720"/>
        </w:tabs>
        <w:spacing w:after="0" w:line="240" w:lineRule="auto"/>
        <w:ind w:left="0"/>
        <w:rPr>
          <w:rFonts w:ascii="Perpetua" w:hAnsi="Perpetua"/>
        </w:rPr>
      </w:pPr>
      <w:r w:rsidRPr="00D71B10">
        <w:rPr>
          <w:rFonts w:ascii="Perpetua" w:hAnsi="Perpetua"/>
        </w:rPr>
        <w:tab/>
      </w:r>
    </w:p>
    <w:p w14:paraId="1F3D30C4" w14:textId="4370E7F9" w:rsidR="00FD6F4C" w:rsidRPr="00D71B10" w:rsidRDefault="00FD6F4C" w:rsidP="00FD6F4C">
      <w:pPr>
        <w:spacing w:after="0" w:line="240" w:lineRule="auto"/>
        <w:ind w:firstLine="720"/>
        <w:jc w:val="both"/>
        <w:rPr>
          <w:rFonts w:ascii="Perpetua" w:hAnsi="Perpetua"/>
          <w:i/>
        </w:rPr>
      </w:pPr>
      <w:r w:rsidRPr="00D71B10">
        <w:rPr>
          <w:rFonts w:ascii="Perpetua" w:hAnsi="Perpetua"/>
          <w:i/>
        </w:rPr>
        <w:t xml:space="preserve">Se </w:t>
      </w:r>
      <w:proofErr w:type="spellStart"/>
      <w:r w:rsidRPr="00D71B10">
        <w:rPr>
          <w:rFonts w:ascii="Perpetua" w:hAnsi="Perpetua"/>
          <w:i/>
        </w:rPr>
        <w:t>va</w:t>
      </w:r>
      <w:proofErr w:type="spellEnd"/>
      <w:r w:rsidRPr="00D71B10">
        <w:rPr>
          <w:rFonts w:ascii="Perpetua" w:hAnsi="Perpetua"/>
          <w:i/>
        </w:rPr>
        <w:t xml:space="preserve"> </w:t>
      </w:r>
      <w:proofErr w:type="spellStart"/>
      <w:r w:rsidRPr="00D71B10">
        <w:rPr>
          <w:rFonts w:ascii="Perpetua" w:hAnsi="Perpetua"/>
          <w:i/>
        </w:rPr>
        <w:t>institui</w:t>
      </w:r>
      <w:proofErr w:type="spellEnd"/>
      <w:r w:rsidRPr="00D71B10">
        <w:rPr>
          <w:rFonts w:ascii="Perpetua" w:hAnsi="Perpetua"/>
          <w:i/>
        </w:rPr>
        <w:t xml:space="preserve"> o </w:t>
      </w:r>
      <w:proofErr w:type="spellStart"/>
      <w:r w:rsidRPr="00D71B10">
        <w:rPr>
          <w:rFonts w:ascii="Perpetua" w:hAnsi="Perpetua"/>
          <w:i/>
        </w:rPr>
        <w:t>garantie</w:t>
      </w:r>
      <w:proofErr w:type="spellEnd"/>
      <w:r w:rsidRPr="00D71B10">
        <w:rPr>
          <w:rFonts w:ascii="Perpetua" w:hAnsi="Perpetua"/>
          <w:i/>
        </w:rPr>
        <w:t xml:space="preserve"> </w:t>
      </w:r>
      <w:proofErr w:type="spellStart"/>
      <w:r w:rsidRPr="00D71B10">
        <w:rPr>
          <w:rFonts w:ascii="Perpetua" w:hAnsi="Perpetua"/>
          <w:i/>
        </w:rPr>
        <w:t>financiara</w:t>
      </w:r>
      <w:proofErr w:type="spellEnd"/>
      <w:r w:rsidRPr="00D71B10">
        <w:rPr>
          <w:rFonts w:ascii="Perpetua" w:hAnsi="Perpetua"/>
          <w:i/>
        </w:rPr>
        <w:t xml:space="preserve"> </w:t>
      </w:r>
      <w:proofErr w:type="spellStart"/>
      <w:r w:rsidRPr="00D71B10">
        <w:rPr>
          <w:rFonts w:ascii="Perpetua" w:hAnsi="Perpetua"/>
          <w:i/>
        </w:rPr>
        <w:t>pentru</w:t>
      </w:r>
      <w:proofErr w:type="spellEnd"/>
      <w:r w:rsidRPr="00D71B10">
        <w:rPr>
          <w:rFonts w:ascii="Perpetua" w:hAnsi="Perpetua"/>
          <w:i/>
        </w:rPr>
        <w:t xml:space="preserve"> </w:t>
      </w:r>
      <w:proofErr w:type="spellStart"/>
      <w:r w:rsidRPr="00D71B10">
        <w:rPr>
          <w:rFonts w:ascii="Perpetua" w:hAnsi="Perpetua"/>
          <w:i/>
        </w:rPr>
        <w:t>lucrarile</w:t>
      </w:r>
      <w:proofErr w:type="spellEnd"/>
      <w:r w:rsidRPr="00D71B10">
        <w:rPr>
          <w:rFonts w:ascii="Perpetua" w:hAnsi="Perpetua"/>
          <w:i/>
        </w:rPr>
        <w:t xml:space="preserve"> </w:t>
      </w:r>
      <w:proofErr w:type="spellStart"/>
      <w:r w:rsidRPr="00D71B10">
        <w:rPr>
          <w:rFonts w:ascii="Perpetua" w:hAnsi="Perpetua"/>
          <w:i/>
        </w:rPr>
        <w:t>preconizate</w:t>
      </w:r>
      <w:proofErr w:type="spellEnd"/>
      <w:r w:rsidRPr="00D71B10">
        <w:rPr>
          <w:rFonts w:ascii="Perpetua" w:hAnsi="Perpetua"/>
          <w:i/>
        </w:rPr>
        <w:t xml:space="preserve"> de </w:t>
      </w:r>
      <w:proofErr w:type="spellStart"/>
      <w:r w:rsidRPr="00D71B10">
        <w:rPr>
          <w:rFonts w:ascii="Perpetua" w:hAnsi="Perpetua"/>
          <w:i/>
        </w:rPr>
        <w:t>aproximativ</w:t>
      </w:r>
      <w:proofErr w:type="spellEnd"/>
      <w:r w:rsidRPr="00D71B10">
        <w:rPr>
          <w:rFonts w:ascii="Perpetua" w:hAnsi="Perpetua"/>
          <w:i/>
        </w:rPr>
        <w:t xml:space="preserve"> </w:t>
      </w:r>
      <w:r w:rsidR="00772F0E" w:rsidRPr="00D71B10">
        <w:rPr>
          <w:rFonts w:ascii="Perpetua" w:hAnsi="Perpetua"/>
          <w:i/>
        </w:rPr>
        <w:t>35 0</w:t>
      </w:r>
      <w:r w:rsidRPr="00D71B10">
        <w:rPr>
          <w:rFonts w:ascii="Perpetua" w:hAnsi="Perpetua"/>
          <w:i/>
        </w:rPr>
        <w:t>00 lei.</w:t>
      </w:r>
    </w:p>
    <w:p w14:paraId="09849E55" w14:textId="77777777" w:rsidR="00FD6F4C" w:rsidRPr="00D71B10" w:rsidRDefault="00FD6F4C" w:rsidP="00FD6F4C">
      <w:pPr>
        <w:pStyle w:val="BodyTextIndent2"/>
        <w:spacing w:after="0" w:line="240" w:lineRule="auto"/>
        <w:ind w:left="0" w:firstLine="720"/>
        <w:rPr>
          <w:rFonts w:ascii="Perpetua" w:hAnsi="Perpetua"/>
          <w:b/>
          <w:sz w:val="28"/>
          <w:szCs w:val="28"/>
        </w:rPr>
      </w:pPr>
      <w:r w:rsidRPr="00D71B10">
        <w:rPr>
          <w:rFonts w:ascii="Perpetua" w:hAnsi="Perpetua"/>
          <w:b/>
        </w:rPr>
        <w:t xml:space="preserve">Lista cu </w:t>
      </w:r>
      <w:proofErr w:type="spellStart"/>
      <w:r w:rsidRPr="00D71B10">
        <w:rPr>
          <w:rFonts w:ascii="Perpetua" w:hAnsi="Perpetua"/>
          <w:b/>
        </w:rPr>
        <w:t>cantitatile</w:t>
      </w:r>
      <w:proofErr w:type="spellEnd"/>
      <w:r w:rsidRPr="00D71B10">
        <w:rPr>
          <w:rFonts w:ascii="Perpetua" w:hAnsi="Perpetua"/>
          <w:b/>
        </w:rPr>
        <w:t xml:space="preserve"> </w:t>
      </w:r>
      <w:proofErr w:type="spellStart"/>
      <w:r w:rsidRPr="00D71B10">
        <w:rPr>
          <w:rFonts w:ascii="Perpetua" w:hAnsi="Perpetua"/>
          <w:b/>
        </w:rPr>
        <w:t>necesare</w:t>
      </w:r>
      <w:proofErr w:type="spellEnd"/>
      <w:r w:rsidRPr="00D71B10">
        <w:rPr>
          <w:rFonts w:ascii="Perpetua" w:hAnsi="Perpetua"/>
          <w:b/>
        </w:rPr>
        <w:t xml:space="preserve">, </w:t>
      </w:r>
      <w:proofErr w:type="spellStart"/>
      <w:r w:rsidRPr="00D71B10">
        <w:rPr>
          <w:rFonts w:ascii="Perpetua" w:hAnsi="Perpetua"/>
          <w:b/>
        </w:rPr>
        <w:t>fizic</w:t>
      </w:r>
      <w:proofErr w:type="spellEnd"/>
      <w:r w:rsidRPr="00D71B10">
        <w:rPr>
          <w:rFonts w:ascii="Perpetua" w:hAnsi="Perpetua"/>
          <w:b/>
        </w:rPr>
        <w:t xml:space="preserve"> </w:t>
      </w:r>
      <w:proofErr w:type="spellStart"/>
      <w:r w:rsidRPr="00D71B10">
        <w:rPr>
          <w:rFonts w:ascii="Perpetua" w:hAnsi="Perpetua"/>
          <w:b/>
        </w:rPr>
        <w:t>si</w:t>
      </w:r>
      <w:proofErr w:type="spellEnd"/>
      <w:r w:rsidRPr="00D71B10">
        <w:rPr>
          <w:rFonts w:ascii="Perpetua" w:hAnsi="Perpetua"/>
          <w:b/>
        </w:rPr>
        <w:t xml:space="preserve"> </w:t>
      </w:r>
      <w:proofErr w:type="spellStart"/>
      <w:r w:rsidRPr="00D71B10">
        <w:rPr>
          <w:rFonts w:ascii="Perpetua" w:hAnsi="Perpetua"/>
          <w:b/>
        </w:rPr>
        <w:t>valoric</w:t>
      </w:r>
      <w:proofErr w:type="spellEnd"/>
      <w:r w:rsidRPr="00D71B10">
        <w:rPr>
          <w:rFonts w:ascii="Perpetua" w:hAnsi="Perpetua"/>
          <w:b/>
        </w:rPr>
        <w:t xml:space="preserve"> </w:t>
      </w:r>
      <w:proofErr w:type="spellStart"/>
      <w:r w:rsidRPr="00D71B10">
        <w:rPr>
          <w:rFonts w:ascii="Perpetua" w:hAnsi="Perpetua"/>
          <w:b/>
        </w:rPr>
        <w:t>vor</w:t>
      </w:r>
      <w:proofErr w:type="spellEnd"/>
      <w:r w:rsidRPr="00D71B10">
        <w:rPr>
          <w:rFonts w:ascii="Perpetua" w:hAnsi="Perpetua"/>
          <w:b/>
        </w:rPr>
        <w:t xml:space="preserve"> face </w:t>
      </w:r>
      <w:proofErr w:type="spellStart"/>
      <w:r w:rsidRPr="00D71B10">
        <w:rPr>
          <w:rFonts w:ascii="Perpetua" w:hAnsi="Perpetua"/>
          <w:b/>
        </w:rPr>
        <w:t>obiectul</w:t>
      </w:r>
      <w:proofErr w:type="spellEnd"/>
      <w:r w:rsidRPr="00D71B10">
        <w:rPr>
          <w:rFonts w:ascii="Perpetua" w:hAnsi="Perpetua"/>
          <w:b/>
        </w:rPr>
        <w:t xml:space="preserve"> </w:t>
      </w:r>
      <w:proofErr w:type="spellStart"/>
      <w:r w:rsidRPr="00D71B10">
        <w:rPr>
          <w:rFonts w:ascii="Perpetua" w:hAnsi="Perpetua"/>
          <w:b/>
        </w:rPr>
        <w:t>Proiectului</w:t>
      </w:r>
      <w:proofErr w:type="spellEnd"/>
      <w:r w:rsidRPr="00D71B10">
        <w:rPr>
          <w:rFonts w:ascii="Perpetua" w:hAnsi="Perpetua"/>
          <w:b/>
        </w:rPr>
        <w:t xml:space="preserve"> </w:t>
      </w:r>
      <w:proofErr w:type="spellStart"/>
      <w:r w:rsidRPr="00D71B10">
        <w:rPr>
          <w:rFonts w:ascii="Perpetua" w:hAnsi="Perpetua"/>
          <w:b/>
        </w:rPr>
        <w:t>tehnic</w:t>
      </w:r>
      <w:proofErr w:type="spellEnd"/>
      <w:r w:rsidRPr="00D71B10">
        <w:rPr>
          <w:rFonts w:ascii="Perpetua" w:hAnsi="Perpetua"/>
          <w:b/>
        </w:rPr>
        <w:t xml:space="preserve"> de </w:t>
      </w:r>
      <w:proofErr w:type="spellStart"/>
      <w:r w:rsidRPr="00D71B10">
        <w:rPr>
          <w:rFonts w:ascii="Perpetua" w:hAnsi="Perpetua"/>
          <w:b/>
        </w:rPr>
        <w:t>refacere</w:t>
      </w:r>
      <w:proofErr w:type="spellEnd"/>
      <w:r w:rsidRPr="00D71B10">
        <w:rPr>
          <w:rFonts w:ascii="Perpetua" w:hAnsi="Perpetua"/>
          <w:b/>
        </w:rPr>
        <w:t xml:space="preserve"> a </w:t>
      </w:r>
      <w:proofErr w:type="spellStart"/>
      <w:r w:rsidRPr="00D71B10">
        <w:rPr>
          <w:rFonts w:ascii="Perpetua" w:hAnsi="Perpetua"/>
          <w:b/>
        </w:rPr>
        <w:t>mediului</w:t>
      </w:r>
      <w:proofErr w:type="spellEnd"/>
      <w:r w:rsidRPr="00D71B10">
        <w:rPr>
          <w:rFonts w:ascii="Perpetua" w:hAnsi="Perpetua"/>
          <w:b/>
        </w:rPr>
        <w:t xml:space="preserve">, </w:t>
      </w:r>
      <w:proofErr w:type="spellStart"/>
      <w:r w:rsidRPr="00D71B10">
        <w:rPr>
          <w:rFonts w:ascii="Perpetua" w:hAnsi="Perpetua"/>
          <w:b/>
        </w:rPr>
        <w:t>documentatie</w:t>
      </w:r>
      <w:proofErr w:type="spellEnd"/>
      <w:r w:rsidRPr="00D71B10">
        <w:rPr>
          <w:rFonts w:ascii="Perpetua" w:hAnsi="Perpetua"/>
          <w:b/>
        </w:rPr>
        <w:t xml:space="preserve"> </w:t>
      </w:r>
      <w:proofErr w:type="spellStart"/>
      <w:r w:rsidRPr="00D71B10">
        <w:rPr>
          <w:rFonts w:ascii="Perpetua" w:hAnsi="Perpetua"/>
          <w:b/>
        </w:rPr>
        <w:t>ceruta</w:t>
      </w:r>
      <w:proofErr w:type="spellEnd"/>
      <w:r w:rsidRPr="00D71B10">
        <w:rPr>
          <w:rFonts w:ascii="Perpetua" w:hAnsi="Perpetua"/>
          <w:b/>
        </w:rPr>
        <w:t xml:space="preserve"> de </w:t>
      </w:r>
      <w:proofErr w:type="spellStart"/>
      <w:r w:rsidRPr="00D71B10">
        <w:rPr>
          <w:rFonts w:ascii="Perpetua" w:hAnsi="Perpetua"/>
          <w:b/>
        </w:rPr>
        <w:t>catre</w:t>
      </w:r>
      <w:proofErr w:type="spellEnd"/>
      <w:r w:rsidRPr="00D71B10">
        <w:rPr>
          <w:rFonts w:ascii="Perpetua" w:hAnsi="Perpetua"/>
          <w:b/>
        </w:rPr>
        <w:t xml:space="preserve"> ANRM </w:t>
      </w:r>
      <w:proofErr w:type="spellStart"/>
      <w:r w:rsidRPr="00D71B10">
        <w:rPr>
          <w:rFonts w:ascii="Perpetua" w:hAnsi="Perpetua"/>
          <w:b/>
        </w:rPr>
        <w:t>si</w:t>
      </w:r>
      <w:proofErr w:type="spellEnd"/>
      <w:r w:rsidRPr="00D71B10">
        <w:rPr>
          <w:rFonts w:ascii="Perpetua" w:hAnsi="Perpetua"/>
          <w:b/>
        </w:rPr>
        <w:t xml:space="preserve"> APM</w:t>
      </w:r>
      <w:r w:rsidRPr="00D71B10">
        <w:rPr>
          <w:rFonts w:ascii="Perpetua" w:hAnsi="Perpetua"/>
          <w:b/>
          <w:sz w:val="28"/>
          <w:szCs w:val="28"/>
        </w:rPr>
        <w:t>.</w:t>
      </w:r>
    </w:p>
    <w:p w14:paraId="3FBACF29" w14:textId="77777777" w:rsidR="003C7454" w:rsidRPr="00D71B10" w:rsidRDefault="003C7454" w:rsidP="00FD6F4C">
      <w:pPr>
        <w:pStyle w:val="al"/>
        <w:spacing w:before="0" w:beforeAutospacing="0" w:after="0" w:afterAutospacing="0"/>
        <w:rPr>
          <w:rFonts w:ascii="Perpetua" w:hAnsi="Perpetua"/>
          <w:i/>
          <w:sz w:val="28"/>
          <w:szCs w:val="28"/>
          <w:u w:val="single"/>
        </w:rPr>
      </w:pPr>
    </w:p>
    <w:p w14:paraId="7CAA3F24" w14:textId="77777777" w:rsidR="00EE7AAB" w:rsidRPr="00D71B10" w:rsidRDefault="00EE7AAB" w:rsidP="00FD6F4C">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c</w:t>
      </w:r>
      <w:r w:rsidRPr="00D71B10">
        <w:rPr>
          <w:rFonts w:ascii="Cambria" w:hAnsi="Cambria" w:cs="Cambria"/>
          <w:i/>
          <w:sz w:val="28"/>
          <w:szCs w:val="28"/>
          <w:u w:val="single"/>
        </w:rPr>
        <w:t>ă</w:t>
      </w:r>
      <w:r w:rsidRPr="00D71B10">
        <w:rPr>
          <w:rFonts w:ascii="Perpetua" w:hAnsi="Perpetua"/>
          <w:i/>
          <w:sz w:val="28"/>
          <w:szCs w:val="28"/>
          <w:u w:val="single"/>
        </w:rPr>
        <w:t>i noi de acces sau schimb</w:t>
      </w:r>
      <w:r w:rsidRPr="00D71B10">
        <w:rPr>
          <w:rFonts w:ascii="Cambria" w:hAnsi="Cambria" w:cs="Cambria"/>
          <w:i/>
          <w:sz w:val="28"/>
          <w:szCs w:val="28"/>
          <w:u w:val="single"/>
        </w:rPr>
        <w:t>ă</w:t>
      </w:r>
      <w:r w:rsidRPr="00D71B10">
        <w:rPr>
          <w:rFonts w:ascii="Perpetua" w:hAnsi="Perpetua"/>
          <w:i/>
          <w:sz w:val="28"/>
          <w:szCs w:val="28"/>
          <w:u w:val="single"/>
        </w:rPr>
        <w:t>ri ale celor existente;</w:t>
      </w:r>
    </w:p>
    <w:p w14:paraId="2A4553D2" w14:textId="77777777" w:rsidR="00FD6F4C" w:rsidRPr="00D71B10" w:rsidRDefault="00FD6F4C" w:rsidP="00FD6F4C">
      <w:pPr>
        <w:pStyle w:val="al"/>
        <w:spacing w:before="0" w:beforeAutospacing="0" w:after="0" w:afterAutospacing="0"/>
        <w:rPr>
          <w:rFonts w:ascii="Perpetua" w:hAnsi="Perpetua"/>
        </w:rPr>
      </w:pPr>
    </w:p>
    <w:p w14:paraId="78537DB0" w14:textId="0C6BBD5B" w:rsidR="002972DD" w:rsidRPr="00987CB2" w:rsidRDefault="002972DD" w:rsidP="00223133">
      <w:pPr>
        <w:tabs>
          <w:tab w:val="left" w:pos="437"/>
        </w:tabs>
        <w:spacing w:after="0"/>
        <w:jc w:val="both"/>
        <w:rPr>
          <w:rFonts w:ascii="Perpetua" w:hAnsi="Perpetua" w:cs="Calibri Light"/>
          <w:color w:val="000000"/>
          <w:sz w:val="24"/>
          <w:szCs w:val="24"/>
        </w:rPr>
      </w:pPr>
      <w:bookmarkStart w:id="28" w:name="_Hlk535248742"/>
      <w:r w:rsidRPr="00D71B10">
        <w:rPr>
          <w:rFonts w:ascii="Perpetua" w:hAnsi="Perpetua" w:cs="Calibri Light"/>
          <w:sz w:val="24"/>
          <w:szCs w:val="24"/>
        </w:rPr>
        <w:t xml:space="preserve"> </w:t>
      </w:r>
      <w:r w:rsidR="004C2746" w:rsidRPr="00D71B10">
        <w:rPr>
          <w:rFonts w:ascii="Perpetua" w:hAnsi="Perpetua" w:cs="Calibri Light"/>
          <w:sz w:val="24"/>
          <w:szCs w:val="24"/>
        </w:rPr>
        <w:tab/>
      </w:r>
      <w:r w:rsidRPr="00D71B10">
        <w:rPr>
          <w:rFonts w:ascii="Perpetua" w:hAnsi="Perpetua" w:cs="Calibri Light"/>
          <w:sz w:val="24"/>
          <w:szCs w:val="24"/>
        </w:rPr>
        <w:t xml:space="preserve">   </w:t>
      </w:r>
      <w:proofErr w:type="spellStart"/>
      <w:proofErr w:type="gramStart"/>
      <w:r w:rsidRPr="00987CB2">
        <w:rPr>
          <w:rFonts w:ascii="Perpetua" w:hAnsi="Perpetua" w:cs="Calibri Light"/>
          <w:i/>
          <w:color w:val="000000"/>
          <w:sz w:val="24"/>
          <w:szCs w:val="24"/>
        </w:rPr>
        <w:t>Accesul</w:t>
      </w:r>
      <w:proofErr w:type="spellEnd"/>
      <w:r w:rsidRPr="00987CB2">
        <w:rPr>
          <w:rFonts w:ascii="Perpetua" w:hAnsi="Perpetua" w:cs="Calibri Light"/>
          <w:i/>
          <w:color w:val="000000"/>
          <w:sz w:val="24"/>
          <w:szCs w:val="24"/>
        </w:rPr>
        <w:t xml:space="preserve"> </w:t>
      </w:r>
      <w:r w:rsidRPr="00987CB2">
        <w:rPr>
          <w:rFonts w:ascii="Perpetua" w:hAnsi="Perpetua" w:cs="Calibri Light"/>
          <w:color w:val="000000"/>
          <w:sz w:val="24"/>
          <w:szCs w:val="24"/>
        </w:rPr>
        <w:t xml:space="preserve"> </w:t>
      </w:r>
      <w:proofErr w:type="spellStart"/>
      <w:r w:rsidRPr="00987CB2">
        <w:rPr>
          <w:rFonts w:ascii="Perpetua" w:hAnsi="Perpetua" w:cs="Calibri Light"/>
          <w:color w:val="000000"/>
          <w:sz w:val="24"/>
          <w:szCs w:val="24"/>
        </w:rPr>
        <w:t>în</w:t>
      </w:r>
      <w:proofErr w:type="spellEnd"/>
      <w:proofErr w:type="gramEnd"/>
      <w:r w:rsidRPr="00987CB2">
        <w:rPr>
          <w:rFonts w:ascii="Perpetua" w:hAnsi="Perpetua" w:cs="Calibri Light"/>
          <w:color w:val="000000"/>
          <w:sz w:val="24"/>
          <w:szCs w:val="24"/>
        </w:rPr>
        <w:t xml:space="preserve"> </w:t>
      </w:r>
      <w:proofErr w:type="spellStart"/>
      <w:r w:rsidRPr="00987CB2">
        <w:rPr>
          <w:rFonts w:ascii="Perpetua" w:hAnsi="Perpetua" w:cs="Calibri Light"/>
          <w:color w:val="000000"/>
          <w:sz w:val="24"/>
          <w:szCs w:val="24"/>
        </w:rPr>
        <w:t>perimetrul</w:t>
      </w:r>
      <w:proofErr w:type="spellEnd"/>
      <w:r w:rsidRPr="00987CB2">
        <w:rPr>
          <w:rFonts w:ascii="Perpetua" w:hAnsi="Perpetua" w:cs="Calibri Light"/>
          <w:color w:val="000000"/>
          <w:sz w:val="24"/>
          <w:szCs w:val="24"/>
        </w:rPr>
        <w:t xml:space="preserve"> de </w:t>
      </w:r>
      <w:proofErr w:type="spellStart"/>
      <w:r w:rsidRPr="00987CB2">
        <w:rPr>
          <w:rFonts w:ascii="Perpetua" w:hAnsi="Perpetua" w:cs="Calibri Light"/>
          <w:color w:val="000000"/>
          <w:sz w:val="24"/>
          <w:szCs w:val="24"/>
        </w:rPr>
        <w:t>exploatare</w:t>
      </w:r>
      <w:proofErr w:type="spellEnd"/>
      <w:r w:rsidRPr="00987CB2">
        <w:rPr>
          <w:rFonts w:ascii="Perpetua" w:hAnsi="Perpetua" w:cs="Calibri Light"/>
          <w:color w:val="000000"/>
          <w:sz w:val="24"/>
          <w:szCs w:val="24"/>
        </w:rPr>
        <w:t xml:space="preserve"> se </w:t>
      </w:r>
      <w:proofErr w:type="spellStart"/>
      <w:r w:rsidRPr="00987CB2">
        <w:rPr>
          <w:rFonts w:ascii="Perpetua" w:hAnsi="Perpetua" w:cs="Calibri Light"/>
          <w:color w:val="000000"/>
          <w:sz w:val="24"/>
          <w:szCs w:val="24"/>
        </w:rPr>
        <w:t>realizeaz</w:t>
      </w:r>
      <w:r w:rsidRPr="00987CB2">
        <w:rPr>
          <w:rFonts w:ascii="Cambria" w:hAnsi="Cambria" w:cs="Cambria"/>
          <w:color w:val="000000"/>
          <w:sz w:val="24"/>
          <w:szCs w:val="24"/>
        </w:rPr>
        <w:t>ă</w:t>
      </w:r>
      <w:proofErr w:type="spellEnd"/>
      <w:r w:rsidRPr="00987CB2">
        <w:rPr>
          <w:rFonts w:ascii="Perpetua" w:hAnsi="Perpetua" w:cs="Calibri Light"/>
          <w:color w:val="000000"/>
          <w:sz w:val="24"/>
          <w:szCs w:val="24"/>
        </w:rPr>
        <w:t xml:space="preserve"> din DJ </w:t>
      </w:r>
      <w:r w:rsidR="00772F0E" w:rsidRPr="00987CB2">
        <w:rPr>
          <w:rFonts w:ascii="Perpetua" w:hAnsi="Perpetua" w:cs="Calibri Light"/>
          <w:color w:val="000000"/>
          <w:sz w:val="24"/>
          <w:szCs w:val="24"/>
        </w:rPr>
        <w:t xml:space="preserve">159 C </w:t>
      </w:r>
      <w:r w:rsidRPr="00987CB2">
        <w:rPr>
          <w:rFonts w:ascii="Perpetua" w:hAnsi="Perpetua" w:cs="Calibri Light"/>
          <w:color w:val="000000"/>
          <w:sz w:val="24"/>
          <w:szCs w:val="24"/>
        </w:rPr>
        <w:t xml:space="preserve"> pe un drum de </w:t>
      </w:r>
      <w:proofErr w:type="spellStart"/>
      <w:r w:rsidRPr="00987CB2">
        <w:rPr>
          <w:rFonts w:ascii="Perpetua" w:hAnsi="Perpetua" w:cs="Calibri Light"/>
          <w:color w:val="000000"/>
          <w:sz w:val="24"/>
          <w:szCs w:val="24"/>
        </w:rPr>
        <w:t>exploatare</w:t>
      </w:r>
      <w:proofErr w:type="spellEnd"/>
      <w:r w:rsidRPr="00987CB2">
        <w:rPr>
          <w:rFonts w:ascii="Perpetua" w:hAnsi="Perpetua" w:cs="Calibri Light"/>
          <w:color w:val="000000"/>
          <w:sz w:val="24"/>
          <w:szCs w:val="24"/>
        </w:rPr>
        <w:t xml:space="preserve"> in </w:t>
      </w:r>
      <w:proofErr w:type="spellStart"/>
      <w:r w:rsidRPr="00987CB2">
        <w:rPr>
          <w:rFonts w:ascii="Perpetua" w:hAnsi="Perpetua" w:cs="Calibri Light"/>
          <w:color w:val="000000"/>
          <w:sz w:val="24"/>
          <w:szCs w:val="24"/>
        </w:rPr>
        <w:t>lungime</w:t>
      </w:r>
      <w:proofErr w:type="spellEnd"/>
      <w:r w:rsidRPr="00987CB2">
        <w:rPr>
          <w:rFonts w:ascii="Perpetua" w:hAnsi="Perpetua" w:cs="Calibri Light"/>
          <w:color w:val="000000"/>
          <w:sz w:val="24"/>
          <w:szCs w:val="24"/>
        </w:rPr>
        <w:t xml:space="preserve"> de </w:t>
      </w:r>
      <w:proofErr w:type="spellStart"/>
      <w:r w:rsidRPr="00987CB2">
        <w:rPr>
          <w:rFonts w:ascii="Perpetua" w:hAnsi="Perpetua" w:cs="Calibri Light"/>
          <w:color w:val="000000"/>
          <w:sz w:val="24"/>
          <w:szCs w:val="24"/>
        </w:rPr>
        <w:t>cca</w:t>
      </w:r>
      <w:proofErr w:type="spellEnd"/>
      <w:r w:rsidRPr="00987CB2">
        <w:rPr>
          <w:rFonts w:ascii="Perpetua" w:hAnsi="Perpetua" w:cs="Calibri Light"/>
          <w:color w:val="000000"/>
          <w:sz w:val="24"/>
          <w:szCs w:val="24"/>
        </w:rPr>
        <w:t xml:space="preserve">  </w:t>
      </w:r>
      <w:r w:rsidR="00772F0E" w:rsidRPr="00987CB2">
        <w:rPr>
          <w:rFonts w:ascii="Perpetua" w:hAnsi="Perpetua" w:cs="Calibri Light"/>
          <w:color w:val="000000"/>
          <w:sz w:val="24"/>
          <w:szCs w:val="24"/>
        </w:rPr>
        <w:t>L=3.5</w:t>
      </w:r>
      <w:r w:rsidRPr="00987CB2">
        <w:rPr>
          <w:rFonts w:ascii="Perpetua" w:hAnsi="Perpetua" w:cs="Calibri Light"/>
          <w:color w:val="000000"/>
          <w:sz w:val="24"/>
          <w:szCs w:val="24"/>
        </w:rPr>
        <w:t xml:space="preserve"> Km,  </w:t>
      </w:r>
      <w:proofErr w:type="spellStart"/>
      <w:r w:rsidRPr="00987CB2">
        <w:rPr>
          <w:rFonts w:ascii="Perpetua" w:hAnsi="Perpetua" w:cs="Calibri Light"/>
          <w:color w:val="000000"/>
          <w:sz w:val="24"/>
          <w:szCs w:val="24"/>
        </w:rPr>
        <w:t>amenajat</w:t>
      </w:r>
      <w:proofErr w:type="spellEnd"/>
      <w:r w:rsidRPr="00987CB2">
        <w:rPr>
          <w:rFonts w:ascii="Perpetua" w:hAnsi="Perpetua" w:cs="Calibri Light"/>
          <w:color w:val="000000"/>
          <w:sz w:val="24"/>
          <w:szCs w:val="24"/>
        </w:rPr>
        <w:t xml:space="preserve"> de </w:t>
      </w:r>
      <w:proofErr w:type="spellStart"/>
      <w:r w:rsidRPr="00987CB2">
        <w:rPr>
          <w:rFonts w:ascii="Perpetua" w:hAnsi="Perpetua" w:cs="Calibri Light"/>
          <w:color w:val="000000"/>
          <w:sz w:val="24"/>
          <w:szCs w:val="24"/>
        </w:rPr>
        <w:t>catre</w:t>
      </w:r>
      <w:proofErr w:type="spellEnd"/>
      <w:r w:rsidRPr="00987CB2">
        <w:rPr>
          <w:rFonts w:ascii="Perpetua" w:hAnsi="Perpetua" w:cs="Calibri Light"/>
          <w:color w:val="000000"/>
          <w:sz w:val="24"/>
          <w:szCs w:val="24"/>
        </w:rPr>
        <w:t xml:space="preserve"> </w:t>
      </w:r>
      <w:proofErr w:type="spellStart"/>
      <w:r w:rsidRPr="00987CB2">
        <w:rPr>
          <w:rFonts w:ascii="Perpetua" w:hAnsi="Perpetua" w:cs="Calibri Light"/>
          <w:color w:val="000000"/>
          <w:sz w:val="24"/>
          <w:szCs w:val="24"/>
        </w:rPr>
        <w:t>societate</w:t>
      </w:r>
      <w:proofErr w:type="spellEnd"/>
      <w:r w:rsidR="00772F0E" w:rsidRPr="00987CB2">
        <w:rPr>
          <w:rFonts w:ascii="Perpetua" w:hAnsi="Perpetua" w:cs="Calibri Light"/>
          <w:color w:val="000000"/>
          <w:sz w:val="24"/>
          <w:szCs w:val="24"/>
        </w:rPr>
        <w:t xml:space="preserve"> pe </w:t>
      </w:r>
      <w:proofErr w:type="spellStart"/>
      <w:r w:rsidR="00772F0E" w:rsidRPr="00987CB2">
        <w:rPr>
          <w:rFonts w:ascii="Perpetua" w:hAnsi="Perpetua" w:cs="Calibri Light"/>
          <w:color w:val="000000"/>
          <w:sz w:val="24"/>
          <w:szCs w:val="24"/>
        </w:rPr>
        <w:t>teritoriul</w:t>
      </w:r>
      <w:proofErr w:type="spellEnd"/>
      <w:r w:rsidR="00772F0E" w:rsidRPr="00987CB2">
        <w:rPr>
          <w:rFonts w:ascii="Perpetua" w:hAnsi="Perpetua" w:cs="Calibri Light"/>
          <w:color w:val="000000"/>
          <w:sz w:val="24"/>
          <w:szCs w:val="24"/>
        </w:rPr>
        <w:t xml:space="preserve"> UAT </w:t>
      </w:r>
      <w:proofErr w:type="spellStart"/>
      <w:r w:rsidR="00772F0E" w:rsidRPr="00987CB2">
        <w:rPr>
          <w:rFonts w:ascii="Perpetua" w:hAnsi="Perpetua" w:cs="Calibri Light"/>
          <w:color w:val="000000"/>
          <w:sz w:val="24"/>
          <w:szCs w:val="24"/>
        </w:rPr>
        <w:t>Rediu</w:t>
      </w:r>
      <w:proofErr w:type="spellEnd"/>
      <w:r w:rsidR="00772F0E" w:rsidRPr="00987CB2">
        <w:rPr>
          <w:rFonts w:ascii="Perpetua" w:hAnsi="Perpetua" w:cs="Calibri Light"/>
          <w:color w:val="000000"/>
          <w:sz w:val="24"/>
          <w:szCs w:val="24"/>
        </w:rPr>
        <w:t xml:space="preserve">, </w:t>
      </w:r>
      <w:proofErr w:type="spellStart"/>
      <w:r w:rsidR="00772F0E" w:rsidRPr="00987CB2">
        <w:rPr>
          <w:rFonts w:ascii="Perpetua" w:hAnsi="Perpetua" w:cs="Calibri Light"/>
          <w:color w:val="000000"/>
          <w:sz w:val="24"/>
          <w:szCs w:val="24"/>
        </w:rPr>
        <w:t>Costisa</w:t>
      </w:r>
      <w:proofErr w:type="spellEnd"/>
      <w:r w:rsidR="00772F0E" w:rsidRPr="00987CB2">
        <w:rPr>
          <w:rFonts w:ascii="Perpetua" w:hAnsi="Perpetua" w:cs="Calibri Light"/>
          <w:color w:val="000000"/>
          <w:sz w:val="24"/>
          <w:szCs w:val="24"/>
        </w:rPr>
        <w:t xml:space="preserve"> </w:t>
      </w:r>
      <w:proofErr w:type="spellStart"/>
      <w:r w:rsidR="00772F0E" w:rsidRPr="00987CB2">
        <w:rPr>
          <w:rFonts w:ascii="Perpetua" w:hAnsi="Perpetua" w:cs="Calibri Light"/>
          <w:color w:val="000000"/>
          <w:sz w:val="24"/>
          <w:szCs w:val="24"/>
        </w:rPr>
        <w:t>si</w:t>
      </w:r>
      <w:proofErr w:type="spellEnd"/>
      <w:r w:rsidR="00772F0E" w:rsidRPr="00987CB2">
        <w:rPr>
          <w:rFonts w:ascii="Perpetua" w:hAnsi="Perpetua" w:cs="Calibri Light"/>
          <w:color w:val="000000"/>
          <w:sz w:val="24"/>
          <w:szCs w:val="24"/>
        </w:rPr>
        <w:t xml:space="preserve"> </w:t>
      </w:r>
      <w:proofErr w:type="spellStart"/>
      <w:r w:rsidR="00772F0E" w:rsidRPr="00987CB2">
        <w:rPr>
          <w:rFonts w:ascii="Perpetua" w:hAnsi="Perpetua" w:cs="Calibri Light"/>
          <w:color w:val="000000"/>
          <w:sz w:val="24"/>
          <w:szCs w:val="24"/>
        </w:rPr>
        <w:t>Candesti</w:t>
      </w:r>
      <w:proofErr w:type="spellEnd"/>
      <w:r w:rsidR="00223133" w:rsidRPr="00987CB2">
        <w:rPr>
          <w:rFonts w:ascii="Perpetua" w:hAnsi="Perpetua" w:cs="Calibri Light"/>
          <w:color w:val="000000"/>
          <w:sz w:val="24"/>
          <w:szCs w:val="24"/>
        </w:rPr>
        <w:t xml:space="preserve">( </w:t>
      </w:r>
      <w:proofErr w:type="spellStart"/>
      <w:r w:rsidR="00223133" w:rsidRPr="00987CB2">
        <w:rPr>
          <w:rFonts w:ascii="Perpetua" w:hAnsi="Perpetua" w:cs="Calibri Light"/>
          <w:color w:val="000000"/>
          <w:sz w:val="24"/>
          <w:szCs w:val="24"/>
        </w:rPr>
        <w:t>acesta</w:t>
      </w:r>
      <w:proofErr w:type="spellEnd"/>
      <w:r w:rsidR="00223133" w:rsidRPr="00987CB2">
        <w:rPr>
          <w:rFonts w:ascii="Perpetua" w:hAnsi="Perpetua" w:cs="Calibri Light"/>
          <w:color w:val="000000"/>
          <w:sz w:val="24"/>
          <w:szCs w:val="24"/>
        </w:rPr>
        <w:t xml:space="preserve"> </w:t>
      </w:r>
      <w:proofErr w:type="spellStart"/>
      <w:r w:rsidR="00223133" w:rsidRPr="00987CB2">
        <w:rPr>
          <w:rFonts w:ascii="Perpetua" w:hAnsi="Perpetua"/>
          <w:sz w:val="24"/>
          <w:szCs w:val="24"/>
        </w:rPr>
        <w:t>traverseaza</w:t>
      </w:r>
      <w:proofErr w:type="spellEnd"/>
      <w:r w:rsidR="00223133" w:rsidRPr="00987CB2">
        <w:rPr>
          <w:rFonts w:ascii="Perpetua" w:hAnsi="Perpetua"/>
          <w:sz w:val="24"/>
          <w:szCs w:val="24"/>
        </w:rPr>
        <w:t xml:space="preserve"> NC 357 Costel Anita </w:t>
      </w:r>
      <w:proofErr w:type="spellStart"/>
      <w:r w:rsidR="00223133" w:rsidRPr="00987CB2">
        <w:rPr>
          <w:rFonts w:ascii="Perpetua" w:hAnsi="Perpetua"/>
          <w:sz w:val="24"/>
          <w:szCs w:val="24"/>
        </w:rPr>
        <w:t>si</w:t>
      </w:r>
      <w:proofErr w:type="spellEnd"/>
      <w:r w:rsidR="00223133" w:rsidRPr="00987CB2">
        <w:rPr>
          <w:rFonts w:ascii="Perpetua" w:hAnsi="Perpetua"/>
          <w:sz w:val="24"/>
          <w:szCs w:val="24"/>
        </w:rPr>
        <w:t xml:space="preserve"> NC 51035 Emilian </w:t>
      </w:r>
      <w:proofErr w:type="spellStart"/>
      <w:r w:rsidR="00223133" w:rsidRPr="00987CB2">
        <w:rPr>
          <w:rFonts w:ascii="Perpetua" w:hAnsi="Perpetua"/>
          <w:sz w:val="24"/>
          <w:szCs w:val="24"/>
        </w:rPr>
        <w:t>Mirauta</w:t>
      </w:r>
      <w:proofErr w:type="spellEnd"/>
      <w:r w:rsidR="00223133" w:rsidRPr="00987CB2">
        <w:rPr>
          <w:rFonts w:ascii="Perpetua" w:hAnsi="Perpetua"/>
          <w:sz w:val="24"/>
          <w:szCs w:val="24"/>
        </w:rPr>
        <w:t xml:space="preserve"> )</w:t>
      </w:r>
      <w:r w:rsidRPr="00987CB2">
        <w:rPr>
          <w:rFonts w:ascii="Perpetua" w:hAnsi="Perpetua" w:cs="Calibri Light"/>
          <w:color w:val="000000"/>
          <w:sz w:val="24"/>
          <w:szCs w:val="24"/>
        </w:rPr>
        <w:t xml:space="preserve">. </w:t>
      </w:r>
    </w:p>
    <w:p w14:paraId="58AE0870" w14:textId="12D1E522" w:rsidR="000B2C49" w:rsidRPr="00987CB2" w:rsidRDefault="000B2C49" w:rsidP="00ED013A">
      <w:pPr>
        <w:pStyle w:val="BodyTextIndent2"/>
        <w:spacing w:after="0" w:line="240" w:lineRule="auto"/>
        <w:ind w:left="0" w:firstLine="720"/>
        <w:jc w:val="both"/>
        <w:rPr>
          <w:rFonts w:ascii="Perpetua" w:hAnsi="Perpetua" w:cs="Arial"/>
        </w:rPr>
      </w:pPr>
      <w:proofErr w:type="spellStart"/>
      <w:r w:rsidRPr="00987CB2">
        <w:rPr>
          <w:rFonts w:ascii="Perpetua" w:hAnsi="Perpetua" w:cs="Arial"/>
        </w:rPr>
        <w:lastRenderedPageBreak/>
        <w:t>Pentru</w:t>
      </w:r>
      <w:proofErr w:type="spellEnd"/>
      <w:r w:rsidRPr="00987CB2">
        <w:rPr>
          <w:rFonts w:ascii="Perpetua" w:hAnsi="Perpetua" w:cs="Arial"/>
        </w:rPr>
        <w:t xml:space="preserve"> </w:t>
      </w:r>
      <w:proofErr w:type="spellStart"/>
      <w:r w:rsidRPr="00987CB2">
        <w:rPr>
          <w:rFonts w:ascii="Perpetua" w:hAnsi="Perpetua" w:cs="Arial"/>
        </w:rPr>
        <w:t>utilizarea</w:t>
      </w:r>
      <w:proofErr w:type="spellEnd"/>
      <w:r w:rsidRPr="00987CB2">
        <w:rPr>
          <w:rFonts w:ascii="Perpetua" w:hAnsi="Perpetua" w:cs="Arial"/>
        </w:rPr>
        <w:t xml:space="preserve"> </w:t>
      </w:r>
      <w:proofErr w:type="spellStart"/>
      <w:r w:rsidRPr="00987CB2">
        <w:rPr>
          <w:rFonts w:ascii="Perpetua" w:hAnsi="Perpetua" w:cs="Arial"/>
        </w:rPr>
        <w:t>drumului</w:t>
      </w:r>
      <w:proofErr w:type="spellEnd"/>
      <w:r w:rsidRPr="00987CB2">
        <w:rPr>
          <w:rFonts w:ascii="Perpetua" w:hAnsi="Perpetua" w:cs="Arial"/>
        </w:rPr>
        <w:t xml:space="preserve"> de </w:t>
      </w:r>
      <w:proofErr w:type="spellStart"/>
      <w:r w:rsidRPr="00987CB2">
        <w:rPr>
          <w:rFonts w:ascii="Perpetua" w:hAnsi="Perpetua" w:cs="Arial"/>
        </w:rPr>
        <w:t>acces</w:t>
      </w:r>
      <w:proofErr w:type="spellEnd"/>
      <w:r w:rsidRPr="00987CB2">
        <w:rPr>
          <w:rFonts w:ascii="Perpetua" w:hAnsi="Perpetua" w:cs="Arial"/>
        </w:rPr>
        <w:t xml:space="preserve"> </w:t>
      </w:r>
      <w:proofErr w:type="spellStart"/>
      <w:r w:rsidRPr="00987CB2">
        <w:rPr>
          <w:rFonts w:ascii="Perpetua" w:hAnsi="Perpetua" w:cs="Arial"/>
        </w:rPr>
        <w:t>pana</w:t>
      </w:r>
      <w:proofErr w:type="spellEnd"/>
      <w:r w:rsidRPr="00987CB2">
        <w:rPr>
          <w:rFonts w:ascii="Perpetua" w:hAnsi="Perpetua" w:cs="Arial"/>
        </w:rPr>
        <w:t xml:space="preserve"> la </w:t>
      </w:r>
      <w:proofErr w:type="spellStart"/>
      <w:r w:rsidRPr="00987CB2">
        <w:rPr>
          <w:rFonts w:ascii="Perpetua" w:hAnsi="Perpetua" w:cs="Arial"/>
        </w:rPr>
        <w:t>perimetrul</w:t>
      </w:r>
      <w:proofErr w:type="spellEnd"/>
      <w:r w:rsidRPr="00987CB2">
        <w:rPr>
          <w:rFonts w:ascii="Perpetua" w:hAnsi="Perpetua" w:cs="Arial"/>
        </w:rPr>
        <w:t xml:space="preserve"> de </w:t>
      </w:r>
      <w:proofErr w:type="spellStart"/>
      <w:r w:rsidRPr="00987CB2">
        <w:rPr>
          <w:rFonts w:ascii="Perpetua" w:hAnsi="Perpetua" w:cs="Arial"/>
        </w:rPr>
        <w:t>exploatare</w:t>
      </w:r>
      <w:proofErr w:type="spellEnd"/>
      <w:r w:rsidRPr="00987CB2">
        <w:rPr>
          <w:rFonts w:ascii="Perpetua" w:hAnsi="Perpetua" w:cs="Arial"/>
        </w:rPr>
        <w:t xml:space="preserve"> se </w:t>
      </w:r>
      <w:proofErr w:type="spellStart"/>
      <w:r w:rsidRPr="00987CB2">
        <w:rPr>
          <w:rFonts w:ascii="Perpetua" w:hAnsi="Perpetua" w:cs="Arial"/>
        </w:rPr>
        <w:t>va</w:t>
      </w:r>
      <w:proofErr w:type="spellEnd"/>
      <w:r w:rsidRPr="00987CB2">
        <w:rPr>
          <w:rFonts w:ascii="Perpetua" w:hAnsi="Perpetua" w:cs="Arial"/>
        </w:rPr>
        <w:t xml:space="preserve"> </w:t>
      </w:r>
      <w:proofErr w:type="spellStart"/>
      <w:r w:rsidRPr="00987CB2">
        <w:rPr>
          <w:rFonts w:ascii="Perpetua" w:hAnsi="Perpetua" w:cs="Arial"/>
        </w:rPr>
        <w:t>lua</w:t>
      </w:r>
      <w:proofErr w:type="spellEnd"/>
      <w:r w:rsidRPr="00987CB2">
        <w:rPr>
          <w:rFonts w:ascii="Perpetua" w:hAnsi="Perpetua" w:cs="Arial"/>
        </w:rPr>
        <w:t xml:space="preserve"> </w:t>
      </w:r>
      <w:proofErr w:type="spellStart"/>
      <w:r w:rsidRPr="00987CB2">
        <w:rPr>
          <w:rFonts w:ascii="Perpetua" w:hAnsi="Perpetua" w:cs="Arial"/>
        </w:rPr>
        <w:t>acceptul</w:t>
      </w:r>
      <w:proofErr w:type="spellEnd"/>
      <w:r w:rsidRPr="00987CB2">
        <w:rPr>
          <w:rFonts w:ascii="Perpetua" w:hAnsi="Perpetua" w:cs="Arial"/>
        </w:rPr>
        <w:t xml:space="preserve"> </w:t>
      </w:r>
      <w:proofErr w:type="spellStart"/>
      <w:r w:rsidRPr="00987CB2">
        <w:rPr>
          <w:rFonts w:ascii="Perpetua" w:hAnsi="Perpetua" w:cs="Arial"/>
        </w:rPr>
        <w:t>Consili</w:t>
      </w:r>
      <w:r w:rsidR="00223133" w:rsidRPr="00987CB2">
        <w:rPr>
          <w:rFonts w:ascii="Perpetua" w:hAnsi="Perpetua" w:cs="Arial"/>
        </w:rPr>
        <w:t>ilor</w:t>
      </w:r>
      <w:proofErr w:type="spellEnd"/>
      <w:r w:rsidRPr="00987CB2">
        <w:rPr>
          <w:rFonts w:ascii="Perpetua" w:hAnsi="Perpetua" w:cs="Arial"/>
        </w:rPr>
        <w:t xml:space="preserve"> local</w:t>
      </w:r>
      <w:r w:rsidR="00223133" w:rsidRPr="00987CB2">
        <w:rPr>
          <w:rFonts w:ascii="Perpetua" w:hAnsi="Perpetua" w:cs="Arial"/>
        </w:rPr>
        <w:t>e</w:t>
      </w:r>
      <w:r w:rsidRPr="00987CB2">
        <w:rPr>
          <w:rFonts w:ascii="Perpetua" w:hAnsi="Perpetua" w:cs="Arial"/>
        </w:rPr>
        <w:t xml:space="preserve"> </w:t>
      </w:r>
      <w:proofErr w:type="spellStart"/>
      <w:r w:rsidR="00223133" w:rsidRPr="00987CB2">
        <w:rPr>
          <w:rFonts w:ascii="Perpetua" w:hAnsi="Perpetua" w:cs="Calibri Light"/>
          <w:color w:val="000000"/>
        </w:rPr>
        <w:t>Rediu</w:t>
      </w:r>
      <w:proofErr w:type="spellEnd"/>
      <w:r w:rsidR="00223133" w:rsidRPr="00987CB2">
        <w:rPr>
          <w:rFonts w:ascii="Perpetua" w:hAnsi="Perpetua" w:cs="Calibri Light"/>
          <w:color w:val="000000"/>
        </w:rPr>
        <w:t xml:space="preserve">, </w:t>
      </w:r>
      <w:proofErr w:type="spellStart"/>
      <w:r w:rsidR="00223133" w:rsidRPr="00987CB2">
        <w:rPr>
          <w:rFonts w:ascii="Perpetua" w:hAnsi="Perpetua" w:cs="Calibri Light"/>
          <w:color w:val="000000"/>
        </w:rPr>
        <w:t>Costisa</w:t>
      </w:r>
      <w:proofErr w:type="spellEnd"/>
      <w:r w:rsidR="00223133" w:rsidRPr="00987CB2">
        <w:rPr>
          <w:rFonts w:ascii="Perpetua" w:hAnsi="Perpetua" w:cs="Calibri Light"/>
          <w:color w:val="000000"/>
        </w:rPr>
        <w:t xml:space="preserve"> </w:t>
      </w:r>
      <w:proofErr w:type="spellStart"/>
      <w:r w:rsidR="00223133" w:rsidRPr="00987CB2">
        <w:rPr>
          <w:rFonts w:ascii="Perpetua" w:hAnsi="Perpetua" w:cs="Calibri Light"/>
          <w:color w:val="000000"/>
        </w:rPr>
        <w:t>si</w:t>
      </w:r>
      <w:proofErr w:type="spellEnd"/>
      <w:r w:rsidR="00223133" w:rsidRPr="00987CB2">
        <w:rPr>
          <w:rFonts w:ascii="Perpetua" w:hAnsi="Perpetua" w:cs="Calibri Light"/>
          <w:color w:val="000000"/>
        </w:rPr>
        <w:t xml:space="preserve"> </w:t>
      </w:r>
      <w:proofErr w:type="spellStart"/>
      <w:r w:rsidR="00223133" w:rsidRPr="00987CB2">
        <w:rPr>
          <w:rFonts w:ascii="Perpetua" w:hAnsi="Perpetua" w:cs="Calibri Light"/>
          <w:color w:val="000000"/>
        </w:rPr>
        <w:t>Candesti</w:t>
      </w:r>
      <w:proofErr w:type="spellEnd"/>
      <w:r w:rsidR="00307211" w:rsidRPr="00987CB2">
        <w:rPr>
          <w:rFonts w:ascii="Perpetua" w:hAnsi="Perpetua" w:cs="Arial"/>
        </w:rPr>
        <w:t>.</w:t>
      </w:r>
    </w:p>
    <w:p w14:paraId="27868E20" w14:textId="77777777" w:rsidR="000B2C49" w:rsidRPr="00987CB2" w:rsidRDefault="000B2C49" w:rsidP="00ED013A">
      <w:pPr>
        <w:pStyle w:val="BodyTextIndent2"/>
        <w:spacing w:after="0" w:line="240" w:lineRule="auto"/>
        <w:ind w:left="0" w:firstLine="720"/>
        <w:jc w:val="both"/>
        <w:rPr>
          <w:rFonts w:ascii="Perpetua" w:hAnsi="Perpetua" w:cs="Arial"/>
        </w:rPr>
      </w:pPr>
      <w:proofErr w:type="spellStart"/>
      <w:r w:rsidRPr="00987CB2">
        <w:rPr>
          <w:rFonts w:ascii="Perpetua" w:hAnsi="Perpetua" w:cs="Arial"/>
        </w:rPr>
        <w:t>Intretinerea</w:t>
      </w:r>
      <w:proofErr w:type="spellEnd"/>
      <w:r w:rsidRPr="00987CB2">
        <w:rPr>
          <w:rFonts w:ascii="Perpetua" w:hAnsi="Perpetua" w:cs="Arial"/>
        </w:rPr>
        <w:t xml:space="preserve"> </w:t>
      </w:r>
      <w:proofErr w:type="spellStart"/>
      <w:r w:rsidRPr="00987CB2">
        <w:rPr>
          <w:rFonts w:ascii="Perpetua" w:hAnsi="Perpetua" w:cs="Arial"/>
        </w:rPr>
        <w:t>drumului</w:t>
      </w:r>
      <w:proofErr w:type="spellEnd"/>
      <w:r w:rsidRPr="00987CB2">
        <w:rPr>
          <w:rFonts w:ascii="Perpetua" w:hAnsi="Perpetua" w:cs="Arial"/>
        </w:rPr>
        <w:t xml:space="preserve"> de </w:t>
      </w:r>
      <w:proofErr w:type="spellStart"/>
      <w:r w:rsidRPr="00987CB2">
        <w:rPr>
          <w:rFonts w:ascii="Perpetua" w:hAnsi="Perpetua" w:cs="Arial"/>
        </w:rPr>
        <w:t>acces</w:t>
      </w:r>
      <w:proofErr w:type="spellEnd"/>
      <w:r w:rsidRPr="00987CB2">
        <w:rPr>
          <w:rFonts w:ascii="Perpetua" w:hAnsi="Perpetua" w:cs="Arial"/>
        </w:rPr>
        <w:t xml:space="preserve"> se face </w:t>
      </w:r>
      <w:proofErr w:type="spellStart"/>
      <w:r w:rsidRPr="00987CB2">
        <w:rPr>
          <w:rFonts w:ascii="Perpetua" w:hAnsi="Perpetua" w:cs="Arial"/>
        </w:rPr>
        <w:t>prin</w:t>
      </w:r>
      <w:proofErr w:type="spellEnd"/>
      <w:r w:rsidRPr="00987CB2">
        <w:rPr>
          <w:rFonts w:ascii="Perpetua" w:hAnsi="Perpetua" w:cs="Arial"/>
        </w:rPr>
        <w:t xml:space="preserve"> </w:t>
      </w:r>
      <w:proofErr w:type="spellStart"/>
      <w:r w:rsidRPr="00987CB2">
        <w:rPr>
          <w:rFonts w:ascii="Perpetua" w:hAnsi="Perpetua" w:cs="Arial"/>
        </w:rPr>
        <w:t>lucrari</w:t>
      </w:r>
      <w:proofErr w:type="spellEnd"/>
      <w:r w:rsidRPr="00987CB2">
        <w:rPr>
          <w:rFonts w:ascii="Perpetua" w:hAnsi="Perpetua" w:cs="Arial"/>
        </w:rPr>
        <w:t xml:space="preserve"> de </w:t>
      </w:r>
      <w:proofErr w:type="spellStart"/>
      <w:r w:rsidRPr="00987CB2">
        <w:rPr>
          <w:rFonts w:ascii="Perpetua" w:hAnsi="Perpetua" w:cs="Arial"/>
        </w:rPr>
        <w:t>astupare</w:t>
      </w:r>
      <w:proofErr w:type="spellEnd"/>
      <w:r w:rsidRPr="00987CB2">
        <w:rPr>
          <w:rFonts w:ascii="Perpetua" w:hAnsi="Perpetua" w:cs="Arial"/>
        </w:rPr>
        <w:t xml:space="preserve"> a </w:t>
      </w:r>
      <w:proofErr w:type="spellStart"/>
      <w:r w:rsidRPr="00987CB2">
        <w:rPr>
          <w:rFonts w:ascii="Perpetua" w:hAnsi="Perpetua" w:cs="Arial"/>
        </w:rPr>
        <w:t>gropilor</w:t>
      </w:r>
      <w:proofErr w:type="spellEnd"/>
      <w:r w:rsidRPr="00987CB2">
        <w:rPr>
          <w:rFonts w:ascii="Perpetua" w:hAnsi="Perpetua" w:cs="Arial"/>
        </w:rPr>
        <w:t xml:space="preserve"> </w:t>
      </w:r>
      <w:proofErr w:type="spellStart"/>
      <w:r w:rsidRPr="00987CB2">
        <w:rPr>
          <w:rFonts w:ascii="Perpetua" w:hAnsi="Perpetua" w:cs="Arial"/>
        </w:rPr>
        <w:t>aparute</w:t>
      </w:r>
      <w:proofErr w:type="spellEnd"/>
      <w:r w:rsidRPr="00987CB2">
        <w:rPr>
          <w:rFonts w:ascii="Perpetua" w:hAnsi="Perpetua" w:cs="Arial"/>
        </w:rPr>
        <w:t xml:space="preserve">, volume </w:t>
      </w:r>
      <w:proofErr w:type="spellStart"/>
      <w:r w:rsidRPr="00987CB2">
        <w:rPr>
          <w:rFonts w:ascii="Perpetua" w:hAnsi="Perpetua" w:cs="Arial"/>
        </w:rPr>
        <w:t>mai</w:t>
      </w:r>
      <w:proofErr w:type="spellEnd"/>
      <w:r w:rsidRPr="00987CB2">
        <w:rPr>
          <w:rFonts w:ascii="Perpetua" w:hAnsi="Perpetua" w:cs="Arial"/>
        </w:rPr>
        <w:t xml:space="preserve"> </w:t>
      </w:r>
      <w:proofErr w:type="spellStart"/>
      <w:r w:rsidRPr="00987CB2">
        <w:rPr>
          <w:rFonts w:ascii="Perpetua" w:hAnsi="Perpetua" w:cs="Arial"/>
        </w:rPr>
        <w:t>mari</w:t>
      </w:r>
      <w:proofErr w:type="spellEnd"/>
      <w:r w:rsidRPr="00987CB2">
        <w:rPr>
          <w:rFonts w:ascii="Perpetua" w:hAnsi="Perpetua" w:cs="Arial"/>
        </w:rPr>
        <w:t xml:space="preserve"> de </w:t>
      </w:r>
      <w:proofErr w:type="spellStart"/>
      <w:r w:rsidRPr="00987CB2">
        <w:rPr>
          <w:rFonts w:ascii="Perpetua" w:hAnsi="Perpetua" w:cs="Arial"/>
        </w:rPr>
        <w:t>piatra</w:t>
      </w:r>
      <w:proofErr w:type="spellEnd"/>
      <w:r w:rsidRPr="00987CB2">
        <w:rPr>
          <w:rFonts w:ascii="Perpetua" w:hAnsi="Perpetua" w:cs="Arial"/>
        </w:rPr>
        <w:t xml:space="preserve"> </w:t>
      </w:r>
      <w:proofErr w:type="spellStart"/>
      <w:r w:rsidRPr="00987CB2">
        <w:rPr>
          <w:rFonts w:ascii="Perpetua" w:hAnsi="Perpetua" w:cs="Arial"/>
        </w:rPr>
        <w:t>si</w:t>
      </w:r>
      <w:proofErr w:type="spellEnd"/>
      <w:r w:rsidRPr="00987CB2">
        <w:rPr>
          <w:rFonts w:ascii="Perpetua" w:hAnsi="Perpetua" w:cs="Arial"/>
        </w:rPr>
        <w:t xml:space="preserve"> </w:t>
      </w:r>
      <w:proofErr w:type="spellStart"/>
      <w:r w:rsidRPr="00987CB2">
        <w:rPr>
          <w:rFonts w:ascii="Perpetua" w:hAnsi="Perpetua" w:cs="Arial"/>
        </w:rPr>
        <w:t>balast</w:t>
      </w:r>
      <w:proofErr w:type="spellEnd"/>
      <w:r w:rsidRPr="00987CB2">
        <w:rPr>
          <w:rFonts w:ascii="Perpetua" w:hAnsi="Perpetua" w:cs="Arial"/>
        </w:rPr>
        <w:t xml:space="preserve"> </w:t>
      </w:r>
      <w:proofErr w:type="spellStart"/>
      <w:r w:rsidRPr="00987CB2">
        <w:rPr>
          <w:rFonts w:ascii="Perpetua" w:hAnsi="Perpetua" w:cs="Arial"/>
        </w:rPr>
        <w:t>fiind</w:t>
      </w:r>
      <w:proofErr w:type="spellEnd"/>
      <w:r w:rsidRPr="00987CB2">
        <w:rPr>
          <w:rFonts w:ascii="Perpetua" w:hAnsi="Perpetua" w:cs="Arial"/>
        </w:rPr>
        <w:t xml:space="preserve"> </w:t>
      </w:r>
      <w:proofErr w:type="spellStart"/>
      <w:r w:rsidRPr="00987CB2">
        <w:rPr>
          <w:rFonts w:ascii="Perpetua" w:hAnsi="Perpetua" w:cs="Arial"/>
        </w:rPr>
        <w:t>puse</w:t>
      </w:r>
      <w:proofErr w:type="spellEnd"/>
      <w:r w:rsidRPr="00987CB2">
        <w:rPr>
          <w:rFonts w:ascii="Perpetua" w:hAnsi="Perpetua" w:cs="Arial"/>
        </w:rPr>
        <w:t xml:space="preserve"> in opera in special </w:t>
      </w:r>
      <w:proofErr w:type="spellStart"/>
      <w:r w:rsidRPr="00987CB2">
        <w:rPr>
          <w:rFonts w:ascii="Perpetua" w:hAnsi="Perpetua" w:cs="Arial"/>
        </w:rPr>
        <w:t>toamna</w:t>
      </w:r>
      <w:proofErr w:type="spellEnd"/>
      <w:r w:rsidRPr="00987CB2">
        <w:rPr>
          <w:rFonts w:ascii="Perpetua" w:hAnsi="Perpetua" w:cs="Arial"/>
        </w:rPr>
        <w:t xml:space="preserve"> </w:t>
      </w:r>
      <w:proofErr w:type="spellStart"/>
      <w:r w:rsidRPr="00987CB2">
        <w:rPr>
          <w:rFonts w:ascii="Perpetua" w:hAnsi="Perpetua" w:cs="Arial"/>
        </w:rPr>
        <w:t>si</w:t>
      </w:r>
      <w:proofErr w:type="spellEnd"/>
      <w:r w:rsidRPr="00987CB2">
        <w:rPr>
          <w:rFonts w:ascii="Perpetua" w:hAnsi="Perpetua" w:cs="Arial"/>
        </w:rPr>
        <w:t xml:space="preserve"> </w:t>
      </w:r>
      <w:proofErr w:type="spellStart"/>
      <w:r w:rsidRPr="00987CB2">
        <w:rPr>
          <w:rFonts w:ascii="Perpetua" w:hAnsi="Perpetua" w:cs="Arial"/>
        </w:rPr>
        <w:t>primavara</w:t>
      </w:r>
      <w:proofErr w:type="spellEnd"/>
      <w:r w:rsidRPr="00987CB2">
        <w:rPr>
          <w:rFonts w:ascii="Perpetua" w:hAnsi="Perpetua" w:cs="Arial"/>
        </w:rPr>
        <w:t xml:space="preserve">. </w:t>
      </w:r>
    </w:p>
    <w:p w14:paraId="579B720B" w14:textId="4D6F8EEA" w:rsidR="00371362" w:rsidRPr="00987CB2" w:rsidRDefault="000B2C49" w:rsidP="00223133">
      <w:pPr>
        <w:pStyle w:val="BodyTextIndent2"/>
        <w:spacing w:after="0" w:line="240" w:lineRule="auto"/>
        <w:ind w:left="0" w:firstLine="720"/>
        <w:jc w:val="both"/>
        <w:rPr>
          <w:rFonts w:ascii="Perpetua" w:hAnsi="Perpetua" w:cs="Arial"/>
        </w:rPr>
      </w:pPr>
      <w:proofErr w:type="spellStart"/>
      <w:proofErr w:type="gramStart"/>
      <w:r w:rsidRPr="00987CB2">
        <w:rPr>
          <w:rFonts w:ascii="Perpetua" w:hAnsi="Perpetua" w:cs="Arial"/>
        </w:rPr>
        <w:t>Urmeaza</w:t>
      </w:r>
      <w:proofErr w:type="spellEnd"/>
      <w:r w:rsidRPr="00987CB2">
        <w:rPr>
          <w:rFonts w:ascii="Perpetua" w:hAnsi="Perpetua" w:cs="Arial"/>
        </w:rPr>
        <w:t xml:space="preserve">  a</w:t>
      </w:r>
      <w:proofErr w:type="gramEnd"/>
      <w:r w:rsidRPr="00987CB2">
        <w:rPr>
          <w:rFonts w:ascii="Perpetua" w:hAnsi="Perpetua" w:cs="Arial"/>
        </w:rPr>
        <w:t xml:space="preserve"> se </w:t>
      </w:r>
      <w:proofErr w:type="spellStart"/>
      <w:r w:rsidRPr="00987CB2">
        <w:rPr>
          <w:rFonts w:ascii="Perpetua" w:hAnsi="Perpetua" w:cs="Arial"/>
        </w:rPr>
        <w:t>executa</w:t>
      </w:r>
      <w:proofErr w:type="spellEnd"/>
      <w:r w:rsidRPr="00987CB2">
        <w:rPr>
          <w:rFonts w:ascii="Perpetua" w:hAnsi="Perpetua" w:cs="Arial"/>
        </w:rPr>
        <w:t xml:space="preserve"> de </w:t>
      </w:r>
      <w:proofErr w:type="spellStart"/>
      <w:r w:rsidRPr="00987CB2">
        <w:rPr>
          <w:rFonts w:ascii="Perpetua" w:hAnsi="Perpetua" w:cs="Arial"/>
        </w:rPr>
        <w:t>asemenea</w:t>
      </w:r>
      <w:proofErr w:type="spellEnd"/>
      <w:r w:rsidRPr="00987CB2">
        <w:rPr>
          <w:rFonts w:ascii="Perpetua" w:hAnsi="Perpetua" w:cs="Arial"/>
        </w:rPr>
        <w:t xml:space="preserve"> </w:t>
      </w:r>
      <w:proofErr w:type="spellStart"/>
      <w:r w:rsidRPr="00987CB2">
        <w:rPr>
          <w:rFonts w:ascii="Perpetua" w:hAnsi="Perpetua" w:cs="Arial"/>
        </w:rPr>
        <w:t>si</w:t>
      </w:r>
      <w:proofErr w:type="spellEnd"/>
      <w:r w:rsidRPr="00987CB2">
        <w:rPr>
          <w:rFonts w:ascii="Perpetua" w:hAnsi="Perpetua" w:cs="Arial"/>
        </w:rPr>
        <w:t xml:space="preserve"> </w:t>
      </w:r>
      <w:proofErr w:type="spellStart"/>
      <w:r w:rsidRPr="00987CB2">
        <w:rPr>
          <w:rFonts w:ascii="Perpetua" w:hAnsi="Perpetua" w:cs="Arial"/>
        </w:rPr>
        <w:t>breteaua</w:t>
      </w:r>
      <w:proofErr w:type="spellEnd"/>
      <w:r w:rsidRPr="00987CB2">
        <w:rPr>
          <w:rFonts w:ascii="Perpetua" w:hAnsi="Perpetua" w:cs="Arial"/>
        </w:rPr>
        <w:t xml:space="preserve"> de </w:t>
      </w:r>
      <w:proofErr w:type="spellStart"/>
      <w:r w:rsidRPr="00987CB2">
        <w:rPr>
          <w:rFonts w:ascii="Perpetua" w:hAnsi="Perpetua" w:cs="Arial"/>
        </w:rPr>
        <w:t>legatura</w:t>
      </w:r>
      <w:proofErr w:type="spellEnd"/>
      <w:r w:rsidRPr="00987CB2">
        <w:rPr>
          <w:rFonts w:ascii="Perpetua" w:hAnsi="Perpetua" w:cs="Arial"/>
        </w:rPr>
        <w:t xml:space="preserve"> </w:t>
      </w:r>
      <w:proofErr w:type="spellStart"/>
      <w:r w:rsidRPr="00987CB2">
        <w:rPr>
          <w:rFonts w:ascii="Perpetua" w:hAnsi="Perpetua" w:cs="Arial"/>
        </w:rPr>
        <w:t>spre</w:t>
      </w:r>
      <w:proofErr w:type="spellEnd"/>
      <w:r w:rsidRPr="00987CB2">
        <w:rPr>
          <w:rFonts w:ascii="Perpetua" w:hAnsi="Perpetua" w:cs="Arial"/>
        </w:rPr>
        <w:t xml:space="preserve"> prima </w:t>
      </w:r>
      <w:proofErr w:type="spellStart"/>
      <w:r w:rsidRPr="00987CB2">
        <w:rPr>
          <w:rFonts w:ascii="Perpetua" w:hAnsi="Perpetua" w:cs="Arial"/>
        </w:rPr>
        <w:t>fasie</w:t>
      </w:r>
      <w:proofErr w:type="spellEnd"/>
      <w:r w:rsidRPr="00987CB2">
        <w:rPr>
          <w:rFonts w:ascii="Perpetua" w:hAnsi="Perpetua" w:cs="Arial"/>
        </w:rPr>
        <w:t xml:space="preserve"> de </w:t>
      </w:r>
      <w:proofErr w:type="spellStart"/>
      <w:r w:rsidRPr="00987CB2">
        <w:rPr>
          <w:rFonts w:ascii="Perpetua" w:hAnsi="Perpetua" w:cs="Arial"/>
        </w:rPr>
        <w:t>exploatare</w:t>
      </w:r>
      <w:proofErr w:type="spellEnd"/>
      <w:r w:rsidRPr="00987CB2">
        <w:rPr>
          <w:rFonts w:ascii="Perpetua" w:hAnsi="Perpetua" w:cs="Arial"/>
        </w:rPr>
        <w:t xml:space="preserve"> din care se </w:t>
      </w:r>
      <w:proofErr w:type="spellStart"/>
      <w:r w:rsidRPr="00987CB2">
        <w:rPr>
          <w:rFonts w:ascii="Perpetua" w:hAnsi="Perpetua" w:cs="Arial"/>
        </w:rPr>
        <w:t>va</w:t>
      </w:r>
      <w:proofErr w:type="spellEnd"/>
      <w:r w:rsidRPr="00987CB2">
        <w:rPr>
          <w:rFonts w:ascii="Perpetua" w:hAnsi="Perpetua" w:cs="Arial"/>
        </w:rPr>
        <w:t xml:space="preserve"> </w:t>
      </w:r>
      <w:proofErr w:type="spellStart"/>
      <w:r w:rsidRPr="00987CB2">
        <w:rPr>
          <w:rFonts w:ascii="Perpetua" w:hAnsi="Perpetua" w:cs="Arial"/>
        </w:rPr>
        <w:t>exploata</w:t>
      </w:r>
      <w:proofErr w:type="spellEnd"/>
      <w:r w:rsidRPr="00987CB2">
        <w:rPr>
          <w:rFonts w:ascii="Perpetua" w:hAnsi="Perpetua" w:cs="Arial"/>
        </w:rPr>
        <w:t xml:space="preserve"> </w:t>
      </w:r>
      <w:proofErr w:type="spellStart"/>
      <w:r w:rsidRPr="00987CB2">
        <w:rPr>
          <w:rFonts w:ascii="Perpetua" w:hAnsi="Perpetua" w:cs="Arial"/>
        </w:rPr>
        <w:t>incepand</w:t>
      </w:r>
      <w:proofErr w:type="spellEnd"/>
      <w:r w:rsidRPr="00987CB2">
        <w:rPr>
          <w:rFonts w:ascii="Perpetua" w:hAnsi="Perpetua" w:cs="Arial"/>
        </w:rPr>
        <w:t xml:space="preserve"> cu </w:t>
      </w:r>
      <w:proofErr w:type="spellStart"/>
      <w:r w:rsidRPr="00987CB2">
        <w:rPr>
          <w:rFonts w:ascii="Perpetua" w:hAnsi="Perpetua" w:cs="Arial"/>
        </w:rPr>
        <w:t>trimestrul</w:t>
      </w:r>
      <w:proofErr w:type="spellEnd"/>
      <w:r w:rsidRPr="00987CB2">
        <w:rPr>
          <w:rFonts w:ascii="Perpetua" w:hAnsi="Perpetua" w:cs="Arial"/>
        </w:rPr>
        <w:t xml:space="preserve"> </w:t>
      </w:r>
      <w:r w:rsidR="004035FE" w:rsidRPr="00987CB2">
        <w:rPr>
          <w:rFonts w:ascii="Perpetua" w:hAnsi="Perpetua" w:cs="Arial"/>
        </w:rPr>
        <w:t>I 202</w:t>
      </w:r>
      <w:r w:rsidR="002972DD" w:rsidRPr="00987CB2">
        <w:rPr>
          <w:rFonts w:ascii="Perpetua" w:hAnsi="Perpetua" w:cs="Arial"/>
        </w:rPr>
        <w:t>4</w:t>
      </w:r>
      <w:r w:rsidRPr="00987CB2">
        <w:rPr>
          <w:rFonts w:ascii="Perpetua" w:hAnsi="Perpetua" w:cs="Arial"/>
        </w:rPr>
        <w:t>.</w:t>
      </w:r>
    </w:p>
    <w:bookmarkEnd w:id="28"/>
    <w:p w14:paraId="177B1A7B" w14:textId="77777777" w:rsidR="005925F4" w:rsidRPr="00D71B10" w:rsidRDefault="005925F4" w:rsidP="00FD6F4C">
      <w:pPr>
        <w:pStyle w:val="al"/>
        <w:spacing w:before="0" w:beforeAutospacing="0" w:after="0" w:afterAutospacing="0"/>
        <w:rPr>
          <w:rFonts w:ascii="Perpetua" w:hAnsi="Perpetua"/>
        </w:rPr>
      </w:pPr>
    </w:p>
    <w:p w14:paraId="7BD7970B" w14:textId="65F8B82B" w:rsidR="00FD6F4C" w:rsidRPr="00D71B10" w:rsidRDefault="00EE7AAB" w:rsidP="009728B7">
      <w:pPr>
        <w:pStyle w:val="al"/>
        <w:spacing w:before="0" w:beforeAutospacing="0" w:after="0" w:afterAutospacing="0"/>
        <w:rPr>
          <w:rFonts w:ascii="Perpetua" w:hAnsi="Perpetua"/>
          <w:i/>
          <w:sz w:val="28"/>
          <w:szCs w:val="28"/>
        </w:rPr>
      </w:pPr>
      <w:r w:rsidRPr="00D71B10">
        <w:rPr>
          <w:rFonts w:ascii="Perpetua" w:hAnsi="Perpetua"/>
          <w:i/>
          <w:sz w:val="28"/>
          <w:szCs w:val="28"/>
          <w:u w:val="single"/>
        </w:rPr>
        <w:t>- resursele naturale folosite în construc</w:t>
      </w:r>
      <w:r w:rsidRPr="00D71B10">
        <w:rPr>
          <w:rFonts w:ascii="Cambria" w:hAnsi="Cambria" w:cs="Cambria"/>
          <w:i/>
          <w:sz w:val="28"/>
          <w:szCs w:val="28"/>
          <w:u w:val="single"/>
        </w:rPr>
        <w:t>ț</w:t>
      </w:r>
      <w:r w:rsidRPr="00D71B10">
        <w:rPr>
          <w:rFonts w:ascii="Perpetua" w:hAnsi="Perpetua"/>
          <w:i/>
          <w:sz w:val="28"/>
          <w:szCs w:val="28"/>
          <w:u w:val="single"/>
        </w:rPr>
        <w:t xml:space="preserve">ie </w:t>
      </w:r>
      <w:r w:rsidRPr="00D71B10">
        <w:rPr>
          <w:rFonts w:ascii="Cambria" w:hAnsi="Cambria" w:cs="Cambria"/>
          <w:i/>
          <w:sz w:val="28"/>
          <w:szCs w:val="28"/>
          <w:u w:val="single"/>
        </w:rPr>
        <w:t>ș</w:t>
      </w:r>
      <w:r w:rsidRPr="00D71B10">
        <w:rPr>
          <w:rFonts w:ascii="Perpetua" w:hAnsi="Perpetua"/>
          <w:i/>
          <w:sz w:val="28"/>
          <w:szCs w:val="28"/>
          <w:u w:val="single"/>
        </w:rPr>
        <w:t>i func</w:t>
      </w:r>
      <w:r w:rsidRPr="00D71B10">
        <w:rPr>
          <w:rFonts w:ascii="Cambria" w:hAnsi="Cambria" w:cs="Cambria"/>
          <w:i/>
          <w:sz w:val="28"/>
          <w:szCs w:val="28"/>
          <w:u w:val="single"/>
        </w:rPr>
        <w:t>ț</w:t>
      </w:r>
      <w:r w:rsidRPr="00D71B10">
        <w:rPr>
          <w:rFonts w:ascii="Perpetua" w:hAnsi="Perpetua"/>
          <w:i/>
          <w:sz w:val="28"/>
          <w:szCs w:val="28"/>
          <w:u w:val="single"/>
        </w:rPr>
        <w:t>ionare</w:t>
      </w:r>
      <w:r w:rsidRPr="00D71B10">
        <w:rPr>
          <w:rFonts w:ascii="Perpetua" w:hAnsi="Perpetua"/>
          <w:i/>
          <w:sz w:val="28"/>
          <w:szCs w:val="28"/>
        </w:rPr>
        <w:t>;</w:t>
      </w:r>
    </w:p>
    <w:p w14:paraId="11BE3A8B" w14:textId="77777777" w:rsidR="009728B7" w:rsidRPr="00D71B10" w:rsidRDefault="009728B7" w:rsidP="009728B7">
      <w:pPr>
        <w:pStyle w:val="al"/>
        <w:spacing w:before="0" w:beforeAutospacing="0" w:after="0" w:afterAutospacing="0"/>
        <w:rPr>
          <w:rFonts w:ascii="Perpetua" w:hAnsi="Perpetua"/>
          <w:i/>
          <w:sz w:val="28"/>
          <w:szCs w:val="28"/>
        </w:rPr>
      </w:pPr>
    </w:p>
    <w:p w14:paraId="18CA82AA" w14:textId="77777777" w:rsidR="00FD6F4C" w:rsidRPr="00D71B10" w:rsidRDefault="00FD6F4C" w:rsidP="00C64D3D">
      <w:pPr>
        <w:spacing w:after="0" w:line="240" w:lineRule="auto"/>
        <w:ind w:firstLine="720"/>
        <w:jc w:val="both"/>
        <w:rPr>
          <w:rFonts w:ascii="Perpetua" w:hAnsi="Perpetua"/>
          <w:szCs w:val="28"/>
          <w:lang w:val="ro-RO"/>
        </w:rPr>
      </w:pPr>
      <w:r w:rsidRPr="00D71B10">
        <w:rPr>
          <w:rFonts w:ascii="Perpetua" w:hAnsi="Perpetua"/>
          <w:szCs w:val="28"/>
          <w:lang w:val="ro-RO"/>
        </w:rPr>
        <w:t>În etapa realiz</w:t>
      </w:r>
      <w:r w:rsidRPr="00D71B10">
        <w:rPr>
          <w:rFonts w:ascii="Cambria" w:hAnsi="Cambria" w:cs="Cambria"/>
          <w:szCs w:val="28"/>
          <w:lang w:val="ro-RO"/>
        </w:rPr>
        <w:t>ă</w:t>
      </w:r>
      <w:r w:rsidRPr="00D71B10">
        <w:rPr>
          <w:rFonts w:ascii="Perpetua" w:hAnsi="Perpetua"/>
          <w:szCs w:val="28"/>
          <w:lang w:val="ro-RO"/>
        </w:rPr>
        <w:t>rii excava</w:t>
      </w:r>
      <w:r w:rsidRPr="00D71B10">
        <w:rPr>
          <w:rFonts w:ascii="Cambria" w:hAnsi="Cambria" w:cs="Cambria"/>
          <w:szCs w:val="28"/>
          <w:lang w:val="ro-RO"/>
        </w:rPr>
        <w:t>ţ</w:t>
      </w:r>
      <w:r w:rsidRPr="00D71B10">
        <w:rPr>
          <w:rFonts w:ascii="Perpetua" w:hAnsi="Perpetua"/>
          <w:szCs w:val="28"/>
          <w:lang w:val="ro-RO"/>
        </w:rPr>
        <w:t xml:space="preserve">iilor </w:t>
      </w:r>
      <w:r w:rsidRPr="00D71B10">
        <w:rPr>
          <w:rFonts w:ascii="Cambria" w:hAnsi="Cambria" w:cs="Cambria"/>
          <w:szCs w:val="28"/>
          <w:lang w:val="ro-RO"/>
        </w:rPr>
        <w:t>ş</w:t>
      </w:r>
      <w:r w:rsidRPr="00D71B10">
        <w:rPr>
          <w:rFonts w:ascii="Perpetua" w:hAnsi="Perpetua"/>
          <w:szCs w:val="28"/>
          <w:lang w:val="ro-RO"/>
        </w:rPr>
        <w:t xml:space="preserve">i ulterior </w:t>
      </w:r>
      <w:r w:rsidRPr="00D71B10">
        <w:rPr>
          <w:rFonts w:ascii="Perpetua" w:hAnsi="Perpetua" w:cs="Perpetua"/>
          <w:szCs w:val="28"/>
          <w:lang w:val="ro-RO"/>
        </w:rPr>
        <w:t>î</w:t>
      </w:r>
      <w:r w:rsidRPr="00D71B10">
        <w:rPr>
          <w:rFonts w:ascii="Perpetua" w:hAnsi="Perpetua"/>
          <w:szCs w:val="28"/>
          <w:lang w:val="ro-RO"/>
        </w:rPr>
        <w:t>n perioada exploat</w:t>
      </w:r>
      <w:r w:rsidRPr="00D71B10">
        <w:rPr>
          <w:rFonts w:ascii="Cambria" w:hAnsi="Cambria" w:cs="Cambria"/>
          <w:szCs w:val="28"/>
          <w:lang w:val="ro-RO"/>
        </w:rPr>
        <w:t>ă</w:t>
      </w:r>
      <w:r w:rsidRPr="00D71B10">
        <w:rPr>
          <w:rFonts w:ascii="Perpetua" w:hAnsi="Perpetua"/>
          <w:szCs w:val="28"/>
          <w:lang w:val="ro-RO"/>
        </w:rPr>
        <w:t>rii agregatelor minerale nu vor fi utilizate pe amplasament substan</w:t>
      </w:r>
      <w:r w:rsidRPr="00D71B10">
        <w:rPr>
          <w:rFonts w:ascii="Cambria" w:hAnsi="Cambria" w:cs="Cambria"/>
          <w:szCs w:val="28"/>
          <w:lang w:val="ro-RO"/>
        </w:rPr>
        <w:t>ţ</w:t>
      </w:r>
      <w:r w:rsidRPr="00D71B10">
        <w:rPr>
          <w:rFonts w:ascii="Perpetua" w:hAnsi="Perpetua"/>
          <w:szCs w:val="28"/>
          <w:lang w:val="ro-RO"/>
        </w:rPr>
        <w:t>e periculoase sau poten</w:t>
      </w:r>
      <w:r w:rsidRPr="00D71B10">
        <w:rPr>
          <w:rFonts w:ascii="Cambria" w:hAnsi="Cambria" w:cs="Cambria"/>
          <w:szCs w:val="28"/>
          <w:lang w:val="ro-RO"/>
        </w:rPr>
        <w:t>ţ</w:t>
      </w:r>
      <w:r w:rsidRPr="00D71B10">
        <w:rPr>
          <w:rFonts w:ascii="Perpetua" w:hAnsi="Perpetua"/>
          <w:szCs w:val="28"/>
          <w:lang w:val="ro-RO"/>
        </w:rPr>
        <w:t>ial periculoase.</w:t>
      </w:r>
    </w:p>
    <w:p w14:paraId="2C0360CB" w14:textId="77777777" w:rsidR="00FD6F4C" w:rsidRPr="00D71B10" w:rsidRDefault="00FD6F4C" w:rsidP="00C64D3D">
      <w:pPr>
        <w:tabs>
          <w:tab w:val="left" w:pos="3105"/>
        </w:tabs>
        <w:spacing w:after="0" w:line="240" w:lineRule="auto"/>
        <w:jc w:val="both"/>
        <w:rPr>
          <w:rFonts w:ascii="Perpetua" w:hAnsi="Perpetua"/>
          <w:lang w:val="ro-RO"/>
        </w:rPr>
      </w:pPr>
      <w:r w:rsidRPr="00D71B10">
        <w:rPr>
          <w:rFonts w:ascii="Perpetua" w:hAnsi="Perpetua"/>
          <w:i/>
          <w:lang w:val="ro-RO"/>
        </w:rPr>
        <w:t xml:space="preserve">            </w:t>
      </w:r>
      <w:r w:rsidRPr="00D71B10">
        <w:rPr>
          <w:rFonts w:ascii="Perpetua" w:hAnsi="Perpetua"/>
          <w:i/>
          <w:u w:val="single"/>
          <w:lang w:val="ro-RO"/>
        </w:rPr>
        <w:t>Resursele energetice</w:t>
      </w:r>
      <w:r w:rsidRPr="00D71B10">
        <w:rPr>
          <w:rFonts w:ascii="Perpetua" w:hAnsi="Perpetua"/>
          <w:lang w:val="ro-RO"/>
        </w:rPr>
        <w:t xml:space="preserve"> necesare desf</w:t>
      </w:r>
      <w:r w:rsidRPr="00D71B10">
        <w:rPr>
          <w:rFonts w:ascii="Cambria" w:hAnsi="Cambria" w:cs="Cambria"/>
          <w:lang w:val="ro-RO"/>
        </w:rPr>
        <w:t>ăş</w:t>
      </w:r>
      <w:r w:rsidRPr="00D71B10">
        <w:rPr>
          <w:rFonts w:ascii="Perpetua" w:hAnsi="Perpetua"/>
          <w:lang w:val="ro-RO"/>
        </w:rPr>
        <w:t>ur</w:t>
      </w:r>
      <w:r w:rsidRPr="00D71B10">
        <w:rPr>
          <w:rFonts w:ascii="Cambria" w:hAnsi="Cambria" w:cs="Cambria"/>
          <w:lang w:val="ro-RO"/>
        </w:rPr>
        <w:t>ă</w:t>
      </w:r>
      <w:r w:rsidRPr="00D71B10">
        <w:rPr>
          <w:rFonts w:ascii="Perpetua" w:hAnsi="Perpetua"/>
          <w:lang w:val="ro-RO"/>
        </w:rPr>
        <w:t>rii extrac</w:t>
      </w:r>
      <w:r w:rsidRPr="00D71B10">
        <w:rPr>
          <w:rFonts w:ascii="Cambria" w:hAnsi="Cambria" w:cs="Cambria"/>
          <w:lang w:val="ro-RO"/>
        </w:rPr>
        <w:t>ţ</w:t>
      </w:r>
      <w:r w:rsidRPr="00D71B10">
        <w:rPr>
          <w:rFonts w:ascii="Perpetua" w:hAnsi="Perpetua"/>
          <w:lang w:val="ro-RO"/>
        </w:rPr>
        <w:t>iei agregatelor sunt reprezentate de combustibili pentru alimentarea utilajelor. Acestea vor fi alimentate la sta</w:t>
      </w:r>
      <w:r w:rsidRPr="00D71B10">
        <w:rPr>
          <w:rFonts w:ascii="Cambria" w:hAnsi="Cambria" w:cs="Cambria"/>
          <w:lang w:val="ro-RO"/>
        </w:rPr>
        <w:t>ţ</w:t>
      </w:r>
      <w:r w:rsidRPr="00D71B10">
        <w:rPr>
          <w:rFonts w:ascii="Perpetua" w:hAnsi="Perpetua"/>
          <w:lang w:val="ro-RO"/>
        </w:rPr>
        <w:t>iile de distribu</w:t>
      </w:r>
      <w:r w:rsidRPr="00D71B10">
        <w:rPr>
          <w:rFonts w:ascii="Cambria" w:hAnsi="Cambria" w:cs="Cambria"/>
          <w:lang w:val="ro-RO"/>
        </w:rPr>
        <w:t>ţ</w:t>
      </w:r>
      <w:r w:rsidRPr="00D71B10">
        <w:rPr>
          <w:rFonts w:ascii="Perpetua" w:hAnsi="Perpetua"/>
          <w:lang w:val="ro-RO"/>
        </w:rPr>
        <w:t>ie a carburan</w:t>
      </w:r>
      <w:r w:rsidRPr="00D71B10">
        <w:rPr>
          <w:rFonts w:ascii="Cambria" w:hAnsi="Cambria" w:cs="Cambria"/>
          <w:lang w:val="ro-RO"/>
        </w:rPr>
        <w:t>ţ</w:t>
      </w:r>
      <w:r w:rsidRPr="00D71B10">
        <w:rPr>
          <w:rFonts w:ascii="Perpetua" w:hAnsi="Perpetua"/>
          <w:lang w:val="ro-RO"/>
        </w:rPr>
        <w:t xml:space="preserve">ilor. </w:t>
      </w:r>
    </w:p>
    <w:p w14:paraId="18A50598" w14:textId="77777777" w:rsidR="00FD6F4C" w:rsidRPr="00D71B10" w:rsidRDefault="00FD6F4C" w:rsidP="00C64D3D">
      <w:pPr>
        <w:pStyle w:val="al"/>
        <w:spacing w:before="0" w:beforeAutospacing="0" w:after="0" w:afterAutospacing="0"/>
        <w:rPr>
          <w:rFonts w:ascii="Perpetua" w:hAnsi="Perpetua"/>
          <w:i/>
          <w:sz w:val="28"/>
          <w:szCs w:val="28"/>
        </w:rPr>
      </w:pPr>
    </w:p>
    <w:p w14:paraId="0DD45464" w14:textId="77777777" w:rsidR="00EE7AAB" w:rsidRPr="00D71B10" w:rsidRDefault="00EE7AAB" w:rsidP="00FD6F4C">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metode folosite în construc</w:t>
      </w:r>
      <w:r w:rsidRPr="00D71B10">
        <w:rPr>
          <w:rFonts w:ascii="Cambria" w:hAnsi="Cambria" w:cs="Cambria"/>
          <w:i/>
          <w:sz w:val="28"/>
          <w:szCs w:val="28"/>
          <w:u w:val="single"/>
        </w:rPr>
        <w:t>ț</w:t>
      </w:r>
      <w:r w:rsidRPr="00D71B10">
        <w:rPr>
          <w:rFonts w:ascii="Perpetua" w:hAnsi="Perpetua"/>
          <w:i/>
          <w:sz w:val="28"/>
          <w:szCs w:val="28"/>
          <w:u w:val="single"/>
        </w:rPr>
        <w:t>ie/demolare;</w:t>
      </w:r>
    </w:p>
    <w:p w14:paraId="25B62E56" w14:textId="77777777" w:rsidR="00C64D3D" w:rsidRPr="00D71B10" w:rsidRDefault="00C64D3D" w:rsidP="00C64D3D">
      <w:pPr>
        <w:pStyle w:val="Title"/>
        <w:ind w:firstLine="720"/>
        <w:jc w:val="both"/>
        <w:rPr>
          <w:rFonts w:ascii="Perpetua" w:hAnsi="Perpetua"/>
          <w:sz w:val="24"/>
          <w:szCs w:val="24"/>
          <w:lang w:val="ro-RO"/>
        </w:rPr>
      </w:pPr>
    </w:p>
    <w:p w14:paraId="591C60F3" w14:textId="77777777" w:rsidR="00C64D3D" w:rsidRPr="00D71B10" w:rsidRDefault="00C64D3D" w:rsidP="00C64D3D">
      <w:pPr>
        <w:pStyle w:val="Title"/>
        <w:ind w:firstLine="720"/>
        <w:jc w:val="both"/>
        <w:rPr>
          <w:rFonts w:ascii="Perpetua" w:hAnsi="Perpetua"/>
        </w:rPr>
      </w:pPr>
      <w:r w:rsidRPr="00D71B10">
        <w:rPr>
          <w:rFonts w:ascii="Perpetua" w:hAnsi="Perpetua"/>
          <w:sz w:val="24"/>
          <w:szCs w:val="24"/>
          <w:lang w:val="ro-RO"/>
        </w:rPr>
        <w:t>În perioada exploat</w:t>
      </w:r>
      <w:r w:rsidRPr="00D71B10">
        <w:rPr>
          <w:rFonts w:ascii="Cambria" w:hAnsi="Cambria" w:cs="Cambria"/>
          <w:sz w:val="24"/>
          <w:szCs w:val="24"/>
          <w:lang w:val="ro-RO"/>
        </w:rPr>
        <w:t>ă</w:t>
      </w:r>
      <w:r w:rsidRPr="00D71B10">
        <w:rPr>
          <w:rFonts w:ascii="Perpetua" w:hAnsi="Perpetua"/>
          <w:sz w:val="24"/>
          <w:szCs w:val="24"/>
          <w:lang w:val="ro-RO"/>
        </w:rPr>
        <w:t>rii, pe suprafa</w:t>
      </w:r>
      <w:r w:rsidRPr="00D71B10">
        <w:rPr>
          <w:rFonts w:ascii="Cambria" w:hAnsi="Cambria" w:cs="Cambria"/>
          <w:sz w:val="24"/>
          <w:szCs w:val="24"/>
          <w:lang w:val="ro-RO"/>
        </w:rPr>
        <w:t>ţ</w:t>
      </w:r>
      <w:r w:rsidRPr="00D71B10">
        <w:rPr>
          <w:rFonts w:ascii="Perpetua" w:hAnsi="Perpetua"/>
          <w:sz w:val="24"/>
          <w:szCs w:val="24"/>
          <w:lang w:val="ro-RO"/>
        </w:rPr>
        <w:t>a amplasamentului nu se va realiza nici un tip de construc</w:t>
      </w:r>
      <w:r w:rsidRPr="00D71B10">
        <w:rPr>
          <w:rFonts w:ascii="Cambria" w:hAnsi="Cambria" w:cs="Cambria"/>
          <w:sz w:val="24"/>
          <w:szCs w:val="24"/>
          <w:lang w:val="ro-RO"/>
        </w:rPr>
        <w:t>ţ</w:t>
      </w:r>
      <w:r w:rsidRPr="00D71B10">
        <w:rPr>
          <w:rFonts w:ascii="Perpetua" w:hAnsi="Perpetua"/>
          <w:sz w:val="24"/>
          <w:szCs w:val="24"/>
          <w:lang w:val="ro-RO"/>
        </w:rPr>
        <w:t xml:space="preserve">ie definitiva, se vor excava doar agregate minerale. </w:t>
      </w:r>
    </w:p>
    <w:p w14:paraId="30C01D99" w14:textId="77777777" w:rsidR="00C64D3D" w:rsidRPr="00D71B10" w:rsidRDefault="00C64D3D" w:rsidP="00FD6F4C">
      <w:pPr>
        <w:pStyle w:val="al"/>
        <w:spacing w:before="0" w:beforeAutospacing="0" w:after="0" w:afterAutospacing="0"/>
        <w:rPr>
          <w:rFonts w:ascii="Perpetua" w:hAnsi="Perpetua"/>
          <w:i/>
          <w:sz w:val="28"/>
          <w:szCs w:val="28"/>
          <w:u w:val="single"/>
        </w:rPr>
      </w:pPr>
    </w:p>
    <w:p w14:paraId="553C4FD2" w14:textId="77777777" w:rsidR="00EE7AAB" w:rsidRPr="00D71B10" w:rsidRDefault="00EE7AAB" w:rsidP="00223133">
      <w:pPr>
        <w:pStyle w:val="al"/>
        <w:spacing w:before="0" w:beforeAutospacing="0" w:after="0" w:afterAutospacing="0"/>
        <w:ind w:firstLine="720"/>
        <w:rPr>
          <w:rFonts w:ascii="Perpetua" w:hAnsi="Perpetua"/>
          <w:i/>
          <w:sz w:val="28"/>
          <w:szCs w:val="28"/>
          <w:u w:val="single"/>
        </w:rPr>
      </w:pPr>
      <w:r w:rsidRPr="00D71B10">
        <w:rPr>
          <w:rFonts w:ascii="Perpetua" w:hAnsi="Perpetua"/>
          <w:i/>
          <w:sz w:val="28"/>
          <w:szCs w:val="28"/>
          <w:u w:val="single"/>
        </w:rPr>
        <w:t>- planul de execu</w:t>
      </w:r>
      <w:r w:rsidRPr="00D71B10">
        <w:rPr>
          <w:rFonts w:ascii="Cambria" w:hAnsi="Cambria" w:cs="Cambria"/>
          <w:i/>
          <w:sz w:val="28"/>
          <w:szCs w:val="28"/>
          <w:u w:val="single"/>
        </w:rPr>
        <w:t>ț</w:t>
      </w:r>
      <w:r w:rsidRPr="00D71B10">
        <w:rPr>
          <w:rFonts w:ascii="Perpetua" w:hAnsi="Perpetua"/>
          <w:i/>
          <w:sz w:val="28"/>
          <w:szCs w:val="28"/>
          <w:u w:val="single"/>
        </w:rPr>
        <w:t>ie, cuprinz</w:t>
      </w:r>
      <w:r w:rsidRPr="00D71B10">
        <w:rPr>
          <w:rFonts w:ascii="Perpetua" w:hAnsi="Perpetua" w:cs="Perpetua"/>
          <w:i/>
          <w:sz w:val="28"/>
          <w:szCs w:val="28"/>
          <w:u w:val="single"/>
        </w:rPr>
        <w:t>â</w:t>
      </w:r>
      <w:r w:rsidRPr="00D71B10">
        <w:rPr>
          <w:rFonts w:ascii="Perpetua" w:hAnsi="Perpetua"/>
          <w:i/>
          <w:sz w:val="28"/>
          <w:szCs w:val="28"/>
          <w:u w:val="single"/>
        </w:rPr>
        <w:t>nd faza de construc</w:t>
      </w:r>
      <w:r w:rsidRPr="00D71B10">
        <w:rPr>
          <w:rFonts w:ascii="Cambria" w:hAnsi="Cambria" w:cs="Cambria"/>
          <w:i/>
          <w:sz w:val="28"/>
          <w:szCs w:val="28"/>
          <w:u w:val="single"/>
        </w:rPr>
        <w:t>ț</w:t>
      </w:r>
      <w:r w:rsidRPr="00D71B10">
        <w:rPr>
          <w:rFonts w:ascii="Perpetua" w:hAnsi="Perpetua"/>
          <w:i/>
          <w:sz w:val="28"/>
          <w:szCs w:val="28"/>
          <w:u w:val="single"/>
        </w:rPr>
        <w:t xml:space="preserve">ie, punerea </w:t>
      </w:r>
      <w:r w:rsidRPr="00D71B10">
        <w:rPr>
          <w:rFonts w:ascii="Perpetua" w:hAnsi="Perpetua" w:cs="Perpetua"/>
          <w:i/>
          <w:sz w:val="28"/>
          <w:szCs w:val="28"/>
          <w:u w:val="single"/>
        </w:rPr>
        <w:t>î</w:t>
      </w:r>
      <w:r w:rsidRPr="00D71B10">
        <w:rPr>
          <w:rFonts w:ascii="Perpetua" w:hAnsi="Perpetua"/>
          <w:i/>
          <w:sz w:val="28"/>
          <w:szCs w:val="28"/>
          <w:u w:val="single"/>
        </w:rPr>
        <w:t>n func</w:t>
      </w:r>
      <w:r w:rsidRPr="00D71B10">
        <w:rPr>
          <w:rFonts w:ascii="Cambria" w:hAnsi="Cambria" w:cs="Cambria"/>
          <w:i/>
          <w:sz w:val="28"/>
          <w:szCs w:val="28"/>
          <w:u w:val="single"/>
        </w:rPr>
        <w:t>ț</w:t>
      </w:r>
      <w:r w:rsidRPr="00D71B10">
        <w:rPr>
          <w:rFonts w:ascii="Perpetua" w:hAnsi="Perpetua"/>
          <w:i/>
          <w:sz w:val="28"/>
          <w:szCs w:val="28"/>
          <w:u w:val="single"/>
        </w:rPr>
        <w:t xml:space="preserve">iune, exploatare, refacere </w:t>
      </w:r>
      <w:r w:rsidRPr="00D71B10">
        <w:rPr>
          <w:rFonts w:ascii="Cambria" w:hAnsi="Cambria" w:cs="Cambria"/>
          <w:i/>
          <w:sz w:val="28"/>
          <w:szCs w:val="28"/>
          <w:u w:val="single"/>
        </w:rPr>
        <w:t>ș</w:t>
      </w:r>
      <w:r w:rsidRPr="00D71B10">
        <w:rPr>
          <w:rFonts w:ascii="Perpetua" w:hAnsi="Perpetua"/>
          <w:i/>
          <w:sz w:val="28"/>
          <w:szCs w:val="28"/>
          <w:u w:val="single"/>
        </w:rPr>
        <w:t>i folosire ulterioar</w:t>
      </w:r>
      <w:r w:rsidRPr="00D71B10">
        <w:rPr>
          <w:rFonts w:ascii="Cambria" w:hAnsi="Cambria" w:cs="Cambria"/>
          <w:i/>
          <w:sz w:val="28"/>
          <w:szCs w:val="28"/>
          <w:u w:val="single"/>
        </w:rPr>
        <w:t>ă</w:t>
      </w:r>
      <w:r w:rsidRPr="00D71B10">
        <w:rPr>
          <w:rFonts w:ascii="Perpetua" w:hAnsi="Perpetua"/>
          <w:i/>
          <w:sz w:val="28"/>
          <w:szCs w:val="28"/>
          <w:u w:val="single"/>
        </w:rPr>
        <w:t>;</w:t>
      </w:r>
    </w:p>
    <w:p w14:paraId="05CF11F2" w14:textId="77777777" w:rsidR="00C64D3D" w:rsidRPr="00D71B10" w:rsidRDefault="00C64D3D" w:rsidP="00C64D3D">
      <w:pPr>
        <w:spacing w:after="0" w:line="240" w:lineRule="auto"/>
        <w:jc w:val="both"/>
        <w:rPr>
          <w:rFonts w:ascii="Perpetua" w:hAnsi="Perpetua"/>
          <w:lang w:val="ro-RO"/>
        </w:rPr>
      </w:pPr>
    </w:p>
    <w:p w14:paraId="73F01E8B" w14:textId="77777777" w:rsidR="00C64D3D" w:rsidRPr="00D71B10" w:rsidRDefault="00C64D3D" w:rsidP="00C64D3D">
      <w:pPr>
        <w:numPr>
          <w:ilvl w:val="0"/>
          <w:numId w:val="14"/>
        </w:numPr>
        <w:shd w:val="clear" w:color="auto" w:fill="FFFFFF"/>
        <w:spacing w:after="0" w:line="240" w:lineRule="auto"/>
        <w:ind w:left="0" w:firstLine="0"/>
        <w:jc w:val="both"/>
        <w:rPr>
          <w:rFonts w:ascii="Perpetua" w:hAnsi="Perpetua"/>
          <w:i/>
          <w:iCs/>
          <w:u w:val="single"/>
        </w:rPr>
      </w:pPr>
      <w:proofErr w:type="spellStart"/>
      <w:r w:rsidRPr="00D71B10">
        <w:rPr>
          <w:rFonts w:ascii="Perpetua" w:hAnsi="Perpetua"/>
          <w:i/>
          <w:iCs/>
          <w:u w:val="single"/>
        </w:rPr>
        <w:t>Dot</w:t>
      </w:r>
      <w:r w:rsidRPr="00D71B10">
        <w:rPr>
          <w:rFonts w:ascii="Cambria" w:hAnsi="Cambria" w:cs="Cambria"/>
          <w:i/>
          <w:iCs/>
          <w:u w:val="single"/>
        </w:rPr>
        <w:t>ă</w:t>
      </w:r>
      <w:r w:rsidRPr="00D71B10">
        <w:rPr>
          <w:rFonts w:ascii="Perpetua" w:hAnsi="Perpetua"/>
          <w:i/>
          <w:iCs/>
          <w:u w:val="single"/>
        </w:rPr>
        <w:t>ri</w:t>
      </w:r>
      <w:proofErr w:type="spellEnd"/>
      <w:r w:rsidRPr="00D71B10">
        <w:rPr>
          <w:rFonts w:ascii="Perpetua" w:hAnsi="Perpetua"/>
          <w:i/>
          <w:iCs/>
          <w:u w:val="single"/>
        </w:rPr>
        <w:t xml:space="preserve"> </w:t>
      </w:r>
      <w:proofErr w:type="spellStart"/>
      <w:r w:rsidRPr="00D71B10">
        <w:rPr>
          <w:rFonts w:ascii="Perpetua" w:hAnsi="Perpetua"/>
          <w:i/>
          <w:iCs/>
          <w:u w:val="single"/>
        </w:rPr>
        <w:t>specifice</w:t>
      </w:r>
      <w:proofErr w:type="spellEnd"/>
    </w:p>
    <w:p w14:paraId="5DD0AC16" w14:textId="77777777" w:rsidR="00C64D3D" w:rsidRPr="00D71B10" w:rsidRDefault="00C64D3D" w:rsidP="00C64D3D">
      <w:pPr>
        <w:shd w:val="clear" w:color="auto" w:fill="FFFFFF"/>
        <w:spacing w:after="0" w:line="240" w:lineRule="auto"/>
        <w:jc w:val="both"/>
        <w:rPr>
          <w:rFonts w:ascii="Perpetua" w:hAnsi="Perpetua"/>
        </w:rPr>
      </w:pPr>
    </w:p>
    <w:p w14:paraId="2966AFEB" w14:textId="7DC079E0" w:rsidR="00C64D3D" w:rsidRPr="00D71B10" w:rsidRDefault="00C64D3D" w:rsidP="00C64D3D">
      <w:pPr>
        <w:shd w:val="clear" w:color="auto" w:fill="FFFFFF"/>
        <w:tabs>
          <w:tab w:val="left" w:pos="0"/>
        </w:tabs>
        <w:spacing w:after="0" w:line="240" w:lineRule="auto"/>
        <w:jc w:val="both"/>
        <w:rPr>
          <w:rFonts w:ascii="Perpetua" w:hAnsi="Perpetua"/>
        </w:rPr>
      </w:pPr>
      <w:r w:rsidRPr="00D71B10">
        <w:rPr>
          <w:rFonts w:ascii="Perpetua" w:hAnsi="Perpetua"/>
        </w:rPr>
        <w:tab/>
        <w:t xml:space="preserve">Zona de </w:t>
      </w:r>
      <w:proofErr w:type="spellStart"/>
      <w:r w:rsidRPr="00D71B10">
        <w:rPr>
          <w:rFonts w:ascii="Perpetua" w:hAnsi="Perpetua"/>
        </w:rPr>
        <w:t>servicii</w:t>
      </w:r>
      <w:proofErr w:type="spellEnd"/>
      <w:r w:rsidRPr="00D71B10">
        <w:rPr>
          <w:rFonts w:ascii="Perpetua" w:hAnsi="Perpetua"/>
        </w:rPr>
        <w:t xml:space="preserve"> </w:t>
      </w:r>
      <w:proofErr w:type="spellStart"/>
      <w:r w:rsidRPr="00D71B10">
        <w:rPr>
          <w:rFonts w:ascii="Perpetua" w:hAnsi="Perpetua"/>
        </w:rPr>
        <w:t>auxiliare</w:t>
      </w:r>
      <w:proofErr w:type="spellEnd"/>
      <w:r w:rsidRPr="00D71B10">
        <w:rPr>
          <w:rFonts w:ascii="Perpetua" w:hAnsi="Perpetua"/>
        </w:rPr>
        <w:t xml:space="preserve"> a </w:t>
      </w:r>
      <w:proofErr w:type="spellStart"/>
      <w:r w:rsidR="00223133" w:rsidRPr="00D71B10">
        <w:rPr>
          <w:rFonts w:ascii="Perpetua" w:hAnsi="Perpetua"/>
        </w:rPr>
        <w:t>perimetrului</w:t>
      </w:r>
      <w:proofErr w:type="spellEnd"/>
      <w:r w:rsidR="00223133" w:rsidRPr="00D71B10">
        <w:rPr>
          <w:rFonts w:ascii="Perpetua" w:hAnsi="Perpetua"/>
        </w:rPr>
        <w:t xml:space="preserve"> </w:t>
      </w:r>
      <w:proofErr w:type="spellStart"/>
      <w:r w:rsidR="00223133" w:rsidRPr="00D71B10">
        <w:rPr>
          <w:rFonts w:ascii="Perpetua" w:hAnsi="Perpetua"/>
        </w:rPr>
        <w:t>Rediu</w:t>
      </w:r>
      <w:proofErr w:type="spellEnd"/>
      <w:r w:rsidR="00223133" w:rsidRPr="00D71B10">
        <w:rPr>
          <w:rFonts w:ascii="Perpetua" w:hAnsi="Perpetua"/>
        </w:rPr>
        <w:t xml:space="preserve"> NC 51292</w:t>
      </w:r>
      <w:r w:rsidRPr="00D71B10">
        <w:rPr>
          <w:rFonts w:ascii="Perpetua" w:hAnsi="Perpetua"/>
        </w:rPr>
        <w:t xml:space="preserve"> </w:t>
      </w:r>
      <w:proofErr w:type="spellStart"/>
      <w:r w:rsidRPr="00D71B10">
        <w:rPr>
          <w:rFonts w:ascii="Perpetua" w:hAnsi="Perpetua"/>
        </w:rPr>
        <w:t>cuprinde</w:t>
      </w:r>
      <w:proofErr w:type="spellEnd"/>
      <w:r w:rsidRPr="00D71B10">
        <w:rPr>
          <w:rFonts w:ascii="Perpetua" w:hAnsi="Perpetua"/>
        </w:rPr>
        <w:t xml:space="preserve"> </w:t>
      </w:r>
      <w:proofErr w:type="spellStart"/>
      <w:r w:rsidRPr="00D71B10">
        <w:rPr>
          <w:rFonts w:ascii="Perpetua" w:hAnsi="Perpetua"/>
        </w:rPr>
        <w:t>urm</w:t>
      </w:r>
      <w:r w:rsidRPr="00D71B10">
        <w:rPr>
          <w:rFonts w:ascii="Cambria" w:hAnsi="Cambria" w:cs="Cambria"/>
        </w:rPr>
        <w:t>ă</w:t>
      </w:r>
      <w:r w:rsidRPr="00D71B10">
        <w:rPr>
          <w:rFonts w:ascii="Perpetua" w:hAnsi="Perpetua"/>
        </w:rPr>
        <w:t>toarele</w:t>
      </w:r>
      <w:proofErr w:type="spellEnd"/>
      <w:r w:rsidRPr="00D71B10">
        <w:rPr>
          <w:rFonts w:ascii="Perpetua" w:hAnsi="Perpetua"/>
        </w:rPr>
        <w:t xml:space="preserve"> </w:t>
      </w:r>
      <w:proofErr w:type="spellStart"/>
      <w:r w:rsidRPr="00D71B10">
        <w:rPr>
          <w:rFonts w:ascii="Perpetua" w:hAnsi="Perpetua"/>
        </w:rPr>
        <w:t>dot</w:t>
      </w:r>
      <w:r w:rsidRPr="00D71B10">
        <w:rPr>
          <w:rFonts w:ascii="Cambria" w:hAnsi="Cambria" w:cs="Cambria"/>
        </w:rPr>
        <w:t>ă</w:t>
      </w:r>
      <w:r w:rsidRPr="00D71B10">
        <w:rPr>
          <w:rFonts w:ascii="Perpetua" w:hAnsi="Perpetua"/>
        </w:rPr>
        <w:t>ri</w:t>
      </w:r>
      <w:proofErr w:type="spellEnd"/>
      <w:r w:rsidRPr="00D71B10">
        <w:rPr>
          <w:rFonts w:ascii="Perpetua" w:hAnsi="Perpetua"/>
        </w:rPr>
        <w:t>:</w:t>
      </w:r>
    </w:p>
    <w:p w14:paraId="6377A1BC" w14:textId="77777777" w:rsidR="00C64D3D" w:rsidRPr="00D71B10" w:rsidRDefault="00C64D3D" w:rsidP="00C64D3D">
      <w:pPr>
        <w:widowControl w:val="0"/>
        <w:numPr>
          <w:ilvl w:val="0"/>
          <w:numId w:val="12"/>
        </w:numPr>
        <w:shd w:val="clear" w:color="auto" w:fill="FFFFFF"/>
        <w:autoSpaceDE w:val="0"/>
        <w:autoSpaceDN w:val="0"/>
        <w:adjustRightInd w:val="0"/>
        <w:spacing w:after="0" w:line="240" w:lineRule="auto"/>
        <w:ind w:firstLine="540"/>
        <w:jc w:val="both"/>
        <w:rPr>
          <w:rFonts w:ascii="Perpetua" w:hAnsi="Perpetua"/>
        </w:rPr>
      </w:pPr>
      <w:proofErr w:type="spellStart"/>
      <w:r w:rsidRPr="00D71B10">
        <w:rPr>
          <w:rFonts w:ascii="Perpetua" w:hAnsi="Perpetua"/>
        </w:rPr>
        <w:t>baraca</w:t>
      </w:r>
      <w:proofErr w:type="spellEnd"/>
      <w:r w:rsidRPr="00D71B10">
        <w:rPr>
          <w:rFonts w:ascii="Perpetua" w:hAnsi="Perpetua"/>
        </w:rPr>
        <w:t xml:space="preserve"> </w:t>
      </w:r>
      <w:proofErr w:type="spellStart"/>
      <w:proofErr w:type="gramStart"/>
      <w:r w:rsidRPr="00D71B10">
        <w:rPr>
          <w:rFonts w:ascii="Perpetua" w:hAnsi="Perpetua"/>
        </w:rPr>
        <w:t>metalica</w:t>
      </w:r>
      <w:proofErr w:type="spellEnd"/>
      <w:r w:rsidRPr="00D71B10">
        <w:rPr>
          <w:rFonts w:ascii="Perpetua" w:hAnsi="Perpetua"/>
        </w:rPr>
        <w:t>;</w:t>
      </w:r>
      <w:proofErr w:type="gramEnd"/>
    </w:p>
    <w:p w14:paraId="7F84A18E" w14:textId="77777777" w:rsidR="00C64D3D" w:rsidRPr="00D71B10" w:rsidRDefault="00C64D3D" w:rsidP="00C64D3D">
      <w:pPr>
        <w:widowControl w:val="0"/>
        <w:numPr>
          <w:ilvl w:val="0"/>
          <w:numId w:val="12"/>
        </w:numPr>
        <w:shd w:val="clear" w:color="auto" w:fill="FFFFFF"/>
        <w:tabs>
          <w:tab w:val="left" w:pos="540"/>
        </w:tabs>
        <w:autoSpaceDE w:val="0"/>
        <w:autoSpaceDN w:val="0"/>
        <w:adjustRightInd w:val="0"/>
        <w:spacing w:after="0" w:line="240" w:lineRule="auto"/>
        <w:ind w:firstLine="540"/>
        <w:jc w:val="both"/>
        <w:rPr>
          <w:rFonts w:ascii="Perpetua" w:hAnsi="Perpetua"/>
        </w:rPr>
      </w:pPr>
      <w:proofErr w:type="spellStart"/>
      <w:r w:rsidRPr="00D71B10">
        <w:rPr>
          <w:rFonts w:ascii="Perpetua" w:hAnsi="Perpetua"/>
        </w:rPr>
        <w:t>platforma</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parcarea</w:t>
      </w:r>
      <w:proofErr w:type="spellEnd"/>
      <w:r w:rsidRPr="00D71B10">
        <w:rPr>
          <w:rFonts w:ascii="Perpetua" w:hAnsi="Perpetua"/>
        </w:rPr>
        <w:t xml:space="preserve"> </w:t>
      </w:r>
      <w:proofErr w:type="spellStart"/>
      <w:r w:rsidRPr="00D71B10">
        <w:rPr>
          <w:rFonts w:ascii="Perpetua" w:hAnsi="Perpetua"/>
        </w:rPr>
        <w:t>utilajelor</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a </w:t>
      </w:r>
      <w:proofErr w:type="spellStart"/>
      <w:r w:rsidRPr="00D71B10">
        <w:rPr>
          <w:rFonts w:ascii="Perpetua" w:hAnsi="Perpetua"/>
        </w:rPr>
        <w:t>mijloacelor</w:t>
      </w:r>
      <w:proofErr w:type="spellEnd"/>
      <w:r w:rsidRPr="00D71B10">
        <w:rPr>
          <w:rFonts w:ascii="Perpetua" w:hAnsi="Perpetua"/>
        </w:rPr>
        <w:t xml:space="preserve"> </w:t>
      </w:r>
      <w:proofErr w:type="gramStart"/>
      <w:r w:rsidRPr="00D71B10">
        <w:rPr>
          <w:rFonts w:ascii="Perpetua" w:hAnsi="Perpetua"/>
        </w:rPr>
        <w:t>auto;</w:t>
      </w:r>
      <w:proofErr w:type="gramEnd"/>
    </w:p>
    <w:p w14:paraId="1E36B2E2" w14:textId="77777777" w:rsidR="00C64D3D" w:rsidRPr="00D71B10" w:rsidRDefault="00C64D3D" w:rsidP="00C64D3D">
      <w:pPr>
        <w:widowControl w:val="0"/>
        <w:numPr>
          <w:ilvl w:val="0"/>
          <w:numId w:val="12"/>
        </w:numPr>
        <w:shd w:val="clear" w:color="auto" w:fill="FFFFFF"/>
        <w:tabs>
          <w:tab w:val="left" w:pos="540"/>
        </w:tabs>
        <w:autoSpaceDE w:val="0"/>
        <w:autoSpaceDN w:val="0"/>
        <w:adjustRightInd w:val="0"/>
        <w:spacing w:after="0" w:line="240" w:lineRule="auto"/>
        <w:ind w:firstLine="540"/>
        <w:jc w:val="both"/>
        <w:rPr>
          <w:rFonts w:ascii="Perpetua" w:hAnsi="Perpetua"/>
        </w:rPr>
      </w:pPr>
      <w:proofErr w:type="spellStart"/>
      <w:r w:rsidRPr="00D71B10">
        <w:rPr>
          <w:rFonts w:ascii="Perpetua" w:hAnsi="Perpetua"/>
        </w:rPr>
        <w:t>dot</w:t>
      </w:r>
      <w:r w:rsidRPr="00D71B10">
        <w:rPr>
          <w:rFonts w:ascii="Cambria" w:hAnsi="Cambria" w:cs="Cambria"/>
        </w:rPr>
        <w:t>ă</w:t>
      </w:r>
      <w:r w:rsidRPr="00D71B10">
        <w:rPr>
          <w:rFonts w:ascii="Perpetua" w:hAnsi="Perpetua"/>
        </w:rPr>
        <w:t>ri</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gramStart"/>
      <w:r w:rsidRPr="00D71B10">
        <w:rPr>
          <w:rFonts w:ascii="Perpetua" w:hAnsi="Perpetua"/>
        </w:rPr>
        <w:t>PSI;</w:t>
      </w:r>
      <w:proofErr w:type="gramEnd"/>
    </w:p>
    <w:p w14:paraId="337949F7" w14:textId="77777777" w:rsidR="00C64D3D" w:rsidRPr="00D71B10" w:rsidRDefault="00C64D3D" w:rsidP="00C64D3D">
      <w:pPr>
        <w:widowControl w:val="0"/>
        <w:numPr>
          <w:ilvl w:val="0"/>
          <w:numId w:val="12"/>
        </w:numPr>
        <w:shd w:val="clear" w:color="auto" w:fill="FFFFFF"/>
        <w:tabs>
          <w:tab w:val="left" w:pos="540"/>
        </w:tabs>
        <w:autoSpaceDE w:val="0"/>
        <w:autoSpaceDN w:val="0"/>
        <w:adjustRightInd w:val="0"/>
        <w:spacing w:after="0" w:line="240" w:lineRule="auto"/>
        <w:ind w:firstLine="540"/>
        <w:jc w:val="both"/>
        <w:rPr>
          <w:rFonts w:ascii="Perpetua" w:hAnsi="Perpetua"/>
        </w:rPr>
      </w:pPr>
      <w:proofErr w:type="spellStart"/>
      <w:r w:rsidRPr="00D71B10">
        <w:rPr>
          <w:rFonts w:ascii="Perpetua" w:hAnsi="Perpetua"/>
        </w:rPr>
        <w:t>grup</w:t>
      </w:r>
      <w:proofErr w:type="spellEnd"/>
      <w:r w:rsidRPr="00D71B10">
        <w:rPr>
          <w:rFonts w:ascii="Perpetua" w:hAnsi="Perpetua"/>
        </w:rPr>
        <w:t xml:space="preserve"> social – WC ecologic.</w:t>
      </w:r>
    </w:p>
    <w:p w14:paraId="4F17559B" w14:textId="74FE63A8" w:rsidR="00C64D3D" w:rsidRPr="00D71B10" w:rsidRDefault="00C64D3D" w:rsidP="00C64D3D">
      <w:pPr>
        <w:shd w:val="clear" w:color="auto" w:fill="FFFFFF"/>
        <w:tabs>
          <w:tab w:val="left" w:pos="0"/>
        </w:tabs>
        <w:spacing w:after="0" w:line="240" w:lineRule="auto"/>
        <w:jc w:val="both"/>
        <w:rPr>
          <w:rFonts w:ascii="Perpetua" w:hAnsi="Perpetua"/>
        </w:rPr>
      </w:pPr>
      <w:r w:rsidRPr="00D71B10">
        <w:rPr>
          <w:rFonts w:ascii="Perpetua" w:hAnsi="Perpetua"/>
          <w:i/>
          <w:iCs/>
        </w:rPr>
        <w:tab/>
      </w:r>
      <w:proofErr w:type="spellStart"/>
      <w:r w:rsidRPr="00D71B10">
        <w:rPr>
          <w:rFonts w:ascii="Perpetua" w:hAnsi="Perpetua"/>
          <w:i/>
          <w:iCs/>
        </w:rPr>
        <w:t>Dot</w:t>
      </w:r>
      <w:r w:rsidRPr="00D71B10">
        <w:rPr>
          <w:rFonts w:ascii="Cambria" w:hAnsi="Cambria" w:cs="Cambria"/>
          <w:i/>
          <w:iCs/>
        </w:rPr>
        <w:t>ă</w:t>
      </w:r>
      <w:r w:rsidRPr="00D71B10">
        <w:rPr>
          <w:rFonts w:ascii="Perpetua" w:hAnsi="Perpetua"/>
          <w:i/>
          <w:iCs/>
        </w:rPr>
        <w:t>ri</w:t>
      </w:r>
      <w:proofErr w:type="spellEnd"/>
      <w:r w:rsidRPr="00D71B10">
        <w:rPr>
          <w:rFonts w:ascii="Perpetua" w:hAnsi="Perpetua"/>
          <w:i/>
          <w:iCs/>
        </w:rPr>
        <w:t xml:space="preserve"> </w:t>
      </w:r>
      <w:proofErr w:type="spellStart"/>
      <w:r w:rsidRPr="00D71B10">
        <w:rPr>
          <w:rFonts w:ascii="Perpetua" w:hAnsi="Perpetua"/>
          <w:i/>
          <w:iCs/>
        </w:rPr>
        <w:t>specifice</w:t>
      </w:r>
      <w:proofErr w:type="spellEnd"/>
      <w:r w:rsidRPr="00D71B10">
        <w:rPr>
          <w:rFonts w:ascii="Perpetua" w:hAnsi="Perpetua"/>
          <w:i/>
          <w:iCs/>
        </w:rPr>
        <w:t xml:space="preserve"> </w:t>
      </w:r>
      <w:proofErr w:type="spellStart"/>
      <w:r w:rsidRPr="00D71B10">
        <w:rPr>
          <w:rFonts w:ascii="Perpetua" w:hAnsi="Perpetua"/>
        </w:rPr>
        <w:t>organiz</w:t>
      </w:r>
      <w:r w:rsidRPr="00D71B10">
        <w:rPr>
          <w:rFonts w:ascii="Cambria" w:hAnsi="Cambria" w:cs="Cambria"/>
        </w:rPr>
        <w:t>ă</w:t>
      </w:r>
      <w:r w:rsidRPr="00D71B10">
        <w:rPr>
          <w:rFonts w:ascii="Perpetua" w:hAnsi="Perpetua"/>
        </w:rPr>
        <w:t>rii</w:t>
      </w:r>
      <w:proofErr w:type="spellEnd"/>
      <w:r w:rsidRPr="00D71B10">
        <w:rPr>
          <w:rFonts w:ascii="Perpetua" w:hAnsi="Perpetua"/>
        </w:rPr>
        <w:t xml:space="preserve"> </w:t>
      </w:r>
      <w:proofErr w:type="spellStart"/>
      <w:r w:rsidRPr="00D71B10">
        <w:rPr>
          <w:rFonts w:ascii="Perpetua" w:hAnsi="Perpetua"/>
        </w:rPr>
        <w:t>si</w:t>
      </w:r>
      <w:proofErr w:type="spellEnd"/>
      <w:r w:rsidRPr="00D71B10">
        <w:rPr>
          <w:rFonts w:ascii="Perpetua" w:hAnsi="Perpetua"/>
        </w:rPr>
        <w:t xml:space="preserve"> </w:t>
      </w:r>
      <w:proofErr w:type="spellStart"/>
      <w:r w:rsidRPr="00D71B10">
        <w:rPr>
          <w:rFonts w:ascii="Perpetua" w:hAnsi="Perpetua"/>
        </w:rPr>
        <w:t>conducerii</w:t>
      </w:r>
      <w:proofErr w:type="spellEnd"/>
      <w:r w:rsidRPr="00D71B10">
        <w:rPr>
          <w:rFonts w:ascii="Perpetua" w:hAnsi="Perpetua"/>
        </w:rPr>
        <w:t xml:space="preserve"> </w:t>
      </w:r>
      <w:proofErr w:type="spellStart"/>
      <w:r w:rsidRPr="00D71B10">
        <w:rPr>
          <w:rFonts w:ascii="Perpetua" w:hAnsi="Perpetua"/>
        </w:rPr>
        <w:t>fluxului</w:t>
      </w:r>
      <w:proofErr w:type="spellEnd"/>
      <w:r w:rsidRPr="00D71B10">
        <w:rPr>
          <w:rFonts w:ascii="Perpetua" w:hAnsi="Perpetua"/>
        </w:rPr>
        <w:t xml:space="preserve"> </w:t>
      </w:r>
      <w:proofErr w:type="spellStart"/>
      <w:r w:rsidRPr="00D71B10">
        <w:rPr>
          <w:rFonts w:ascii="Perpetua" w:hAnsi="Perpetua"/>
        </w:rPr>
        <w:t>tehnologic</w:t>
      </w:r>
      <w:proofErr w:type="spellEnd"/>
      <w:r w:rsidRPr="00D71B10">
        <w:rPr>
          <w:rFonts w:ascii="Perpetua" w:hAnsi="Perpetua"/>
        </w:rPr>
        <w:t xml:space="preserve"> de </w:t>
      </w:r>
      <w:proofErr w:type="spellStart"/>
      <w:r w:rsidRPr="00D71B10">
        <w:rPr>
          <w:rFonts w:ascii="Perpetua" w:hAnsi="Perpetua"/>
        </w:rPr>
        <w:t>exploatare</w:t>
      </w:r>
      <w:proofErr w:type="spellEnd"/>
      <w:r w:rsidRPr="00D71B10">
        <w:rPr>
          <w:rFonts w:ascii="Perpetua" w:hAnsi="Perpetua"/>
        </w:rPr>
        <w:t xml:space="preserve"> a </w:t>
      </w:r>
      <w:proofErr w:type="spellStart"/>
      <w:r w:rsidRPr="00D71B10">
        <w:rPr>
          <w:rFonts w:ascii="Perpetua" w:hAnsi="Perpetua"/>
        </w:rPr>
        <w:t>agregatelor</w:t>
      </w:r>
      <w:proofErr w:type="spellEnd"/>
      <w:r w:rsidRPr="00D71B10">
        <w:rPr>
          <w:rFonts w:ascii="Perpetua" w:hAnsi="Perpetua"/>
        </w:rPr>
        <w:t xml:space="preserve"> </w:t>
      </w:r>
      <w:proofErr w:type="spellStart"/>
      <w:r w:rsidRPr="00D71B10">
        <w:rPr>
          <w:rFonts w:ascii="Perpetua" w:hAnsi="Perpetua"/>
        </w:rPr>
        <w:t>minerale</w:t>
      </w:r>
      <w:proofErr w:type="spellEnd"/>
      <w:r w:rsidRPr="00D71B10">
        <w:rPr>
          <w:rFonts w:ascii="Perpetua" w:hAnsi="Perpetua"/>
        </w:rPr>
        <w:t xml:space="preserve"> din </w:t>
      </w:r>
      <w:proofErr w:type="spellStart"/>
      <w:proofErr w:type="gramStart"/>
      <w:r w:rsidRPr="00D71B10">
        <w:rPr>
          <w:rFonts w:ascii="Perpetua" w:hAnsi="Perpetua"/>
        </w:rPr>
        <w:t>perimetrul</w:t>
      </w:r>
      <w:proofErr w:type="spellEnd"/>
      <w:r w:rsidRPr="00D71B10">
        <w:rPr>
          <w:rFonts w:ascii="Perpetua" w:hAnsi="Perpetua"/>
        </w:rPr>
        <w:t xml:space="preserve"> </w:t>
      </w:r>
      <w:r w:rsidR="00223133" w:rsidRPr="00D71B10">
        <w:rPr>
          <w:rFonts w:ascii="Perpetua" w:hAnsi="Perpetua"/>
        </w:rPr>
        <w:t xml:space="preserve"> </w:t>
      </w:r>
      <w:proofErr w:type="spellStart"/>
      <w:r w:rsidR="00223133" w:rsidRPr="00D71B10">
        <w:rPr>
          <w:rFonts w:ascii="Perpetua" w:hAnsi="Perpetua"/>
        </w:rPr>
        <w:t>Rediu</w:t>
      </w:r>
      <w:proofErr w:type="spellEnd"/>
      <w:proofErr w:type="gramEnd"/>
      <w:r w:rsidR="00223133" w:rsidRPr="00D71B10">
        <w:rPr>
          <w:rFonts w:ascii="Perpetua" w:hAnsi="Perpetua"/>
        </w:rPr>
        <w:t xml:space="preserve"> NC 51292</w:t>
      </w:r>
      <w:r w:rsidR="00ED013A" w:rsidRPr="00D71B10">
        <w:rPr>
          <w:rFonts w:ascii="Perpetua" w:hAnsi="Perpetua"/>
        </w:rPr>
        <w:t xml:space="preserve"> </w:t>
      </w:r>
      <w:r w:rsidRPr="00D71B10">
        <w:rPr>
          <w:rFonts w:ascii="Perpetua" w:hAnsi="Perpetua"/>
        </w:rPr>
        <w:t xml:space="preserve">nu sunt </w:t>
      </w:r>
      <w:proofErr w:type="spellStart"/>
      <w:r w:rsidRPr="00D71B10">
        <w:rPr>
          <w:rFonts w:ascii="Perpetua" w:hAnsi="Perpetua"/>
        </w:rPr>
        <w:t>prev</w:t>
      </w:r>
      <w:r w:rsidRPr="00D71B10">
        <w:rPr>
          <w:rFonts w:ascii="Cambria" w:hAnsi="Cambria" w:cs="Cambria"/>
        </w:rPr>
        <w:t>ă</w:t>
      </w:r>
      <w:r w:rsidRPr="00D71B10">
        <w:rPr>
          <w:rFonts w:ascii="Perpetua" w:hAnsi="Perpetua"/>
        </w:rPr>
        <w:t>zute</w:t>
      </w:r>
      <w:proofErr w:type="spellEnd"/>
      <w:r w:rsidRPr="00D71B10">
        <w:rPr>
          <w:rFonts w:ascii="Perpetua" w:hAnsi="Perpetua"/>
        </w:rPr>
        <w:t>.</w:t>
      </w:r>
    </w:p>
    <w:p w14:paraId="4D3C0315" w14:textId="77777777" w:rsidR="003C7454" w:rsidRPr="00D71B10" w:rsidRDefault="003C7454" w:rsidP="00C64D3D">
      <w:pPr>
        <w:shd w:val="clear" w:color="auto" w:fill="FFFFFF"/>
        <w:tabs>
          <w:tab w:val="left" w:pos="0"/>
        </w:tabs>
        <w:spacing w:after="0" w:line="240" w:lineRule="auto"/>
        <w:jc w:val="both"/>
        <w:rPr>
          <w:rFonts w:ascii="Perpetua" w:hAnsi="Perpetua"/>
        </w:rPr>
      </w:pPr>
    </w:p>
    <w:p w14:paraId="124F2C6D" w14:textId="77777777" w:rsidR="00C64D3D" w:rsidRPr="00D71B10" w:rsidRDefault="00C64D3D" w:rsidP="00C64D3D">
      <w:pPr>
        <w:shd w:val="clear" w:color="auto" w:fill="FFFFFF"/>
        <w:tabs>
          <w:tab w:val="left" w:pos="-180"/>
        </w:tabs>
        <w:spacing w:after="0" w:line="240" w:lineRule="auto"/>
        <w:jc w:val="both"/>
        <w:rPr>
          <w:rFonts w:ascii="Perpetua" w:hAnsi="Perpetua"/>
        </w:rPr>
      </w:pPr>
      <w:r w:rsidRPr="00D71B10">
        <w:rPr>
          <w:rFonts w:ascii="Perpetua" w:hAnsi="Perpetua"/>
          <w:i/>
          <w:iCs/>
          <w:spacing w:val="-5"/>
        </w:rPr>
        <w:tab/>
        <w:t xml:space="preserve">b. </w:t>
      </w:r>
      <w:proofErr w:type="spellStart"/>
      <w:r w:rsidRPr="00D71B10">
        <w:rPr>
          <w:rFonts w:ascii="Perpetua" w:hAnsi="Perpetua"/>
          <w:i/>
          <w:iCs/>
          <w:u w:val="single"/>
        </w:rPr>
        <w:t>Utilajele</w:t>
      </w:r>
      <w:proofErr w:type="spellEnd"/>
      <w:r w:rsidRPr="00D71B10">
        <w:rPr>
          <w:rFonts w:ascii="Perpetua" w:hAnsi="Perpetua"/>
          <w:i/>
          <w:iCs/>
          <w:u w:val="single"/>
        </w:rPr>
        <w:t xml:space="preserve"> </w:t>
      </w:r>
      <w:proofErr w:type="spellStart"/>
      <w:r w:rsidRPr="00D71B10">
        <w:rPr>
          <w:rFonts w:ascii="Perpetua" w:hAnsi="Perpetua"/>
          <w:i/>
          <w:iCs/>
          <w:u w:val="single"/>
        </w:rPr>
        <w:t>si</w:t>
      </w:r>
      <w:proofErr w:type="spellEnd"/>
      <w:r w:rsidRPr="00D71B10">
        <w:rPr>
          <w:rFonts w:ascii="Perpetua" w:hAnsi="Perpetua"/>
          <w:i/>
          <w:iCs/>
          <w:u w:val="single"/>
        </w:rPr>
        <w:t xml:space="preserve"> </w:t>
      </w:r>
      <w:proofErr w:type="spellStart"/>
      <w:r w:rsidRPr="00D71B10">
        <w:rPr>
          <w:rFonts w:ascii="Perpetua" w:hAnsi="Perpetua"/>
          <w:i/>
          <w:iCs/>
          <w:u w:val="single"/>
        </w:rPr>
        <w:t>mijloacele</w:t>
      </w:r>
      <w:proofErr w:type="spellEnd"/>
      <w:r w:rsidRPr="00D71B10">
        <w:rPr>
          <w:rFonts w:ascii="Perpetua" w:hAnsi="Perpetua"/>
          <w:i/>
          <w:iCs/>
          <w:u w:val="single"/>
        </w:rPr>
        <w:t xml:space="preserve"> de transport</w:t>
      </w:r>
    </w:p>
    <w:p w14:paraId="02680561" w14:textId="77777777" w:rsidR="00ED013A" w:rsidRPr="00D71B10" w:rsidRDefault="00C64D3D" w:rsidP="00ED013A">
      <w:pPr>
        <w:tabs>
          <w:tab w:val="left" w:pos="0"/>
        </w:tabs>
        <w:spacing w:after="0" w:line="240" w:lineRule="auto"/>
        <w:jc w:val="both"/>
        <w:rPr>
          <w:rFonts w:ascii="Perpetua" w:hAnsi="Perpetua"/>
        </w:rPr>
      </w:pPr>
      <w:r w:rsidRPr="00D71B10">
        <w:rPr>
          <w:rFonts w:ascii="Perpetua" w:hAnsi="Perpetua"/>
        </w:rPr>
        <w:tab/>
      </w:r>
    </w:p>
    <w:p w14:paraId="6BA2FB0E" w14:textId="77777777" w:rsidR="004035FE" w:rsidRPr="00D71B10" w:rsidRDefault="00371362" w:rsidP="004035FE">
      <w:pPr>
        <w:tabs>
          <w:tab w:val="left" w:pos="0"/>
        </w:tabs>
        <w:spacing w:after="0" w:line="240" w:lineRule="auto"/>
        <w:jc w:val="both"/>
        <w:rPr>
          <w:rFonts w:ascii="Perpetua" w:hAnsi="Perpetua"/>
          <w:sz w:val="24"/>
          <w:szCs w:val="24"/>
        </w:rPr>
      </w:pPr>
      <w:r w:rsidRPr="00D71B10">
        <w:rPr>
          <w:rFonts w:ascii="Perpetua" w:hAnsi="Perpetua"/>
        </w:rPr>
        <w:tab/>
      </w:r>
      <w:r w:rsidR="004035FE" w:rsidRPr="00D71B10">
        <w:rPr>
          <w:rFonts w:ascii="Perpetua" w:hAnsi="Perpetua"/>
          <w:sz w:val="24"/>
          <w:szCs w:val="24"/>
        </w:rPr>
        <w:t xml:space="preserve">Lista </w:t>
      </w:r>
      <w:proofErr w:type="spellStart"/>
      <w:r w:rsidR="004035FE" w:rsidRPr="00D71B10">
        <w:rPr>
          <w:rFonts w:ascii="Perpetua" w:hAnsi="Perpetua"/>
          <w:sz w:val="24"/>
          <w:szCs w:val="24"/>
        </w:rPr>
        <w:t>utilajelor</w:t>
      </w:r>
      <w:proofErr w:type="spellEnd"/>
      <w:r w:rsidR="004035FE" w:rsidRPr="00D71B10">
        <w:rPr>
          <w:rFonts w:ascii="Perpetua" w:hAnsi="Perpetua"/>
          <w:sz w:val="24"/>
          <w:szCs w:val="24"/>
        </w:rPr>
        <w:t xml:space="preserve"> din </w:t>
      </w:r>
      <w:proofErr w:type="spellStart"/>
      <w:r w:rsidR="004035FE" w:rsidRPr="00D71B10">
        <w:rPr>
          <w:rFonts w:ascii="Perpetua" w:hAnsi="Perpetua"/>
          <w:sz w:val="24"/>
          <w:szCs w:val="24"/>
        </w:rPr>
        <w:t>dotare</w:t>
      </w:r>
      <w:proofErr w:type="spellEnd"/>
      <w:r w:rsidR="004035FE" w:rsidRPr="00D71B10">
        <w:rPr>
          <w:rFonts w:ascii="Perpetua" w:hAnsi="Perpetua"/>
          <w:sz w:val="24"/>
          <w:szCs w:val="24"/>
        </w:rPr>
        <w:t xml:space="preserve"> </w:t>
      </w:r>
      <w:proofErr w:type="spellStart"/>
      <w:r w:rsidR="004035FE" w:rsidRPr="00D71B10">
        <w:rPr>
          <w:rFonts w:ascii="Perpetua" w:hAnsi="Perpetua"/>
          <w:sz w:val="24"/>
          <w:szCs w:val="24"/>
        </w:rPr>
        <w:t>si</w:t>
      </w:r>
      <w:proofErr w:type="spellEnd"/>
      <w:r w:rsidR="004035FE" w:rsidRPr="00D71B10">
        <w:rPr>
          <w:rFonts w:ascii="Perpetua" w:hAnsi="Perpetua"/>
          <w:sz w:val="24"/>
          <w:szCs w:val="24"/>
        </w:rPr>
        <w:t xml:space="preserve"> </w:t>
      </w:r>
      <w:proofErr w:type="spellStart"/>
      <w:r w:rsidR="004035FE" w:rsidRPr="00D71B10">
        <w:rPr>
          <w:rFonts w:ascii="Perpetua" w:hAnsi="Perpetua"/>
          <w:sz w:val="24"/>
          <w:szCs w:val="24"/>
        </w:rPr>
        <w:t>capacitatea</w:t>
      </w:r>
      <w:proofErr w:type="spellEnd"/>
      <w:r w:rsidR="004035FE" w:rsidRPr="00D71B10">
        <w:rPr>
          <w:rFonts w:ascii="Perpetua" w:hAnsi="Perpetua"/>
          <w:sz w:val="24"/>
          <w:szCs w:val="24"/>
        </w:rPr>
        <w:t xml:space="preserve"> lor </w:t>
      </w:r>
      <w:proofErr w:type="spellStart"/>
      <w:r w:rsidR="004035FE" w:rsidRPr="00D71B10">
        <w:rPr>
          <w:rFonts w:ascii="Perpetua" w:hAnsi="Perpetua"/>
          <w:sz w:val="24"/>
          <w:szCs w:val="24"/>
        </w:rPr>
        <w:t>tehnica</w:t>
      </w:r>
      <w:proofErr w:type="spellEnd"/>
      <w:r w:rsidR="004035FE" w:rsidRPr="00D71B10">
        <w:rPr>
          <w:rFonts w:ascii="Perpetua" w:hAnsi="Perpetua"/>
          <w:sz w:val="24"/>
          <w:szCs w:val="24"/>
        </w:rPr>
        <w:t xml:space="preserve"> </w:t>
      </w:r>
      <w:proofErr w:type="spellStart"/>
      <w:r w:rsidR="004035FE" w:rsidRPr="00D71B10">
        <w:rPr>
          <w:rFonts w:ascii="Perpetua" w:hAnsi="Perpetua"/>
          <w:sz w:val="24"/>
          <w:szCs w:val="24"/>
        </w:rPr>
        <w:t>nominala</w:t>
      </w:r>
      <w:proofErr w:type="spellEnd"/>
      <w:r w:rsidR="004035FE" w:rsidRPr="00D71B10">
        <w:rPr>
          <w:rFonts w:ascii="Perpetua" w:hAnsi="Perpetua"/>
          <w:sz w:val="24"/>
          <w:szCs w:val="24"/>
        </w:rPr>
        <w:t xml:space="preserve"> </w:t>
      </w:r>
      <w:proofErr w:type="spellStart"/>
      <w:r w:rsidR="004035FE" w:rsidRPr="00D71B10">
        <w:rPr>
          <w:rFonts w:ascii="Perpetua" w:hAnsi="Perpetua"/>
          <w:sz w:val="24"/>
          <w:szCs w:val="24"/>
        </w:rPr>
        <w:t>este</w:t>
      </w:r>
      <w:proofErr w:type="spellEnd"/>
      <w:r w:rsidR="004035FE" w:rsidRPr="00D71B10">
        <w:rPr>
          <w:rFonts w:ascii="Perpetua" w:hAnsi="Perpetua"/>
          <w:sz w:val="24"/>
          <w:szCs w:val="24"/>
        </w:rPr>
        <w:t xml:space="preserve"> </w:t>
      </w:r>
      <w:proofErr w:type="spellStart"/>
      <w:r w:rsidR="004035FE" w:rsidRPr="00D71B10">
        <w:rPr>
          <w:rFonts w:ascii="Perpetua" w:hAnsi="Perpetua"/>
          <w:sz w:val="24"/>
          <w:szCs w:val="24"/>
        </w:rPr>
        <w:t>urmatoarea</w:t>
      </w:r>
      <w:proofErr w:type="spellEnd"/>
      <w:r w:rsidR="004035FE" w:rsidRPr="00D71B10">
        <w:rPr>
          <w:rFonts w:ascii="Perpetua" w:hAnsi="Perpetua"/>
          <w:sz w:val="24"/>
          <w:szCs w:val="24"/>
        </w:rPr>
        <w:t>:</w:t>
      </w:r>
    </w:p>
    <w:p w14:paraId="6686375B" w14:textId="0DD0AB89" w:rsidR="004035FE" w:rsidRPr="00D71B10" w:rsidRDefault="004035FE" w:rsidP="00987CB2">
      <w:pPr>
        <w:pStyle w:val="BodyTextIndent2"/>
        <w:tabs>
          <w:tab w:val="left" w:pos="1080"/>
        </w:tabs>
        <w:spacing w:after="0" w:line="240" w:lineRule="auto"/>
        <w:ind w:left="0" w:firstLine="1170"/>
        <w:jc w:val="both"/>
        <w:rPr>
          <w:rFonts w:ascii="Perpetua" w:hAnsi="Perpetua"/>
          <w:i/>
          <w:iCs/>
        </w:rPr>
      </w:pPr>
      <w:bookmarkStart w:id="29" w:name="_Hlk155184533"/>
      <w:r w:rsidRPr="00D71B10">
        <w:rPr>
          <w:rFonts w:ascii="Perpetua" w:hAnsi="Perpetua"/>
          <w:i/>
          <w:iCs/>
        </w:rPr>
        <w:t xml:space="preserve">-    </w:t>
      </w:r>
      <w:r w:rsidR="00183DDB" w:rsidRPr="00D71B10">
        <w:rPr>
          <w:rFonts w:ascii="Perpetua" w:hAnsi="Perpetua"/>
          <w:i/>
          <w:iCs/>
        </w:rPr>
        <w:t xml:space="preserve"> </w:t>
      </w:r>
      <w:r w:rsidRPr="00D71B10">
        <w:rPr>
          <w:rFonts w:ascii="Perpetua" w:hAnsi="Perpetua"/>
          <w:i/>
          <w:iCs/>
        </w:rPr>
        <w:t>excavator tip Koma</w:t>
      </w:r>
      <w:r w:rsidR="00223133" w:rsidRPr="00D71B10">
        <w:rPr>
          <w:rFonts w:ascii="Perpetua" w:hAnsi="Perpetua"/>
          <w:i/>
          <w:iCs/>
        </w:rPr>
        <w:t>t</w:t>
      </w:r>
      <w:r w:rsidRPr="00D71B10">
        <w:rPr>
          <w:rFonts w:ascii="Perpetua" w:hAnsi="Perpetua"/>
          <w:i/>
          <w:iCs/>
        </w:rPr>
        <w:t>su PC 210 LC-</w:t>
      </w:r>
      <w:proofErr w:type="gramStart"/>
      <w:r w:rsidRPr="00D71B10">
        <w:rPr>
          <w:rFonts w:ascii="Perpetua" w:hAnsi="Perpetua"/>
          <w:i/>
          <w:iCs/>
        </w:rPr>
        <w:t>8( 2</w:t>
      </w:r>
      <w:proofErr w:type="gramEnd"/>
      <w:r w:rsidRPr="00D71B10">
        <w:rPr>
          <w:rFonts w:ascii="Perpetua" w:hAnsi="Perpetua"/>
          <w:i/>
          <w:iCs/>
        </w:rPr>
        <w:t xml:space="preserve"> </w:t>
      </w:r>
      <w:proofErr w:type="spellStart"/>
      <w:r w:rsidRPr="00D71B10">
        <w:rPr>
          <w:rFonts w:ascii="Perpetua" w:hAnsi="Perpetua"/>
          <w:i/>
          <w:iCs/>
        </w:rPr>
        <w:t>buc</w:t>
      </w:r>
      <w:proofErr w:type="spellEnd"/>
      <w:r w:rsidRPr="00D71B10">
        <w:rPr>
          <w:rFonts w:ascii="Perpetua" w:hAnsi="Perpetua"/>
          <w:i/>
          <w:iCs/>
        </w:rPr>
        <w:t xml:space="preserve">) cu </w:t>
      </w:r>
      <w:proofErr w:type="spellStart"/>
      <w:r w:rsidRPr="00D71B10">
        <w:rPr>
          <w:rFonts w:ascii="Perpetua" w:hAnsi="Perpetua"/>
          <w:i/>
          <w:iCs/>
        </w:rPr>
        <w:t>cupa</w:t>
      </w:r>
      <w:proofErr w:type="spellEnd"/>
      <w:r w:rsidRPr="00D71B10">
        <w:rPr>
          <w:rFonts w:ascii="Perpetua" w:hAnsi="Perpetua"/>
          <w:i/>
          <w:iCs/>
        </w:rPr>
        <w:t xml:space="preserve"> de 1.2 mc </w:t>
      </w:r>
      <w:proofErr w:type="spellStart"/>
      <w:r w:rsidRPr="00D71B10">
        <w:rPr>
          <w:rFonts w:ascii="Perpetua" w:hAnsi="Perpetua"/>
          <w:i/>
          <w:iCs/>
        </w:rPr>
        <w:t>pentru</w:t>
      </w:r>
      <w:proofErr w:type="spellEnd"/>
      <w:r w:rsidRPr="00D71B10">
        <w:rPr>
          <w:rFonts w:ascii="Perpetua" w:hAnsi="Perpetua"/>
          <w:i/>
          <w:iCs/>
        </w:rPr>
        <w:t xml:space="preserve"> </w:t>
      </w:r>
      <w:proofErr w:type="spellStart"/>
      <w:r w:rsidRPr="00D71B10">
        <w:rPr>
          <w:rFonts w:ascii="Perpetua" w:hAnsi="Perpetua"/>
          <w:i/>
          <w:iCs/>
        </w:rPr>
        <w:t>excavatii</w:t>
      </w:r>
      <w:proofErr w:type="spellEnd"/>
      <w:r w:rsidRPr="00D71B10">
        <w:rPr>
          <w:rFonts w:ascii="Perpetua" w:hAnsi="Perpetua"/>
          <w:i/>
          <w:iCs/>
        </w:rPr>
        <w:t>;</w:t>
      </w:r>
    </w:p>
    <w:p w14:paraId="460684C9" w14:textId="7979B40B" w:rsidR="004035FE" w:rsidRPr="00D71B10" w:rsidRDefault="004035FE" w:rsidP="00987CB2">
      <w:pPr>
        <w:pStyle w:val="BodyTextIndent2"/>
        <w:tabs>
          <w:tab w:val="left" w:pos="1080"/>
        </w:tabs>
        <w:spacing w:after="0" w:line="240" w:lineRule="auto"/>
        <w:ind w:left="0" w:firstLine="1170"/>
        <w:jc w:val="both"/>
        <w:rPr>
          <w:rFonts w:ascii="Perpetua" w:hAnsi="Perpetua"/>
          <w:i/>
          <w:iCs/>
        </w:rPr>
      </w:pPr>
      <w:r w:rsidRPr="00D71B10">
        <w:rPr>
          <w:rFonts w:ascii="Perpetua" w:hAnsi="Perpetua"/>
          <w:i/>
          <w:iCs/>
        </w:rPr>
        <w:t xml:space="preserve">-   </w:t>
      </w:r>
      <w:r w:rsidR="00183DDB" w:rsidRPr="00D71B10">
        <w:rPr>
          <w:rFonts w:ascii="Perpetua" w:hAnsi="Perpetua"/>
          <w:i/>
          <w:iCs/>
        </w:rPr>
        <w:t xml:space="preserve">  </w:t>
      </w:r>
      <w:r w:rsidRPr="00D71B10">
        <w:rPr>
          <w:rFonts w:ascii="Perpetua" w:hAnsi="Perpetua"/>
          <w:i/>
          <w:iCs/>
        </w:rPr>
        <w:t xml:space="preserve">excavator tip Caterpillar pe senile cu </w:t>
      </w:r>
      <w:proofErr w:type="spellStart"/>
      <w:r w:rsidRPr="00D71B10">
        <w:rPr>
          <w:rFonts w:ascii="Perpetua" w:hAnsi="Perpetua"/>
          <w:i/>
          <w:iCs/>
        </w:rPr>
        <w:t>cupa</w:t>
      </w:r>
      <w:proofErr w:type="spellEnd"/>
      <w:r w:rsidRPr="00D71B10">
        <w:rPr>
          <w:rFonts w:ascii="Perpetua" w:hAnsi="Perpetua"/>
          <w:i/>
          <w:iCs/>
        </w:rPr>
        <w:t xml:space="preserve"> de 1.2 mc </w:t>
      </w:r>
      <w:proofErr w:type="spellStart"/>
      <w:r w:rsidRPr="00D71B10">
        <w:rPr>
          <w:rFonts w:ascii="Perpetua" w:hAnsi="Perpetua"/>
          <w:i/>
          <w:iCs/>
        </w:rPr>
        <w:t>pentru</w:t>
      </w:r>
      <w:proofErr w:type="spellEnd"/>
      <w:r w:rsidRPr="00D71B10">
        <w:rPr>
          <w:rFonts w:ascii="Perpetua" w:hAnsi="Perpetua"/>
          <w:i/>
          <w:iCs/>
        </w:rPr>
        <w:t xml:space="preserve"> </w:t>
      </w:r>
      <w:proofErr w:type="spellStart"/>
      <w:r w:rsidRPr="00D71B10">
        <w:rPr>
          <w:rFonts w:ascii="Perpetua" w:hAnsi="Perpetua"/>
          <w:i/>
          <w:iCs/>
        </w:rPr>
        <w:t>excavatii</w:t>
      </w:r>
      <w:proofErr w:type="spellEnd"/>
    </w:p>
    <w:p w14:paraId="0320EDFD" w14:textId="7681C2AA" w:rsidR="004035FE" w:rsidRPr="00D71B10" w:rsidRDefault="004035FE" w:rsidP="00987CB2">
      <w:pPr>
        <w:pStyle w:val="BodyTextIndent2"/>
        <w:tabs>
          <w:tab w:val="left" w:pos="1080"/>
        </w:tabs>
        <w:spacing w:after="0" w:line="240" w:lineRule="auto"/>
        <w:ind w:left="0" w:firstLine="1170"/>
        <w:jc w:val="both"/>
        <w:rPr>
          <w:rFonts w:ascii="Perpetua" w:hAnsi="Perpetua"/>
          <w:i/>
          <w:iCs/>
        </w:rPr>
      </w:pPr>
      <w:r w:rsidRPr="00D71B10">
        <w:rPr>
          <w:rFonts w:ascii="Perpetua" w:hAnsi="Perpetua"/>
          <w:i/>
          <w:iCs/>
        </w:rPr>
        <w:t xml:space="preserve">-  </w:t>
      </w:r>
      <w:r w:rsidR="00987CB2">
        <w:rPr>
          <w:rFonts w:ascii="Perpetua" w:hAnsi="Perpetua"/>
          <w:i/>
          <w:iCs/>
        </w:rPr>
        <w:t xml:space="preserve">  </w:t>
      </w:r>
      <w:r w:rsidRPr="00D71B10">
        <w:rPr>
          <w:rFonts w:ascii="Perpetua" w:hAnsi="Perpetua"/>
          <w:i/>
          <w:iCs/>
        </w:rPr>
        <w:t xml:space="preserve"> </w:t>
      </w:r>
      <w:proofErr w:type="spellStart"/>
      <w:r w:rsidRPr="00D71B10">
        <w:rPr>
          <w:rFonts w:ascii="Perpetua" w:hAnsi="Perpetua"/>
          <w:i/>
          <w:iCs/>
        </w:rPr>
        <w:t>buldozer</w:t>
      </w:r>
      <w:proofErr w:type="spellEnd"/>
      <w:r w:rsidRPr="00D71B10">
        <w:rPr>
          <w:rFonts w:ascii="Perpetua" w:hAnsi="Perpetua"/>
          <w:i/>
          <w:iCs/>
        </w:rPr>
        <w:t xml:space="preserve"> tip Caterpillar D6KXL </w:t>
      </w:r>
      <w:proofErr w:type="gramStart"/>
      <w:r w:rsidRPr="00D71B10">
        <w:rPr>
          <w:rFonts w:ascii="Perpetua" w:hAnsi="Perpetua"/>
          <w:i/>
          <w:iCs/>
        </w:rPr>
        <w:t>( 2</w:t>
      </w:r>
      <w:proofErr w:type="gramEnd"/>
      <w:r w:rsidRPr="00D71B10">
        <w:rPr>
          <w:rFonts w:ascii="Perpetua" w:hAnsi="Perpetua"/>
          <w:i/>
          <w:iCs/>
        </w:rPr>
        <w:t xml:space="preserve"> </w:t>
      </w:r>
      <w:proofErr w:type="spellStart"/>
      <w:r w:rsidRPr="00D71B10">
        <w:rPr>
          <w:rFonts w:ascii="Perpetua" w:hAnsi="Perpetua"/>
          <w:i/>
          <w:iCs/>
        </w:rPr>
        <w:t>buc</w:t>
      </w:r>
      <w:proofErr w:type="spellEnd"/>
      <w:r w:rsidRPr="00D71B10">
        <w:rPr>
          <w:rFonts w:ascii="Perpetua" w:hAnsi="Perpetua"/>
          <w:i/>
          <w:iCs/>
        </w:rPr>
        <w:t xml:space="preserve">) </w:t>
      </w:r>
      <w:proofErr w:type="spellStart"/>
      <w:r w:rsidRPr="00D71B10">
        <w:rPr>
          <w:rFonts w:ascii="Perpetua" w:hAnsi="Perpetua"/>
          <w:i/>
          <w:iCs/>
        </w:rPr>
        <w:t>si</w:t>
      </w:r>
      <w:proofErr w:type="spellEnd"/>
      <w:r w:rsidRPr="00D71B10">
        <w:rPr>
          <w:rFonts w:ascii="Perpetua" w:hAnsi="Perpetua"/>
          <w:i/>
          <w:iCs/>
        </w:rPr>
        <w:t xml:space="preserve"> Caterpillar – </w:t>
      </w:r>
      <w:proofErr w:type="spellStart"/>
      <w:r w:rsidRPr="00D71B10">
        <w:rPr>
          <w:rFonts w:ascii="Perpetua" w:hAnsi="Perpetua"/>
          <w:i/>
          <w:iCs/>
        </w:rPr>
        <w:t>pentru</w:t>
      </w:r>
      <w:proofErr w:type="spellEnd"/>
      <w:r w:rsidRPr="00D71B10">
        <w:rPr>
          <w:rFonts w:ascii="Perpetua" w:hAnsi="Perpetua"/>
          <w:i/>
          <w:iCs/>
        </w:rPr>
        <w:t xml:space="preserve"> </w:t>
      </w:r>
      <w:proofErr w:type="spellStart"/>
      <w:r w:rsidRPr="00D71B10">
        <w:rPr>
          <w:rFonts w:ascii="Perpetua" w:hAnsi="Perpetua"/>
          <w:i/>
          <w:iCs/>
        </w:rPr>
        <w:t>intretinerea</w:t>
      </w:r>
      <w:proofErr w:type="spellEnd"/>
      <w:r w:rsidRPr="00D71B10">
        <w:rPr>
          <w:rFonts w:ascii="Perpetua" w:hAnsi="Perpetua"/>
          <w:i/>
          <w:iCs/>
        </w:rPr>
        <w:t xml:space="preserve"> </w:t>
      </w:r>
      <w:proofErr w:type="spellStart"/>
      <w:r w:rsidRPr="00D71B10">
        <w:rPr>
          <w:rFonts w:ascii="Perpetua" w:hAnsi="Perpetua"/>
          <w:i/>
          <w:iCs/>
        </w:rPr>
        <w:t>drumului</w:t>
      </w:r>
      <w:proofErr w:type="spellEnd"/>
      <w:r w:rsidRPr="00D71B10">
        <w:rPr>
          <w:rFonts w:ascii="Perpetua" w:hAnsi="Perpetua"/>
          <w:i/>
          <w:iCs/>
        </w:rPr>
        <w:t xml:space="preserve"> de </w:t>
      </w:r>
      <w:proofErr w:type="spellStart"/>
      <w:r w:rsidRPr="00D71B10">
        <w:rPr>
          <w:rFonts w:ascii="Perpetua" w:hAnsi="Perpetua"/>
          <w:i/>
          <w:iCs/>
        </w:rPr>
        <w:t>acces</w:t>
      </w:r>
      <w:proofErr w:type="spellEnd"/>
      <w:r w:rsidRPr="00D71B10">
        <w:rPr>
          <w:rFonts w:ascii="Perpetua" w:hAnsi="Perpetua"/>
          <w:i/>
          <w:iCs/>
        </w:rPr>
        <w:t xml:space="preserve">, </w:t>
      </w:r>
      <w:proofErr w:type="spellStart"/>
      <w:r w:rsidRPr="00D71B10">
        <w:rPr>
          <w:rFonts w:ascii="Perpetua" w:hAnsi="Perpetua"/>
          <w:i/>
          <w:iCs/>
        </w:rPr>
        <w:t>decoperta</w:t>
      </w:r>
      <w:proofErr w:type="spellEnd"/>
      <w:r w:rsidRPr="00D71B10">
        <w:rPr>
          <w:rFonts w:ascii="Perpetua" w:hAnsi="Perpetua"/>
          <w:i/>
          <w:iCs/>
        </w:rPr>
        <w:t xml:space="preserve"> ,</w:t>
      </w:r>
      <w:r w:rsidR="00183DDB" w:rsidRPr="00D71B10">
        <w:rPr>
          <w:rFonts w:ascii="Perpetua" w:hAnsi="Perpetua"/>
          <w:i/>
          <w:iCs/>
        </w:rPr>
        <w:t xml:space="preserve"> </w:t>
      </w:r>
      <w:proofErr w:type="spellStart"/>
      <w:r w:rsidRPr="00D71B10">
        <w:rPr>
          <w:rFonts w:ascii="Perpetua" w:hAnsi="Perpetua"/>
          <w:i/>
          <w:iCs/>
        </w:rPr>
        <w:t>nivelari</w:t>
      </w:r>
      <w:proofErr w:type="spellEnd"/>
      <w:r w:rsidRPr="00D71B10">
        <w:rPr>
          <w:rFonts w:ascii="Perpetua" w:hAnsi="Perpetua"/>
          <w:i/>
          <w:iCs/>
        </w:rPr>
        <w:t xml:space="preserve">; </w:t>
      </w:r>
      <w:proofErr w:type="spellStart"/>
      <w:r w:rsidRPr="00D71B10">
        <w:rPr>
          <w:rFonts w:ascii="Perpetua" w:hAnsi="Perpetua"/>
          <w:i/>
          <w:iCs/>
        </w:rPr>
        <w:t>executie</w:t>
      </w:r>
      <w:proofErr w:type="spellEnd"/>
      <w:r w:rsidRPr="00D71B10">
        <w:rPr>
          <w:rFonts w:ascii="Perpetua" w:hAnsi="Perpetua"/>
          <w:i/>
          <w:iCs/>
        </w:rPr>
        <w:t xml:space="preserve"> pat </w:t>
      </w:r>
      <w:proofErr w:type="spellStart"/>
      <w:r w:rsidRPr="00D71B10">
        <w:rPr>
          <w:rFonts w:ascii="Perpetua" w:hAnsi="Perpetua"/>
          <w:i/>
          <w:iCs/>
        </w:rPr>
        <w:t>inaintare</w:t>
      </w:r>
      <w:proofErr w:type="spellEnd"/>
      <w:r w:rsidRPr="00D71B10">
        <w:rPr>
          <w:rFonts w:ascii="Perpetua" w:hAnsi="Perpetua"/>
          <w:i/>
          <w:iCs/>
        </w:rPr>
        <w:t xml:space="preserve">, </w:t>
      </w:r>
      <w:proofErr w:type="spellStart"/>
      <w:r w:rsidRPr="00D71B10">
        <w:rPr>
          <w:rFonts w:ascii="Perpetua" w:hAnsi="Perpetua"/>
          <w:i/>
          <w:iCs/>
        </w:rPr>
        <w:t>exploatare</w:t>
      </w:r>
      <w:proofErr w:type="spellEnd"/>
      <w:r w:rsidRPr="00D71B10">
        <w:rPr>
          <w:rFonts w:ascii="Perpetua" w:hAnsi="Perpetua"/>
          <w:i/>
          <w:iCs/>
        </w:rPr>
        <w:t>;</w:t>
      </w:r>
    </w:p>
    <w:p w14:paraId="2156A3A8" w14:textId="18B3CD02" w:rsidR="004035FE" w:rsidRPr="00D71B10" w:rsidRDefault="004035FE" w:rsidP="00987CB2">
      <w:pPr>
        <w:spacing w:after="0" w:line="240" w:lineRule="auto"/>
        <w:ind w:firstLine="1170"/>
        <w:jc w:val="both"/>
        <w:rPr>
          <w:rFonts w:ascii="Perpetua" w:hAnsi="Perpetua"/>
          <w:i/>
          <w:iCs/>
          <w:sz w:val="24"/>
          <w:szCs w:val="24"/>
        </w:rPr>
      </w:pPr>
      <w:r w:rsidRPr="00D71B10">
        <w:rPr>
          <w:rFonts w:ascii="Perpetua" w:hAnsi="Perpetua"/>
          <w:i/>
          <w:iCs/>
          <w:sz w:val="24"/>
          <w:szCs w:val="24"/>
        </w:rPr>
        <w:t xml:space="preserve">-     </w:t>
      </w:r>
      <w:proofErr w:type="spellStart"/>
      <w:r w:rsidRPr="00D71B10">
        <w:rPr>
          <w:rFonts w:ascii="Perpetua" w:hAnsi="Perpetua"/>
          <w:i/>
          <w:iCs/>
          <w:sz w:val="24"/>
          <w:szCs w:val="24"/>
        </w:rPr>
        <w:t>incarcator</w:t>
      </w:r>
      <w:proofErr w:type="spellEnd"/>
      <w:r w:rsidRPr="00D71B10">
        <w:rPr>
          <w:rFonts w:ascii="Perpetua" w:hAnsi="Perpetua"/>
          <w:i/>
          <w:iCs/>
          <w:sz w:val="24"/>
          <w:szCs w:val="24"/>
        </w:rPr>
        <w:t xml:space="preserve"> Koma</w:t>
      </w:r>
      <w:r w:rsidR="00223133" w:rsidRPr="00D71B10">
        <w:rPr>
          <w:rFonts w:ascii="Perpetua" w:hAnsi="Perpetua"/>
          <w:i/>
          <w:iCs/>
          <w:sz w:val="24"/>
          <w:szCs w:val="24"/>
        </w:rPr>
        <w:t>t</w:t>
      </w:r>
      <w:r w:rsidRPr="00D71B10">
        <w:rPr>
          <w:rFonts w:ascii="Perpetua" w:hAnsi="Perpetua"/>
          <w:i/>
          <w:iCs/>
          <w:sz w:val="24"/>
          <w:szCs w:val="24"/>
        </w:rPr>
        <w:t xml:space="preserve">su </w:t>
      </w:r>
      <w:proofErr w:type="gramStart"/>
      <w:r w:rsidRPr="00D71B10">
        <w:rPr>
          <w:rFonts w:ascii="Perpetua" w:hAnsi="Perpetua"/>
          <w:i/>
          <w:iCs/>
          <w:sz w:val="24"/>
          <w:szCs w:val="24"/>
        </w:rPr>
        <w:t>( 2</w:t>
      </w:r>
      <w:proofErr w:type="gramEnd"/>
      <w:r w:rsidRPr="00D71B10">
        <w:rPr>
          <w:rFonts w:ascii="Perpetua" w:hAnsi="Perpetua"/>
          <w:i/>
          <w:iCs/>
          <w:sz w:val="24"/>
          <w:szCs w:val="24"/>
        </w:rPr>
        <w:t xml:space="preserve"> </w:t>
      </w:r>
      <w:proofErr w:type="spellStart"/>
      <w:r w:rsidRPr="00D71B10">
        <w:rPr>
          <w:rFonts w:ascii="Perpetua" w:hAnsi="Perpetua"/>
          <w:i/>
          <w:iCs/>
          <w:sz w:val="24"/>
          <w:szCs w:val="24"/>
        </w:rPr>
        <w:t>buc</w:t>
      </w:r>
      <w:proofErr w:type="spellEnd"/>
      <w:r w:rsidRPr="00D71B10">
        <w:rPr>
          <w:rFonts w:ascii="Perpetua" w:hAnsi="Perpetua"/>
          <w:i/>
          <w:iCs/>
          <w:sz w:val="24"/>
          <w:szCs w:val="24"/>
        </w:rPr>
        <w:t>)-</w:t>
      </w:r>
      <w:proofErr w:type="spellStart"/>
      <w:r w:rsidRPr="00D71B10">
        <w:rPr>
          <w:rFonts w:ascii="Perpetua" w:hAnsi="Perpetua"/>
          <w:i/>
          <w:iCs/>
          <w:sz w:val="24"/>
          <w:szCs w:val="24"/>
        </w:rPr>
        <w:t>pentru</w:t>
      </w:r>
      <w:proofErr w:type="spellEnd"/>
      <w:r w:rsidRPr="00D71B10">
        <w:rPr>
          <w:rFonts w:ascii="Perpetua" w:hAnsi="Perpetua"/>
          <w:i/>
          <w:iCs/>
          <w:sz w:val="24"/>
          <w:szCs w:val="24"/>
        </w:rPr>
        <w:t xml:space="preserve"> </w:t>
      </w:r>
      <w:proofErr w:type="spellStart"/>
      <w:r w:rsidRPr="00D71B10">
        <w:rPr>
          <w:rFonts w:ascii="Perpetua" w:hAnsi="Perpetua"/>
          <w:i/>
          <w:iCs/>
          <w:sz w:val="24"/>
          <w:szCs w:val="24"/>
        </w:rPr>
        <w:t>incarcat</w:t>
      </w:r>
      <w:proofErr w:type="spellEnd"/>
      <w:r w:rsidRPr="00D71B10">
        <w:rPr>
          <w:rFonts w:ascii="Perpetua" w:hAnsi="Perpetua"/>
          <w:i/>
          <w:iCs/>
          <w:sz w:val="24"/>
          <w:szCs w:val="24"/>
        </w:rPr>
        <w:t>;</w:t>
      </w:r>
    </w:p>
    <w:p w14:paraId="13D125F9" w14:textId="77777777" w:rsidR="004035FE" w:rsidRPr="00D71B10" w:rsidRDefault="004035FE" w:rsidP="00987CB2">
      <w:pPr>
        <w:spacing w:after="0" w:line="240" w:lineRule="auto"/>
        <w:ind w:firstLine="1170"/>
        <w:jc w:val="both"/>
        <w:rPr>
          <w:rFonts w:ascii="Perpetua" w:hAnsi="Perpetua"/>
          <w:i/>
          <w:iCs/>
          <w:sz w:val="24"/>
          <w:szCs w:val="24"/>
        </w:rPr>
      </w:pPr>
      <w:r w:rsidRPr="00D71B10">
        <w:rPr>
          <w:rFonts w:ascii="Perpetua" w:hAnsi="Perpetua"/>
          <w:i/>
          <w:iCs/>
          <w:sz w:val="24"/>
          <w:szCs w:val="24"/>
        </w:rPr>
        <w:t xml:space="preserve">-     </w:t>
      </w:r>
      <w:proofErr w:type="spellStart"/>
      <w:r w:rsidRPr="00D71B10">
        <w:rPr>
          <w:rFonts w:ascii="Perpetua" w:hAnsi="Perpetua"/>
          <w:i/>
          <w:iCs/>
          <w:sz w:val="24"/>
          <w:szCs w:val="24"/>
        </w:rPr>
        <w:t>autobasculante</w:t>
      </w:r>
      <w:proofErr w:type="spellEnd"/>
      <w:r w:rsidRPr="00D71B10">
        <w:rPr>
          <w:rFonts w:ascii="Perpetua" w:hAnsi="Perpetua"/>
          <w:i/>
          <w:iCs/>
          <w:sz w:val="24"/>
          <w:szCs w:val="24"/>
        </w:rPr>
        <w:t xml:space="preserve"> :</w:t>
      </w:r>
      <w:proofErr w:type="gramStart"/>
      <w:r w:rsidRPr="00D71B10">
        <w:rPr>
          <w:rFonts w:ascii="Perpetua" w:hAnsi="Perpetua"/>
          <w:i/>
          <w:iCs/>
          <w:sz w:val="24"/>
          <w:szCs w:val="24"/>
        </w:rPr>
        <w:t>5  Iveco</w:t>
      </w:r>
      <w:proofErr w:type="gramEnd"/>
      <w:r w:rsidRPr="00D71B10">
        <w:rPr>
          <w:rFonts w:ascii="Perpetua" w:hAnsi="Perpetua"/>
          <w:i/>
          <w:iCs/>
          <w:sz w:val="24"/>
          <w:szCs w:val="24"/>
        </w:rPr>
        <w:t xml:space="preserve">  </w:t>
      </w:r>
      <w:proofErr w:type="spellStart"/>
      <w:r w:rsidRPr="00D71B10">
        <w:rPr>
          <w:rFonts w:ascii="Perpetua" w:hAnsi="Perpetua"/>
          <w:i/>
          <w:iCs/>
          <w:sz w:val="24"/>
          <w:szCs w:val="24"/>
        </w:rPr>
        <w:t>si</w:t>
      </w:r>
      <w:proofErr w:type="spellEnd"/>
      <w:r w:rsidRPr="00D71B10">
        <w:rPr>
          <w:rFonts w:ascii="Perpetua" w:hAnsi="Perpetua"/>
          <w:i/>
          <w:iCs/>
          <w:sz w:val="24"/>
          <w:szCs w:val="24"/>
        </w:rPr>
        <w:t xml:space="preserve"> Mercedes Benz de 25 t.</w:t>
      </w:r>
    </w:p>
    <w:bookmarkEnd w:id="29"/>
    <w:p w14:paraId="59AA85F1" w14:textId="77777777" w:rsidR="00371362" w:rsidRPr="00D71B10" w:rsidRDefault="00371362" w:rsidP="004035FE">
      <w:pPr>
        <w:tabs>
          <w:tab w:val="left" w:pos="0"/>
        </w:tabs>
        <w:spacing w:after="0" w:line="240" w:lineRule="auto"/>
        <w:jc w:val="both"/>
        <w:rPr>
          <w:rFonts w:ascii="Perpetua" w:hAnsi="Perpetua" w:cs="Calibri"/>
          <w:sz w:val="24"/>
          <w:szCs w:val="24"/>
        </w:rPr>
      </w:pPr>
      <w:r w:rsidRPr="00D71B10">
        <w:rPr>
          <w:rFonts w:ascii="Perpetua" w:hAnsi="Perpetua" w:cs="Calibri"/>
          <w:sz w:val="24"/>
          <w:szCs w:val="24"/>
        </w:rPr>
        <w:t xml:space="preserve">   In </w:t>
      </w:r>
      <w:proofErr w:type="spellStart"/>
      <w:r w:rsidRPr="00D71B10">
        <w:rPr>
          <w:rFonts w:ascii="Perpetua" w:hAnsi="Perpetua" w:cs="Calibri"/>
          <w:sz w:val="24"/>
          <w:szCs w:val="24"/>
        </w:rPr>
        <w:t>unele</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situatii</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firma</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va</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inchiria</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utilaje</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specifice</w:t>
      </w:r>
      <w:proofErr w:type="spellEnd"/>
      <w:r w:rsidRPr="00D71B10">
        <w:rPr>
          <w:rFonts w:ascii="Perpetua" w:hAnsi="Perpetua" w:cs="Calibri"/>
          <w:sz w:val="24"/>
          <w:szCs w:val="24"/>
        </w:rPr>
        <w:t xml:space="preserve"> de la </w:t>
      </w:r>
      <w:proofErr w:type="spellStart"/>
      <w:r w:rsidRPr="00D71B10">
        <w:rPr>
          <w:rFonts w:ascii="Perpetua" w:hAnsi="Perpetua" w:cs="Calibri"/>
          <w:sz w:val="24"/>
          <w:szCs w:val="24"/>
        </w:rPr>
        <w:t>alte</w:t>
      </w:r>
      <w:proofErr w:type="spellEnd"/>
      <w:r w:rsidRPr="00D71B10">
        <w:rPr>
          <w:rFonts w:ascii="Perpetua" w:hAnsi="Perpetua" w:cs="Calibri"/>
          <w:sz w:val="24"/>
          <w:szCs w:val="24"/>
        </w:rPr>
        <w:t xml:space="preserve"> </w:t>
      </w:r>
      <w:proofErr w:type="spellStart"/>
      <w:r w:rsidRPr="00D71B10">
        <w:rPr>
          <w:rFonts w:ascii="Perpetua" w:hAnsi="Perpetua" w:cs="Calibri"/>
          <w:sz w:val="24"/>
          <w:szCs w:val="24"/>
        </w:rPr>
        <w:t>unitati</w:t>
      </w:r>
      <w:proofErr w:type="spellEnd"/>
      <w:r w:rsidRPr="00D71B10">
        <w:rPr>
          <w:rFonts w:ascii="Perpetua" w:hAnsi="Perpetua" w:cs="Calibri"/>
          <w:sz w:val="24"/>
          <w:szCs w:val="24"/>
        </w:rPr>
        <w:t xml:space="preserve"> de </w:t>
      </w:r>
      <w:proofErr w:type="spellStart"/>
      <w:r w:rsidRPr="00D71B10">
        <w:rPr>
          <w:rFonts w:ascii="Perpetua" w:hAnsi="Perpetua" w:cs="Calibri"/>
          <w:sz w:val="24"/>
          <w:szCs w:val="24"/>
        </w:rPr>
        <w:t>profil</w:t>
      </w:r>
      <w:proofErr w:type="spellEnd"/>
      <w:r w:rsidRPr="00D71B10">
        <w:rPr>
          <w:rFonts w:ascii="Perpetua" w:hAnsi="Perpetua" w:cs="Calibri"/>
          <w:sz w:val="24"/>
          <w:szCs w:val="24"/>
        </w:rPr>
        <w:t>.</w:t>
      </w:r>
    </w:p>
    <w:p w14:paraId="7DE14923" w14:textId="77777777" w:rsidR="00C64D3D" w:rsidRPr="00D71B10" w:rsidRDefault="00C64D3D" w:rsidP="00371362">
      <w:pPr>
        <w:tabs>
          <w:tab w:val="left" w:pos="0"/>
        </w:tabs>
        <w:spacing w:after="0" w:line="240" w:lineRule="auto"/>
        <w:ind w:firstLine="720"/>
        <w:jc w:val="both"/>
        <w:rPr>
          <w:rFonts w:ascii="Perpetua" w:hAnsi="Perpetua"/>
          <w:i/>
          <w:sz w:val="28"/>
          <w:szCs w:val="28"/>
          <w:u w:val="single"/>
        </w:rPr>
      </w:pPr>
    </w:p>
    <w:p w14:paraId="43845A4C" w14:textId="4EEB3C2D" w:rsidR="00C64D3D" w:rsidRPr="00D71B10" w:rsidRDefault="00EE7AAB" w:rsidP="005925F4">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rela</w:t>
      </w:r>
      <w:r w:rsidRPr="00D71B10">
        <w:rPr>
          <w:rFonts w:ascii="Cambria" w:hAnsi="Cambria" w:cs="Cambria"/>
          <w:i/>
          <w:sz w:val="28"/>
          <w:szCs w:val="28"/>
          <w:u w:val="single"/>
        </w:rPr>
        <w:t>ț</w:t>
      </w:r>
      <w:r w:rsidRPr="00D71B10">
        <w:rPr>
          <w:rFonts w:ascii="Perpetua" w:hAnsi="Perpetua"/>
          <w:i/>
          <w:sz w:val="28"/>
          <w:szCs w:val="28"/>
          <w:u w:val="single"/>
        </w:rPr>
        <w:t>ia cu alte proiecte existente sau planificate;</w:t>
      </w:r>
    </w:p>
    <w:p w14:paraId="31705A5F" w14:textId="77777777" w:rsidR="005925F4" w:rsidRPr="00D71B10" w:rsidRDefault="005925F4" w:rsidP="005925F4">
      <w:pPr>
        <w:pStyle w:val="al"/>
        <w:spacing w:before="0" w:beforeAutospacing="0" w:after="0" w:afterAutospacing="0"/>
        <w:rPr>
          <w:rFonts w:ascii="Perpetua" w:hAnsi="Perpetua"/>
          <w:i/>
          <w:sz w:val="28"/>
          <w:szCs w:val="28"/>
          <w:u w:val="single"/>
        </w:rPr>
      </w:pPr>
    </w:p>
    <w:p w14:paraId="5736BD18" w14:textId="6B15E7E5" w:rsidR="00A90D78" w:rsidRPr="00987CB2" w:rsidRDefault="00371362" w:rsidP="00987CB2">
      <w:pPr>
        <w:spacing w:after="0" w:line="240" w:lineRule="auto"/>
        <w:ind w:firstLine="720"/>
        <w:jc w:val="both"/>
        <w:rPr>
          <w:rFonts w:ascii="Perpetua" w:eastAsia="Times New Roman" w:hAnsi="Perpetua"/>
          <w:sz w:val="24"/>
          <w:szCs w:val="24"/>
        </w:rPr>
      </w:pPr>
      <w:proofErr w:type="spellStart"/>
      <w:r w:rsidRPr="00D71B10">
        <w:rPr>
          <w:rFonts w:ascii="Perpetua" w:eastAsia="Times New Roman" w:hAnsi="Perpetua"/>
          <w:sz w:val="24"/>
          <w:szCs w:val="24"/>
        </w:rPr>
        <w:t>Lucrarile</w:t>
      </w:r>
      <w:proofErr w:type="spellEnd"/>
      <w:r w:rsidRPr="00D71B10">
        <w:rPr>
          <w:rFonts w:ascii="Perpetua" w:eastAsia="Times New Roman" w:hAnsi="Perpetua"/>
          <w:sz w:val="24"/>
          <w:szCs w:val="24"/>
        </w:rPr>
        <w:t xml:space="preserve"> </w:t>
      </w:r>
      <w:proofErr w:type="spellStart"/>
      <w:r w:rsidRPr="00D71B10">
        <w:rPr>
          <w:rFonts w:ascii="Perpetua" w:eastAsia="Times New Roman" w:hAnsi="Perpetua"/>
          <w:sz w:val="24"/>
          <w:szCs w:val="24"/>
        </w:rPr>
        <w:t>programate</w:t>
      </w:r>
      <w:proofErr w:type="spellEnd"/>
      <w:r w:rsidR="009728B7" w:rsidRPr="00D71B10">
        <w:rPr>
          <w:rFonts w:ascii="Perpetua" w:eastAsia="Times New Roman" w:hAnsi="Perpetua"/>
          <w:sz w:val="24"/>
          <w:szCs w:val="24"/>
        </w:rPr>
        <w:t xml:space="preserve">, </w:t>
      </w:r>
      <w:proofErr w:type="spellStart"/>
      <w:r w:rsidR="009728B7" w:rsidRPr="00D71B10">
        <w:rPr>
          <w:rFonts w:ascii="Perpetua" w:eastAsia="Times New Roman" w:hAnsi="Perpetua"/>
          <w:sz w:val="24"/>
          <w:szCs w:val="24"/>
        </w:rPr>
        <w:t>impreuna</w:t>
      </w:r>
      <w:proofErr w:type="spellEnd"/>
      <w:r w:rsidR="009728B7" w:rsidRPr="00D71B10">
        <w:rPr>
          <w:rFonts w:ascii="Perpetua" w:eastAsia="Times New Roman" w:hAnsi="Perpetua"/>
          <w:sz w:val="24"/>
          <w:szCs w:val="24"/>
        </w:rPr>
        <w:t xml:space="preserve"> cu </w:t>
      </w:r>
      <w:proofErr w:type="spellStart"/>
      <w:r w:rsidR="009728B7" w:rsidRPr="00D71B10">
        <w:rPr>
          <w:rFonts w:ascii="Perpetua" w:eastAsia="Times New Roman" w:hAnsi="Perpetua"/>
          <w:sz w:val="24"/>
          <w:szCs w:val="24"/>
        </w:rPr>
        <w:t>ce</w:t>
      </w:r>
      <w:proofErr w:type="spellEnd"/>
      <w:r w:rsidR="009728B7" w:rsidRPr="00D71B10">
        <w:rPr>
          <w:rFonts w:ascii="Perpetua" w:eastAsia="Times New Roman" w:hAnsi="Perpetua"/>
          <w:sz w:val="24"/>
          <w:szCs w:val="24"/>
        </w:rPr>
        <w:t xml:space="preserve"> care </w:t>
      </w:r>
      <w:proofErr w:type="spellStart"/>
      <w:r w:rsidR="009728B7" w:rsidRPr="00D71B10">
        <w:rPr>
          <w:rFonts w:ascii="Perpetua" w:eastAsia="Times New Roman" w:hAnsi="Perpetua"/>
          <w:sz w:val="24"/>
          <w:szCs w:val="24"/>
        </w:rPr>
        <w:t>urmeaza</w:t>
      </w:r>
      <w:proofErr w:type="spellEnd"/>
      <w:r w:rsidR="009728B7" w:rsidRPr="00D71B10">
        <w:rPr>
          <w:rFonts w:ascii="Perpetua" w:eastAsia="Times New Roman" w:hAnsi="Perpetua"/>
          <w:sz w:val="24"/>
          <w:szCs w:val="24"/>
        </w:rPr>
        <w:t xml:space="preserve"> a fi </w:t>
      </w:r>
      <w:proofErr w:type="spellStart"/>
      <w:r w:rsidR="009728B7" w:rsidRPr="00D71B10">
        <w:rPr>
          <w:rFonts w:ascii="Perpetua" w:eastAsia="Times New Roman" w:hAnsi="Perpetua"/>
          <w:sz w:val="24"/>
          <w:szCs w:val="24"/>
        </w:rPr>
        <w:t>executate</w:t>
      </w:r>
      <w:proofErr w:type="spellEnd"/>
      <w:r w:rsidR="009728B7" w:rsidRPr="00D71B10">
        <w:rPr>
          <w:rFonts w:ascii="Perpetua" w:eastAsia="Times New Roman" w:hAnsi="Perpetua"/>
          <w:sz w:val="24"/>
          <w:szCs w:val="24"/>
        </w:rPr>
        <w:t xml:space="preserve"> de </w:t>
      </w:r>
      <w:proofErr w:type="spellStart"/>
      <w:r w:rsidR="009728B7" w:rsidRPr="00D71B10">
        <w:rPr>
          <w:rFonts w:ascii="Perpetua" w:eastAsia="Times New Roman" w:hAnsi="Perpetua"/>
          <w:sz w:val="24"/>
          <w:szCs w:val="24"/>
        </w:rPr>
        <w:t>catre</w:t>
      </w:r>
      <w:proofErr w:type="spellEnd"/>
      <w:r w:rsidR="009728B7" w:rsidRPr="00D71B10">
        <w:rPr>
          <w:rFonts w:ascii="Perpetua" w:eastAsia="Times New Roman" w:hAnsi="Perpetua"/>
          <w:sz w:val="24"/>
          <w:szCs w:val="24"/>
        </w:rPr>
        <w:t xml:space="preserve"> SC </w:t>
      </w:r>
      <w:r w:rsidR="0048739A" w:rsidRPr="00D71B10">
        <w:rPr>
          <w:rFonts w:ascii="Perpetua" w:eastAsia="Times New Roman" w:hAnsi="Perpetua"/>
          <w:sz w:val="24"/>
          <w:szCs w:val="24"/>
        </w:rPr>
        <w:t xml:space="preserve">MITCONTRANS </w:t>
      </w:r>
      <w:proofErr w:type="spellStart"/>
      <w:proofErr w:type="gramStart"/>
      <w:r w:rsidR="009728B7" w:rsidRPr="00D71B10">
        <w:rPr>
          <w:rFonts w:ascii="Perpetua" w:eastAsia="Times New Roman" w:hAnsi="Perpetua"/>
          <w:sz w:val="24"/>
          <w:szCs w:val="24"/>
        </w:rPr>
        <w:t>SRL,</w:t>
      </w:r>
      <w:r w:rsidR="00815C0D" w:rsidRPr="00D71B10">
        <w:rPr>
          <w:rFonts w:ascii="Perpetua" w:eastAsia="Times New Roman" w:hAnsi="Perpetua"/>
          <w:sz w:val="24"/>
          <w:szCs w:val="24"/>
        </w:rPr>
        <w:t>in</w:t>
      </w:r>
      <w:proofErr w:type="spellEnd"/>
      <w:proofErr w:type="gramEnd"/>
      <w:r w:rsidR="00815C0D" w:rsidRPr="00D71B10">
        <w:rPr>
          <w:rFonts w:ascii="Perpetua" w:eastAsia="Times New Roman" w:hAnsi="Perpetua"/>
          <w:sz w:val="24"/>
          <w:szCs w:val="24"/>
        </w:rPr>
        <w:t xml:space="preserve"> </w:t>
      </w:r>
      <w:proofErr w:type="spellStart"/>
      <w:r w:rsidR="00815C0D" w:rsidRPr="00D71B10">
        <w:rPr>
          <w:rFonts w:ascii="Perpetua" w:eastAsia="Times New Roman" w:hAnsi="Perpetua"/>
          <w:sz w:val="24"/>
          <w:szCs w:val="24"/>
        </w:rPr>
        <w:t>imediata</w:t>
      </w:r>
      <w:proofErr w:type="spellEnd"/>
      <w:r w:rsidR="00815C0D" w:rsidRPr="00D71B10">
        <w:rPr>
          <w:rFonts w:ascii="Perpetua" w:eastAsia="Times New Roman" w:hAnsi="Perpetua"/>
          <w:sz w:val="24"/>
          <w:szCs w:val="24"/>
        </w:rPr>
        <w:t xml:space="preserve"> </w:t>
      </w:r>
      <w:proofErr w:type="spellStart"/>
      <w:r w:rsidR="00815C0D" w:rsidRPr="00D71B10">
        <w:rPr>
          <w:rFonts w:ascii="Perpetua" w:eastAsia="Times New Roman" w:hAnsi="Perpetua"/>
          <w:sz w:val="24"/>
          <w:szCs w:val="24"/>
        </w:rPr>
        <w:t>apropiere</w:t>
      </w:r>
      <w:proofErr w:type="spellEnd"/>
      <w:r w:rsidR="00815C0D" w:rsidRPr="00D71B10">
        <w:rPr>
          <w:rFonts w:ascii="Perpetua" w:eastAsia="Times New Roman" w:hAnsi="Perpetua"/>
          <w:sz w:val="24"/>
          <w:szCs w:val="24"/>
        </w:rPr>
        <w:t xml:space="preserve"> </w:t>
      </w:r>
      <w:r w:rsidRPr="00D71B10">
        <w:rPr>
          <w:rFonts w:ascii="Perpetua" w:eastAsia="Times New Roman" w:hAnsi="Perpetua"/>
          <w:sz w:val="24"/>
          <w:szCs w:val="24"/>
        </w:rPr>
        <w:t xml:space="preserve"> </w:t>
      </w:r>
      <w:r w:rsidR="009728B7" w:rsidRPr="00D71B10">
        <w:rPr>
          <w:rFonts w:ascii="Perpetua" w:eastAsia="Times New Roman" w:hAnsi="Perpetua"/>
          <w:sz w:val="24"/>
          <w:szCs w:val="24"/>
        </w:rPr>
        <w:t xml:space="preserve">de </w:t>
      </w:r>
      <w:proofErr w:type="spellStart"/>
      <w:r w:rsidR="009728B7" w:rsidRPr="00D71B10">
        <w:rPr>
          <w:rFonts w:ascii="Perpetua" w:eastAsia="Times New Roman" w:hAnsi="Perpetua"/>
          <w:sz w:val="24"/>
          <w:szCs w:val="24"/>
        </w:rPr>
        <w:t>perimetrul</w:t>
      </w:r>
      <w:proofErr w:type="spellEnd"/>
      <w:r w:rsidR="009728B7" w:rsidRPr="00D71B10">
        <w:rPr>
          <w:rFonts w:ascii="Perpetua" w:eastAsia="Times New Roman" w:hAnsi="Perpetua"/>
          <w:sz w:val="24"/>
          <w:szCs w:val="24"/>
        </w:rPr>
        <w:t xml:space="preserve"> </w:t>
      </w:r>
      <w:proofErr w:type="spellStart"/>
      <w:r w:rsidR="00815C0D" w:rsidRPr="00D71B10">
        <w:rPr>
          <w:rFonts w:ascii="Perpetua" w:eastAsia="Times New Roman" w:hAnsi="Perpetua"/>
          <w:sz w:val="24"/>
          <w:szCs w:val="24"/>
        </w:rPr>
        <w:t>Rediu</w:t>
      </w:r>
      <w:proofErr w:type="spellEnd"/>
      <w:r w:rsidR="00815C0D" w:rsidRPr="00D71B10">
        <w:rPr>
          <w:rFonts w:ascii="Perpetua" w:eastAsia="Times New Roman" w:hAnsi="Perpetua"/>
          <w:sz w:val="24"/>
          <w:szCs w:val="24"/>
        </w:rPr>
        <w:t xml:space="preserve"> NC51292</w:t>
      </w:r>
      <w:r w:rsidRPr="00D71B10">
        <w:rPr>
          <w:rFonts w:ascii="Perpetua" w:eastAsia="Times New Roman" w:hAnsi="Perpetua"/>
          <w:sz w:val="24"/>
          <w:szCs w:val="24"/>
        </w:rPr>
        <w:t xml:space="preserve"> se </w:t>
      </w:r>
      <w:proofErr w:type="spellStart"/>
      <w:r w:rsidRPr="00D71B10">
        <w:rPr>
          <w:rFonts w:ascii="Perpetua" w:eastAsia="Times New Roman" w:hAnsi="Perpetua"/>
          <w:sz w:val="24"/>
          <w:szCs w:val="24"/>
        </w:rPr>
        <w:t>incadreaza</w:t>
      </w:r>
      <w:proofErr w:type="spellEnd"/>
      <w:r w:rsidRPr="00D71B10">
        <w:rPr>
          <w:rFonts w:ascii="Perpetua" w:eastAsia="Times New Roman" w:hAnsi="Perpetua"/>
          <w:sz w:val="24"/>
          <w:szCs w:val="24"/>
        </w:rPr>
        <w:t xml:space="preserve"> in schema </w:t>
      </w:r>
      <w:proofErr w:type="spellStart"/>
      <w:r w:rsidRPr="00D71B10">
        <w:rPr>
          <w:rFonts w:ascii="Perpetua" w:eastAsia="Times New Roman" w:hAnsi="Perpetua"/>
          <w:sz w:val="24"/>
          <w:szCs w:val="24"/>
        </w:rPr>
        <w:t>cadru</w:t>
      </w:r>
      <w:proofErr w:type="spellEnd"/>
      <w:r w:rsidRPr="00D71B10">
        <w:rPr>
          <w:rFonts w:ascii="Perpetua" w:eastAsia="Times New Roman" w:hAnsi="Perpetua"/>
          <w:sz w:val="24"/>
          <w:szCs w:val="24"/>
        </w:rPr>
        <w:t xml:space="preserve"> de </w:t>
      </w:r>
      <w:proofErr w:type="spellStart"/>
      <w:r w:rsidRPr="00D71B10">
        <w:rPr>
          <w:rFonts w:ascii="Perpetua" w:eastAsia="Times New Roman" w:hAnsi="Perpetua"/>
          <w:sz w:val="24"/>
          <w:szCs w:val="24"/>
        </w:rPr>
        <w:t>amenajare</w:t>
      </w:r>
      <w:proofErr w:type="spellEnd"/>
      <w:r w:rsidRPr="00D71B10">
        <w:rPr>
          <w:rFonts w:ascii="Perpetua" w:eastAsia="Times New Roman" w:hAnsi="Perpetua"/>
          <w:sz w:val="24"/>
          <w:szCs w:val="24"/>
        </w:rPr>
        <w:t xml:space="preserve"> a </w:t>
      </w:r>
      <w:proofErr w:type="spellStart"/>
      <w:r w:rsidRPr="00D71B10">
        <w:rPr>
          <w:rFonts w:ascii="Perpetua" w:eastAsia="Times New Roman" w:hAnsi="Perpetua"/>
          <w:sz w:val="24"/>
          <w:szCs w:val="24"/>
        </w:rPr>
        <w:t>bazinului</w:t>
      </w:r>
      <w:proofErr w:type="spellEnd"/>
      <w:r w:rsidRPr="00D71B10">
        <w:rPr>
          <w:rFonts w:ascii="Perpetua" w:eastAsia="Times New Roman" w:hAnsi="Perpetua"/>
          <w:sz w:val="24"/>
          <w:szCs w:val="24"/>
        </w:rPr>
        <w:t xml:space="preserve"> </w:t>
      </w:r>
      <w:proofErr w:type="spellStart"/>
      <w:r w:rsidRPr="00D71B10">
        <w:rPr>
          <w:rFonts w:ascii="Perpetua" w:eastAsia="Times New Roman" w:hAnsi="Perpetua"/>
          <w:sz w:val="24"/>
          <w:szCs w:val="24"/>
        </w:rPr>
        <w:t>hidrografic</w:t>
      </w:r>
      <w:proofErr w:type="spellEnd"/>
      <w:r w:rsidRPr="00D71B10">
        <w:rPr>
          <w:rFonts w:ascii="Perpetua" w:eastAsia="Times New Roman" w:hAnsi="Perpetua"/>
          <w:sz w:val="24"/>
          <w:szCs w:val="24"/>
        </w:rPr>
        <w:t xml:space="preserve"> </w:t>
      </w:r>
      <w:proofErr w:type="spellStart"/>
      <w:r w:rsidR="00815C0D" w:rsidRPr="00D71B10">
        <w:rPr>
          <w:rFonts w:ascii="Perpetua" w:eastAsia="Times New Roman" w:hAnsi="Perpetua"/>
          <w:sz w:val="24"/>
          <w:szCs w:val="24"/>
        </w:rPr>
        <w:t>Bistrita</w:t>
      </w:r>
      <w:proofErr w:type="spellEnd"/>
      <w:r w:rsidRPr="00D71B10">
        <w:rPr>
          <w:rFonts w:ascii="Perpetua" w:eastAsia="Times New Roman" w:hAnsi="Perpetua"/>
          <w:sz w:val="24"/>
          <w:szCs w:val="24"/>
        </w:rPr>
        <w:t>.</w:t>
      </w:r>
    </w:p>
    <w:p w14:paraId="440C06A6" w14:textId="77777777" w:rsidR="00EE7AAB" w:rsidRPr="00D71B10" w:rsidRDefault="00EE7AAB" w:rsidP="00C64D3D">
      <w:pPr>
        <w:pStyle w:val="al"/>
        <w:spacing w:before="0" w:beforeAutospacing="0" w:after="0" w:afterAutospacing="0"/>
        <w:rPr>
          <w:rFonts w:ascii="Perpetua" w:hAnsi="Perpetua"/>
        </w:rPr>
      </w:pPr>
      <w:r w:rsidRPr="00D71B10">
        <w:rPr>
          <w:rFonts w:ascii="Perpetua" w:hAnsi="Perpetua"/>
          <w:i/>
          <w:sz w:val="28"/>
          <w:szCs w:val="28"/>
          <w:u w:val="single"/>
        </w:rPr>
        <w:lastRenderedPageBreak/>
        <w:t>- detalii privind alternativele care au fost luate în considerare</w:t>
      </w:r>
      <w:r w:rsidRPr="00D71B10">
        <w:rPr>
          <w:rFonts w:ascii="Perpetua" w:hAnsi="Perpetua"/>
        </w:rPr>
        <w:t>;</w:t>
      </w:r>
    </w:p>
    <w:p w14:paraId="1C67DB8F" w14:textId="77777777" w:rsidR="00C64D3D" w:rsidRPr="00D71B10" w:rsidRDefault="00C64D3D" w:rsidP="00C64D3D">
      <w:pPr>
        <w:pStyle w:val="al"/>
        <w:spacing w:before="0" w:beforeAutospacing="0" w:after="0" w:afterAutospacing="0"/>
        <w:rPr>
          <w:rFonts w:ascii="Perpetua" w:hAnsi="Perpetua"/>
        </w:rPr>
      </w:pPr>
    </w:p>
    <w:p w14:paraId="64D0DF29" w14:textId="70D7667C" w:rsidR="00815C0D" w:rsidRPr="00D71B10" w:rsidRDefault="00815C0D" w:rsidP="00815C0D">
      <w:pPr>
        <w:ind w:firstLine="741"/>
        <w:jc w:val="both"/>
        <w:rPr>
          <w:rFonts w:ascii="Perpetua" w:hAnsi="Perpetua"/>
          <w:lang w:val="ro-RO"/>
        </w:rPr>
      </w:pPr>
      <w:r w:rsidRPr="00D71B10">
        <w:rPr>
          <w:rFonts w:ascii="Perpetua" w:hAnsi="Perpetua"/>
          <w:lang w:val="ro-RO"/>
        </w:rPr>
        <w:t xml:space="preserve">Problema analizei mai multor amplasamente alternative pentru perimetrul </w:t>
      </w:r>
      <w:r w:rsidRPr="00D71B10">
        <w:rPr>
          <w:rFonts w:ascii="Perpetua" w:hAnsi="Perpetua"/>
          <w:u w:val="single"/>
          <w:lang w:val="ro-RO"/>
        </w:rPr>
        <w:t>Rediu NC 51292</w:t>
      </w:r>
      <w:r w:rsidRPr="00D71B10">
        <w:rPr>
          <w:rFonts w:ascii="Perpetua" w:hAnsi="Perpetua"/>
          <w:lang w:val="ro-RO"/>
        </w:rPr>
        <w:t xml:space="preserve"> nu a fost necesar</w:t>
      </w:r>
      <w:r w:rsidRPr="00D71B10">
        <w:rPr>
          <w:rFonts w:ascii="Cambria" w:hAnsi="Cambria" w:cs="Cambria"/>
          <w:lang w:val="ro-RO"/>
        </w:rPr>
        <w:t>ă</w:t>
      </w:r>
      <w:r w:rsidRPr="00D71B10">
        <w:rPr>
          <w:rFonts w:ascii="Perpetua" w:hAnsi="Perpetua"/>
          <w:lang w:val="ro-RO"/>
        </w:rPr>
        <w:t>, amplasarea fiind determinat</w:t>
      </w:r>
      <w:r w:rsidRPr="00D71B10">
        <w:rPr>
          <w:rFonts w:ascii="Cambria" w:hAnsi="Cambria" w:cs="Cambria"/>
          <w:lang w:val="ro-RO"/>
        </w:rPr>
        <w:t>ă</w:t>
      </w:r>
      <w:r w:rsidRPr="00D71B10">
        <w:rPr>
          <w:rFonts w:ascii="Perpetua" w:hAnsi="Perpetua"/>
          <w:lang w:val="ro-RO"/>
        </w:rPr>
        <w:t xml:space="preserve"> de utilizarea superioar</w:t>
      </w:r>
      <w:r w:rsidRPr="00D71B10">
        <w:rPr>
          <w:rFonts w:ascii="Cambria" w:hAnsi="Cambria" w:cs="Cambria"/>
          <w:lang w:val="ro-RO"/>
        </w:rPr>
        <w:t>ă</w:t>
      </w:r>
      <w:r w:rsidRPr="00D71B10">
        <w:rPr>
          <w:rFonts w:ascii="Perpetua" w:hAnsi="Perpetua"/>
          <w:lang w:val="ro-RO"/>
        </w:rPr>
        <w:t xml:space="preserve"> a unor suprafe</w:t>
      </w:r>
      <w:r w:rsidRPr="00D71B10">
        <w:rPr>
          <w:rFonts w:ascii="Cambria" w:hAnsi="Cambria" w:cs="Cambria"/>
          <w:lang w:val="ro-RO"/>
        </w:rPr>
        <w:t>ţ</w:t>
      </w:r>
      <w:r w:rsidRPr="00D71B10">
        <w:rPr>
          <w:rFonts w:ascii="Perpetua" w:hAnsi="Perpetua"/>
          <w:lang w:val="ro-RO"/>
        </w:rPr>
        <w:t>e de teren slab productive, datorita grosimii foarte mici a stratului vegetal prin înfiin</w:t>
      </w:r>
      <w:r w:rsidRPr="00D71B10">
        <w:rPr>
          <w:rFonts w:ascii="Cambria" w:hAnsi="Cambria" w:cs="Cambria"/>
          <w:lang w:val="ro-RO"/>
        </w:rPr>
        <w:t>ţ</w:t>
      </w:r>
      <w:r w:rsidRPr="00D71B10">
        <w:rPr>
          <w:rFonts w:ascii="Perpetua" w:hAnsi="Perpetua"/>
          <w:lang w:val="ro-RO"/>
        </w:rPr>
        <w:t>area unui iaz de exploatare piscicol</w:t>
      </w:r>
      <w:r w:rsidRPr="00D71B10">
        <w:rPr>
          <w:rFonts w:ascii="Cambria" w:hAnsi="Cambria" w:cs="Cambria"/>
          <w:lang w:val="ro-RO"/>
        </w:rPr>
        <w:t>ă</w:t>
      </w:r>
      <w:r w:rsidRPr="00D71B10">
        <w:rPr>
          <w:rFonts w:ascii="Perpetua" w:hAnsi="Perpetua"/>
          <w:lang w:val="ro-RO"/>
        </w:rPr>
        <w:t xml:space="preserve"> pe un teren aflat </w:t>
      </w:r>
      <w:r w:rsidRPr="00D71B10">
        <w:rPr>
          <w:rFonts w:ascii="Perpetua" w:hAnsi="Perpetua" w:cs="Perpetua"/>
          <w:lang w:val="ro-RO"/>
        </w:rPr>
        <w:t>î</w:t>
      </w:r>
      <w:r w:rsidRPr="00D71B10">
        <w:rPr>
          <w:rFonts w:ascii="Perpetua" w:hAnsi="Perpetua"/>
          <w:lang w:val="ro-RO"/>
        </w:rPr>
        <w:t xml:space="preserve">n proprietatea </w:t>
      </w:r>
      <w:r w:rsidRPr="00D71B10">
        <w:rPr>
          <w:rFonts w:ascii="Perpetua" w:hAnsi="Perpetua"/>
          <w:bCs/>
          <w:lang w:val="ro-RO"/>
        </w:rPr>
        <w:t>S.C. Ryepo Fors Construct SRL.</w:t>
      </w:r>
    </w:p>
    <w:p w14:paraId="3C0E11FE" w14:textId="77777777" w:rsidR="00815C0D" w:rsidRPr="00D71B10" w:rsidRDefault="00815C0D" w:rsidP="00815C0D">
      <w:pPr>
        <w:jc w:val="both"/>
        <w:rPr>
          <w:rFonts w:ascii="Perpetua" w:hAnsi="Perpetua"/>
          <w:lang w:val="ro-RO"/>
        </w:rPr>
      </w:pPr>
      <w:r w:rsidRPr="00D71B10">
        <w:rPr>
          <w:rFonts w:ascii="Perpetua" w:hAnsi="Perpetua"/>
          <w:lang w:val="ro-RO"/>
        </w:rPr>
        <w:tab/>
        <w:t>Exploatarea controlat</w:t>
      </w:r>
      <w:r w:rsidRPr="00D71B10">
        <w:rPr>
          <w:rFonts w:ascii="Cambria" w:hAnsi="Cambria" w:cs="Cambria"/>
          <w:lang w:val="ro-RO"/>
        </w:rPr>
        <w:t>ă</w:t>
      </w:r>
      <w:r w:rsidRPr="00D71B10">
        <w:rPr>
          <w:rFonts w:ascii="Perpetua" w:hAnsi="Perpetua"/>
          <w:lang w:val="ro-RO"/>
        </w:rPr>
        <w:t xml:space="preserve"> a agregatelor minerale din acest perimetru va asigura excavarea a unui bazin necesar înfiin</w:t>
      </w:r>
      <w:r w:rsidRPr="00D71B10">
        <w:rPr>
          <w:rFonts w:ascii="Cambria" w:hAnsi="Cambria" w:cs="Cambria"/>
          <w:lang w:val="ro-RO"/>
        </w:rPr>
        <w:t>ţă</w:t>
      </w:r>
      <w:r w:rsidRPr="00D71B10">
        <w:rPr>
          <w:rFonts w:ascii="Perpetua" w:hAnsi="Perpetua"/>
          <w:lang w:val="ro-RO"/>
        </w:rPr>
        <w:t>rii unui iaz piscicol de agrement.</w:t>
      </w:r>
    </w:p>
    <w:p w14:paraId="02D51EE9" w14:textId="77777777" w:rsidR="00815C0D" w:rsidRPr="00D71B10" w:rsidRDefault="00815C0D" w:rsidP="00815C0D">
      <w:pPr>
        <w:ind w:firstLine="684"/>
        <w:jc w:val="both"/>
        <w:rPr>
          <w:rFonts w:ascii="Perpetua" w:hAnsi="Perpetua"/>
          <w:lang w:val="ro-RO"/>
        </w:rPr>
      </w:pPr>
      <w:r w:rsidRPr="00D71B10">
        <w:rPr>
          <w:rFonts w:ascii="Perpetua" w:hAnsi="Perpetua"/>
          <w:lang w:val="ro-RO"/>
        </w:rPr>
        <w:t>De asemenea, vegeta</w:t>
      </w:r>
      <w:r w:rsidRPr="00D71B10">
        <w:rPr>
          <w:rFonts w:ascii="Cambria" w:hAnsi="Cambria" w:cs="Cambria"/>
          <w:lang w:val="ro-RO"/>
        </w:rPr>
        <w:t>ţ</w:t>
      </w:r>
      <w:r w:rsidRPr="00D71B10">
        <w:rPr>
          <w:rFonts w:ascii="Perpetua" w:hAnsi="Perpetua"/>
          <w:lang w:val="ro-RO"/>
        </w:rPr>
        <w:t>ia teraselor din zon</w:t>
      </w:r>
      <w:r w:rsidRPr="00D71B10">
        <w:rPr>
          <w:rFonts w:ascii="Cambria" w:hAnsi="Cambria" w:cs="Cambria"/>
          <w:lang w:val="ro-RO"/>
        </w:rPr>
        <w:t>ă</w:t>
      </w:r>
      <w:r w:rsidRPr="00D71B10">
        <w:rPr>
          <w:rFonts w:ascii="Perpetua" w:hAnsi="Perpetua"/>
          <w:lang w:val="ro-RO"/>
        </w:rPr>
        <w:t xml:space="preserve"> este </w:t>
      </w:r>
      <w:r w:rsidRPr="00D71B10">
        <w:rPr>
          <w:rFonts w:ascii="Perpetua" w:hAnsi="Perpetua" w:cs="Perpetua"/>
          <w:lang w:val="ro-RO"/>
        </w:rPr>
        <w:t>î</w:t>
      </w:r>
      <w:r w:rsidRPr="00D71B10">
        <w:rPr>
          <w:rFonts w:ascii="Perpetua" w:hAnsi="Perpetua"/>
          <w:lang w:val="ro-RO"/>
        </w:rPr>
        <w:t>n principal alc</w:t>
      </w:r>
      <w:r w:rsidRPr="00D71B10">
        <w:rPr>
          <w:rFonts w:ascii="Cambria" w:hAnsi="Cambria" w:cs="Cambria"/>
          <w:lang w:val="ro-RO"/>
        </w:rPr>
        <w:t>ă</w:t>
      </w:r>
      <w:r w:rsidRPr="00D71B10">
        <w:rPr>
          <w:rFonts w:ascii="Perpetua" w:hAnsi="Perpetua"/>
          <w:lang w:val="ro-RO"/>
        </w:rPr>
        <w:t>tuit</w:t>
      </w:r>
      <w:r w:rsidRPr="00D71B10">
        <w:rPr>
          <w:rFonts w:ascii="Cambria" w:hAnsi="Cambria" w:cs="Cambria"/>
          <w:lang w:val="ro-RO"/>
        </w:rPr>
        <w:t>ă</w:t>
      </w:r>
      <w:r w:rsidRPr="00D71B10">
        <w:rPr>
          <w:rFonts w:ascii="Perpetua" w:hAnsi="Perpetua"/>
          <w:lang w:val="ro-RO"/>
        </w:rPr>
        <w:t xml:space="preserve"> din specii ierboase xeroterme f</w:t>
      </w:r>
      <w:r w:rsidRPr="00D71B10">
        <w:rPr>
          <w:rFonts w:ascii="Cambria" w:hAnsi="Cambria" w:cs="Cambria"/>
          <w:lang w:val="ro-RO"/>
        </w:rPr>
        <w:t>ă</w:t>
      </w:r>
      <w:r w:rsidRPr="00D71B10">
        <w:rPr>
          <w:rFonts w:ascii="Perpetua" w:hAnsi="Perpetua"/>
          <w:lang w:val="ro-RO"/>
        </w:rPr>
        <w:t>r</w:t>
      </w:r>
      <w:r w:rsidRPr="00D71B10">
        <w:rPr>
          <w:rFonts w:ascii="Cambria" w:hAnsi="Cambria" w:cs="Cambria"/>
          <w:lang w:val="ro-RO"/>
        </w:rPr>
        <w:t>ă</w:t>
      </w:r>
      <w:r w:rsidRPr="00D71B10">
        <w:rPr>
          <w:rFonts w:ascii="Perpetua" w:hAnsi="Perpetua"/>
          <w:lang w:val="ro-RO"/>
        </w:rPr>
        <w:t xml:space="preserve"> p</w:t>
      </w:r>
      <w:r w:rsidRPr="00D71B10">
        <w:rPr>
          <w:rFonts w:ascii="Perpetua" w:hAnsi="Perpetua" w:cs="Perpetua"/>
          <w:lang w:val="ro-RO"/>
        </w:rPr>
        <w:t>â</w:t>
      </w:r>
      <w:r w:rsidRPr="00D71B10">
        <w:rPr>
          <w:rFonts w:ascii="Perpetua" w:hAnsi="Perpetua"/>
          <w:lang w:val="ro-RO"/>
        </w:rPr>
        <w:t>lcuri de arbu</w:t>
      </w:r>
      <w:r w:rsidRPr="00D71B10">
        <w:rPr>
          <w:rFonts w:ascii="Cambria" w:hAnsi="Cambria" w:cs="Cambria"/>
          <w:lang w:val="ro-RO"/>
        </w:rPr>
        <w:t>ş</w:t>
      </w:r>
      <w:r w:rsidRPr="00D71B10">
        <w:rPr>
          <w:rFonts w:ascii="Perpetua" w:hAnsi="Perpetua"/>
          <w:lang w:val="ro-RO"/>
        </w:rPr>
        <w:t xml:space="preserve">ti </w:t>
      </w:r>
      <w:r w:rsidRPr="00D71B10">
        <w:rPr>
          <w:rFonts w:ascii="Cambria" w:hAnsi="Cambria" w:cs="Cambria"/>
          <w:lang w:val="ro-RO"/>
        </w:rPr>
        <w:t>ş</w:t>
      </w:r>
      <w:r w:rsidRPr="00D71B10">
        <w:rPr>
          <w:rFonts w:ascii="Perpetua" w:hAnsi="Perpetua"/>
          <w:lang w:val="ro-RO"/>
        </w:rPr>
        <w:t xml:space="preserve">i </w:t>
      </w:r>
      <w:r w:rsidRPr="00D71B10">
        <w:rPr>
          <w:rFonts w:ascii="Perpetua" w:hAnsi="Perpetua" w:cs="Perpetua"/>
          <w:lang w:val="ro-RO"/>
        </w:rPr>
        <w:t>î</w:t>
      </w:r>
      <w:r w:rsidRPr="00D71B10">
        <w:rPr>
          <w:rFonts w:ascii="Perpetua" w:hAnsi="Perpetua"/>
          <w:lang w:val="ro-RO"/>
        </w:rPr>
        <w:t xml:space="preserve">nlocuirea acestora cu habitate acvatice </w:t>
      </w:r>
      <w:r w:rsidRPr="00D71B10">
        <w:rPr>
          <w:rFonts w:ascii="Cambria" w:hAnsi="Cambria" w:cs="Cambria"/>
          <w:lang w:val="ro-RO"/>
        </w:rPr>
        <w:t>ş</w:t>
      </w:r>
      <w:r w:rsidRPr="00D71B10">
        <w:rPr>
          <w:rFonts w:ascii="Perpetua" w:hAnsi="Perpetua"/>
          <w:lang w:val="ro-RO"/>
        </w:rPr>
        <w:t>i palustre caracteristice iazurilor are un impact pozitiv, per ansamblu, asupra biodiversit</w:t>
      </w:r>
      <w:r w:rsidRPr="00D71B10">
        <w:rPr>
          <w:rFonts w:ascii="Cambria" w:hAnsi="Cambria" w:cs="Cambria"/>
          <w:lang w:val="ro-RO"/>
        </w:rPr>
        <w:t>ăţ</w:t>
      </w:r>
      <w:r w:rsidRPr="00D71B10">
        <w:rPr>
          <w:rFonts w:ascii="Perpetua" w:hAnsi="Perpetua"/>
          <w:lang w:val="ro-RO"/>
        </w:rPr>
        <w:t>ii regiunii.</w:t>
      </w:r>
    </w:p>
    <w:p w14:paraId="450F77C2" w14:textId="664EF789" w:rsidR="00815C0D" w:rsidRPr="00D71B10" w:rsidRDefault="00815C0D" w:rsidP="00815C0D">
      <w:pPr>
        <w:ind w:firstLine="684"/>
        <w:jc w:val="both"/>
        <w:rPr>
          <w:rFonts w:ascii="Perpetua" w:hAnsi="Perpetua"/>
          <w:lang w:val="ro-RO"/>
        </w:rPr>
      </w:pPr>
      <w:r w:rsidRPr="00D71B10">
        <w:rPr>
          <w:rFonts w:ascii="Perpetua" w:hAnsi="Perpetua"/>
          <w:lang w:val="ro-RO"/>
        </w:rPr>
        <w:t xml:space="preserve">Alternativele pentru amplasamentul </w:t>
      </w:r>
      <w:r w:rsidRPr="00D71B10">
        <w:rPr>
          <w:rFonts w:ascii="Perpetua" w:hAnsi="Perpetua"/>
          <w:u w:val="single"/>
          <w:lang w:val="ro-RO"/>
        </w:rPr>
        <w:t>Rediu NC 51292</w:t>
      </w:r>
      <w:r w:rsidRPr="00D71B10">
        <w:rPr>
          <w:rFonts w:ascii="Perpetua" w:hAnsi="Perpetua"/>
          <w:lang w:val="ro-RO"/>
        </w:rPr>
        <w:t xml:space="preserve"> sunt:</w:t>
      </w:r>
    </w:p>
    <w:p w14:paraId="7D722045" w14:textId="7F5CA093" w:rsidR="00815C0D" w:rsidRPr="00D71B10" w:rsidRDefault="00815C0D" w:rsidP="0001604D">
      <w:pPr>
        <w:spacing w:after="0"/>
        <w:ind w:firstLine="684"/>
        <w:jc w:val="both"/>
        <w:rPr>
          <w:rFonts w:ascii="Perpetua" w:hAnsi="Perpetua"/>
          <w:lang w:val="ro-RO"/>
        </w:rPr>
      </w:pPr>
      <w:r w:rsidRPr="00D71B10">
        <w:rPr>
          <w:rFonts w:ascii="Perpetua" w:hAnsi="Perpetua"/>
          <w:lang w:val="ro-RO"/>
        </w:rPr>
        <w:t>ALTERNATIVA 0 – men</w:t>
      </w:r>
      <w:r w:rsidRPr="00D71B10">
        <w:rPr>
          <w:rFonts w:ascii="Cambria" w:hAnsi="Cambria" w:cs="Cambria"/>
          <w:lang w:val="ro-RO"/>
        </w:rPr>
        <w:t>ţ</w:t>
      </w:r>
      <w:r w:rsidRPr="00D71B10">
        <w:rPr>
          <w:rFonts w:ascii="Perpetua" w:hAnsi="Perpetua"/>
          <w:lang w:val="ro-RO"/>
        </w:rPr>
        <w:t xml:space="preserve">inerii amplasamentului </w:t>
      </w:r>
      <w:r w:rsidRPr="00D71B10">
        <w:rPr>
          <w:rFonts w:ascii="Perpetua" w:hAnsi="Perpetua" w:cs="Perpetua"/>
          <w:lang w:val="ro-RO"/>
        </w:rPr>
        <w:t>î</w:t>
      </w:r>
      <w:r w:rsidRPr="00D71B10">
        <w:rPr>
          <w:rFonts w:ascii="Perpetua" w:hAnsi="Perpetua"/>
          <w:lang w:val="ro-RO"/>
        </w:rPr>
        <w:t>n stadiul de folosit</w:t>
      </w:r>
      <w:r w:rsidRPr="00D71B10">
        <w:rPr>
          <w:rFonts w:ascii="Cambria" w:hAnsi="Cambria" w:cs="Cambria"/>
          <w:lang w:val="ro-RO"/>
        </w:rPr>
        <w:t>ă</w:t>
      </w:r>
      <w:r w:rsidRPr="00D71B10">
        <w:rPr>
          <w:rFonts w:ascii="Perpetua" w:hAnsi="Perpetua"/>
          <w:lang w:val="ro-RO"/>
        </w:rPr>
        <w:t xml:space="preserve"> actual</w:t>
      </w:r>
      <w:r w:rsidR="0001604D" w:rsidRPr="00D71B10">
        <w:rPr>
          <w:rFonts w:ascii="Perpetua" w:hAnsi="Perpetua"/>
          <w:lang w:val="ro-RO"/>
        </w:rPr>
        <w:t>;</w:t>
      </w:r>
    </w:p>
    <w:p w14:paraId="1E4D0342" w14:textId="56F67C76" w:rsidR="00815C0D" w:rsidRPr="00D71B10" w:rsidRDefault="00815C0D" w:rsidP="0001604D">
      <w:pPr>
        <w:spacing w:after="0"/>
        <w:jc w:val="both"/>
        <w:rPr>
          <w:rFonts w:ascii="Perpetua" w:hAnsi="Perpetua"/>
          <w:lang w:val="ro-RO"/>
        </w:rPr>
      </w:pPr>
      <w:r w:rsidRPr="00D71B10">
        <w:rPr>
          <w:rFonts w:ascii="Perpetua" w:hAnsi="Perpetua"/>
          <w:lang w:val="ro-RO"/>
        </w:rPr>
        <w:t xml:space="preserve">             ALTERNATIVA I – excavarea agregatelor minerale cu umplerea excava</w:t>
      </w:r>
      <w:r w:rsidRPr="00D71B10">
        <w:rPr>
          <w:rFonts w:ascii="Cambria" w:hAnsi="Cambria" w:cs="Cambria"/>
          <w:lang w:val="ro-RO"/>
        </w:rPr>
        <w:t>ţ</w:t>
      </w:r>
      <w:r w:rsidRPr="00D71B10">
        <w:rPr>
          <w:rFonts w:ascii="Perpetua" w:hAnsi="Perpetua"/>
          <w:lang w:val="ro-RO"/>
        </w:rPr>
        <w:t xml:space="preserve">iilor </w:t>
      </w:r>
      <w:r w:rsidRPr="00D71B10">
        <w:rPr>
          <w:rFonts w:ascii="Cambria" w:hAnsi="Cambria" w:cs="Cambria"/>
          <w:lang w:val="ro-RO"/>
        </w:rPr>
        <w:t>ş</w:t>
      </w:r>
      <w:r w:rsidRPr="00D71B10">
        <w:rPr>
          <w:rFonts w:ascii="Perpetua" w:hAnsi="Perpetua"/>
          <w:lang w:val="ro-RO"/>
        </w:rPr>
        <w:t>i nivelarea p</w:t>
      </w:r>
      <w:r w:rsidRPr="00D71B10">
        <w:rPr>
          <w:rFonts w:ascii="Perpetua" w:hAnsi="Perpetua" w:cs="Perpetua"/>
          <w:lang w:val="ro-RO"/>
        </w:rPr>
        <w:t>â</w:t>
      </w:r>
      <w:r w:rsidRPr="00D71B10">
        <w:rPr>
          <w:rFonts w:ascii="Perpetua" w:hAnsi="Perpetua"/>
          <w:lang w:val="ro-RO"/>
        </w:rPr>
        <w:t>n</w:t>
      </w:r>
      <w:r w:rsidRPr="00D71B10">
        <w:rPr>
          <w:rFonts w:ascii="Cambria" w:hAnsi="Cambria" w:cs="Cambria"/>
          <w:lang w:val="ro-RO"/>
        </w:rPr>
        <w:t>ă</w:t>
      </w:r>
      <w:r w:rsidRPr="00D71B10">
        <w:rPr>
          <w:rFonts w:ascii="Perpetua" w:hAnsi="Perpetua"/>
          <w:lang w:val="ro-RO"/>
        </w:rPr>
        <w:t xml:space="preserve"> la cota terenurilor </w:t>
      </w:r>
      <w:r w:rsidRPr="00D71B10">
        <w:rPr>
          <w:rFonts w:ascii="Perpetua" w:hAnsi="Perpetua" w:cs="Perpetua"/>
          <w:lang w:val="ro-RO"/>
        </w:rPr>
        <w:t>î</w:t>
      </w:r>
      <w:r w:rsidRPr="00D71B10">
        <w:rPr>
          <w:rFonts w:ascii="Perpetua" w:hAnsi="Perpetua"/>
          <w:lang w:val="ro-RO"/>
        </w:rPr>
        <w:t>nvecinate.</w:t>
      </w:r>
    </w:p>
    <w:p w14:paraId="0B82CF20" w14:textId="7F3E560F" w:rsidR="00815C0D" w:rsidRPr="00D71B10" w:rsidRDefault="00815C0D" w:rsidP="0001604D">
      <w:pPr>
        <w:spacing w:after="0"/>
        <w:jc w:val="both"/>
        <w:rPr>
          <w:rFonts w:ascii="Perpetua" w:hAnsi="Perpetua"/>
          <w:lang w:val="ro-RO"/>
        </w:rPr>
      </w:pPr>
      <w:r w:rsidRPr="00D71B10">
        <w:rPr>
          <w:rFonts w:ascii="Perpetua" w:hAnsi="Perpetua"/>
          <w:lang w:val="ro-RO"/>
        </w:rPr>
        <w:t xml:space="preserve">         </w:t>
      </w:r>
      <w:r w:rsidR="0001604D" w:rsidRPr="00D71B10">
        <w:rPr>
          <w:rFonts w:ascii="Perpetua" w:hAnsi="Perpetua"/>
          <w:lang w:val="ro-RO"/>
        </w:rPr>
        <w:t xml:space="preserve">   </w:t>
      </w:r>
      <w:r w:rsidRPr="00D71B10">
        <w:rPr>
          <w:rFonts w:ascii="Perpetua" w:hAnsi="Perpetua"/>
          <w:lang w:val="ro-RO"/>
        </w:rPr>
        <w:t xml:space="preserve">  ALTERNATIVA II – excavarea agregatelor minerale cu realizarea unei amenaj</w:t>
      </w:r>
      <w:r w:rsidRPr="00D71B10">
        <w:rPr>
          <w:rFonts w:ascii="Cambria" w:hAnsi="Cambria" w:cs="Cambria"/>
          <w:lang w:val="ro-RO"/>
        </w:rPr>
        <w:t>ă</w:t>
      </w:r>
      <w:r w:rsidRPr="00D71B10">
        <w:rPr>
          <w:rFonts w:ascii="Perpetua" w:hAnsi="Perpetua"/>
          <w:lang w:val="ro-RO"/>
        </w:rPr>
        <w:t>ri piscicole.</w:t>
      </w:r>
    </w:p>
    <w:p w14:paraId="3450B16D" w14:textId="77777777" w:rsidR="00815C0D" w:rsidRPr="00D71B10" w:rsidRDefault="00815C0D" w:rsidP="00815C0D">
      <w:pPr>
        <w:jc w:val="both"/>
        <w:rPr>
          <w:rFonts w:ascii="Perpetua" w:hAnsi="Perpetua"/>
          <w:lang w:val="ro-RO"/>
        </w:rPr>
      </w:pPr>
    </w:p>
    <w:p w14:paraId="7F99DC45" w14:textId="426E2B03" w:rsidR="00815C0D" w:rsidRPr="00D71B10" w:rsidRDefault="00815C0D" w:rsidP="00815C0D">
      <w:pPr>
        <w:jc w:val="both"/>
        <w:rPr>
          <w:rFonts w:ascii="Perpetua" w:hAnsi="Perpetua"/>
          <w:b/>
          <w:lang w:val="ro-RO"/>
        </w:rPr>
      </w:pPr>
      <w:r w:rsidRPr="00D71B10">
        <w:rPr>
          <w:rFonts w:ascii="Perpetua" w:hAnsi="Perpetua"/>
          <w:b/>
          <w:lang w:val="ro-RO"/>
        </w:rPr>
        <w:t xml:space="preserve">           ALTERNATIVA 0 – men</w:t>
      </w:r>
      <w:r w:rsidRPr="00D71B10">
        <w:rPr>
          <w:rFonts w:ascii="Cambria" w:hAnsi="Cambria" w:cs="Cambria"/>
          <w:b/>
          <w:lang w:val="ro-RO"/>
        </w:rPr>
        <w:t>ţ</w:t>
      </w:r>
      <w:r w:rsidRPr="00D71B10">
        <w:rPr>
          <w:rFonts w:ascii="Perpetua" w:hAnsi="Perpetua"/>
          <w:b/>
          <w:lang w:val="ro-RO"/>
        </w:rPr>
        <w:t xml:space="preserve">inerea amplasamentului </w:t>
      </w:r>
      <w:r w:rsidRPr="00D71B10">
        <w:rPr>
          <w:rFonts w:ascii="Perpetua" w:hAnsi="Perpetua" w:cs="Perpetua"/>
          <w:b/>
          <w:lang w:val="ro-RO"/>
        </w:rPr>
        <w:t>î</w:t>
      </w:r>
      <w:r w:rsidRPr="00D71B10">
        <w:rPr>
          <w:rFonts w:ascii="Perpetua" w:hAnsi="Perpetua"/>
          <w:b/>
          <w:lang w:val="ro-RO"/>
        </w:rPr>
        <w:t>n stadiul de folosit</w:t>
      </w:r>
      <w:r w:rsidRPr="00D71B10">
        <w:rPr>
          <w:rFonts w:ascii="Cambria" w:hAnsi="Cambria" w:cs="Cambria"/>
          <w:b/>
          <w:lang w:val="ro-RO"/>
        </w:rPr>
        <w:t>ă</w:t>
      </w:r>
      <w:r w:rsidRPr="00D71B10">
        <w:rPr>
          <w:rFonts w:ascii="Perpetua" w:hAnsi="Perpetua"/>
          <w:b/>
          <w:lang w:val="ro-RO"/>
        </w:rPr>
        <w:t xml:space="preserve"> actual</w:t>
      </w:r>
    </w:p>
    <w:p w14:paraId="4CA43448" w14:textId="5AF050D5" w:rsidR="00815C0D" w:rsidRPr="00D71B10" w:rsidRDefault="00815C0D" w:rsidP="00815C0D">
      <w:pPr>
        <w:ind w:firstLine="741"/>
        <w:jc w:val="both"/>
        <w:rPr>
          <w:rFonts w:ascii="Perpetua" w:hAnsi="Perpetua"/>
          <w:lang w:val="ro-RO"/>
        </w:rPr>
      </w:pPr>
      <w:r w:rsidRPr="00D71B10">
        <w:rPr>
          <w:rFonts w:ascii="Perpetua" w:hAnsi="Perpetua"/>
          <w:lang w:val="ro-RO"/>
        </w:rPr>
        <w:t>În acest caz terenul î</w:t>
      </w:r>
      <w:r w:rsidRPr="00D71B10">
        <w:rPr>
          <w:rFonts w:ascii="Cambria" w:hAnsi="Cambria" w:cs="Cambria"/>
          <w:lang w:val="ro-RO"/>
        </w:rPr>
        <w:t>ş</w:t>
      </w:r>
      <w:r w:rsidRPr="00D71B10">
        <w:rPr>
          <w:rFonts w:ascii="Perpetua" w:hAnsi="Perpetua"/>
          <w:lang w:val="ro-RO"/>
        </w:rPr>
        <w:t>i va men</w:t>
      </w:r>
      <w:r w:rsidRPr="00D71B10">
        <w:rPr>
          <w:rFonts w:ascii="Cambria" w:hAnsi="Cambria" w:cs="Cambria"/>
          <w:lang w:val="ro-RO"/>
        </w:rPr>
        <w:t>ţ</w:t>
      </w:r>
      <w:r w:rsidRPr="00D71B10">
        <w:rPr>
          <w:rFonts w:ascii="Perpetua" w:hAnsi="Perpetua"/>
          <w:lang w:val="ro-RO"/>
        </w:rPr>
        <w:t xml:space="preserve">ine </w:t>
      </w:r>
      <w:r w:rsidRPr="00D71B10">
        <w:rPr>
          <w:rFonts w:ascii="Perpetua" w:hAnsi="Perpetua" w:cs="Perpetua"/>
          <w:lang w:val="ro-RO"/>
        </w:rPr>
        <w:t>î</w:t>
      </w:r>
      <w:r w:rsidRPr="00D71B10">
        <w:rPr>
          <w:rFonts w:ascii="Perpetua" w:hAnsi="Perpetua"/>
          <w:lang w:val="ro-RO"/>
        </w:rPr>
        <w:t xml:space="preserve">ncadrarea </w:t>
      </w:r>
      <w:r w:rsidRPr="00D71B10">
        <w:rPr>
          <w:rFonts w:ascii="Perpetua" w:hAnsi="Perpetua" w:cs="Perpetua"/>
          <w:lang w:val="ro-RO"/>
        </w:rPr>
        <w:t>î</w:t>
      </w:r>
      <w:r w:rsidRPr="00D71B10">
        <w:rPr>
          <w:rFonts w:ascii="Perpetua" w:hAnsi="Perpetua"/>
          <w:lang w:val="ro-RO"/>
        </w:rPr>
        <w:t>n cadrul func</w:t>
      </w:r>
      <w:r w:rsidRPr="00D71B10">
        <w:rPr>
          <w:rFonts w:ascii="Cambria" w:hAnsi="Cambria" w:cs="Cambria"/>
          <w:lang w:val="ro-RO"/>
        </w:rPr>
        <w:t>ţ</w:t>
      </w:r>
      <w:r w:rsidRPr="00D71B10">
        <w:rPr>
          <w:rFonts w:ascii="Perpetua" w:hAnsi="Perpetua"/>
          <w:lang w:val="ro-RO"/>
        </w:rPr>
        <w:t>ionalit</w:t>
      </w:r>
      <w:r w:rsidRPr="00D71B10">
        <w:rPr>
          <w:rFonts w:ascii="Cambria" w:hAnsi="Cambria" w:cs="Cambria"/>
          <w:lang w:val="ro-RO"/>
        </w:rPr>
        <w:t>ăţ</w:t>
      </w:r>
      <w:r w:rsidRPr="00D71B10">
        <w:rPr>
          <w:rFonts w:ascii="Perpetua" w:hAnsi="Perpetua"/>
          <w:lang w:val="ro-RO"/>
        </w:rPr>
        <w:t>ii zonale ca suprafa</w:t>
      </w:r>
      <w:r w:rsidRPr="00D71B10">
        <w:rPr>
          <w:rFonts w:ascii="Cambria" w:hAnsi="Cambria" w:cs="Cambria"/>
          <w:lang w:val="ro-RO"/>
        </w:rPr>
        <w:t>ţ</w:t>
      </w:r>
      <w:r w:rsidRPr="00D71B10">
        <w:rPr>
          <w:rFonts w:ascii="Perpetua" w:hAnsi="Perpetua"/>
          <w:lang w:val="ro-RO"/>
        </w:rPr>
        <w:t xml:space="preserve">a teren neproductiv </w:t>
      </w:r>
      <w:r w:rsidRPr="00D71B10">
        <w:rPr>
          <w:rFonts w:ascii="Cambria" w:hAnsi="Cambria" w:cs="Cambria"/>
          <w:lang w:val="ro-RO"/>
        </w:rPr>
        <w:t>ş</w:t>
      </w:r>
      <w:r w:rsidRPr="00D71B10">
        <w:rPr>
          <w:rFonts w:ascii="Perpetua" w:hAnsi="Perpetua"/>
          <w:lang w:val="ro-RO"/>
        </w:rPr>
        <w:t xml:space="preserve">i teren </w:t>
      </w:r>
      <w:r w:rsidR="0001604D" w:rsidRPr="00D71B10">
        <w:rPr>
          <w:rFonts w:ascii="Perpetua" w:hAnsi="Perpetua"/>
          <w:lang w:val="ro-RO"/>
        </w:rPr>
        <w:t>pasune</w:t>
      </w:r>
      <w:r w:rsidRPr="00D71B10">
        <w:rPr>
          <w:rFonts w:ascii="Perpetua" w:hAnsi="Perpetua"/>
          <w:lang w:val="ro-RO"/>
        </w:rPr>
        <w:t xml:space="preserve">. </w:t>
      </w:r>
    </w:p>
    <w:p w14:paraId="2AF274CA" w14:textId="571DB40E" w:rsidR="00815C0D" w:rsidRPr="00D71B10" w:rsidRDefault="00815C0D" w:rsidP="0048739A">
      <w:pPr>
        <w:ind w:firstLine="741"/>
        <w:jc w:val="both"/>
        <w:rPr>
          <w:rFonts w:ascii="Perpetua" w:hAnsi="Perpetua"/>
          <w:lang w:val="ro-RO"/>
        </w:rPr>
      </w:pPr>
      <w:r w:rsidRPr="00D71B10">
        <w:rPr>
          <w:rFonts w:ascii="Perpetua" w:hAnsi="Perpetua"/>
          <w:lang w:val="ro-RO"/>
        </w:rPr>
        <w:t>Pe suprafa</w:t>
      </w:r>
      <w:r w:rsidRPr="00D71B10">
        <w:rPr>
          <w:rFonts w:ascii="Cambria" w:hAnsi="Cambria" w:cs="Cambria"/>
          <w:lang w:val="ro-RO"/>
        </w:rPr>
        <w:t>ţ</w:t>
      </w:r>
      <w:r w:rsidRPr="00D71B10">
        <w:rPr>
          <w:rFonts w:ascii="Perpetua" w:hAnsi="Perpetua"/>
          <w:lang w:val="ro-RO"/>
        </w:rPr>
        <w:t>a aferent</w:t>
      </w:r>
      <w:r w:rsidRPr="00D71B10">
        <w:rPr>
          <w:rFonts w:ascii="Cambria" w:hAnsi="Cambria" w:cs="Cambria"/>
          <w:lang w:val="ro-RO"/>
        </w:rPr>
        <w:t>ă</w:t>
      </w:r>
      <w:r w:rsidRPr="00D71B10">
        <w:rPr>
          <w:rFonts w:ascii="Perpetua" w:hAnsi="Perpetua"/>
          <w:lang w:val="ro-RO"/>
        </w:rPr>
        <w:t xml:space="preserve"> bazinului se va dezvolta </w:t>
      </w:r>
      <w:r w:rsidRPr="00D71B10">
        <w:rPr>
          <w:rFonts w:ascii="Perpetua" w:hAnsi="Perpetua" w:cs="Perpetua"/>
          <w:lang w:val="ro-RO"/>
        </w:rPr>
        <w:t>î</w:t>
      </w:r>
      <w:r w:rsidRPr="00D71B10">
        <w:rPr>
          <w:rFonts w:ascii="Perpetua" w:hAnsi="Perpetua"/>
          <w:lang w:val="ro-RO"/>
        </w:rPr>
        <w:t>n continuare o vegeta</w:t>
      </w:r>
      <w:r w:rsidRPr="00D71B10">
        <w:rPr>
          <w:rFonts w:ascii="Cambria" w:hAnsi="Cambria" w:cs="Cambria"/>
          <w:lang w:val="ro-RO"/>
        </w:rPr>
        <w:t>ţ</w:t>
      </w:r>
      <w:r w:rsidRPr="00D71B10">
        <w:rPr>
          <w:rFonts w:ascii="Perpetua" w:hAnsi="Perpetua"/>
          <w:lang w:val="ro-RO"/>
        </w:rPr>
        <w:t>ie ierboas</w:t>
      </w:r>
      <w:r w:rsidRPr="00D71B10">
        <w:rPr>
          <w:rFonts w:ascii="Cambria" w:hAnsi="Cambria" w:cs="Cambria"/>
          <w:lang w:val="ro-RO"/>
        </w:rPr>
        <w:t>ă</w:t>
      </w:r>
      <w:r w:rsidRPr="00D71B10">
        <w:rPr>
          <w:rFonts w:ascii="Perpetua" w:hAnsi="Perpetua"/>
          <w:lang w:val="ro-RO"/>
        </w:rPr>
        <w:t xml:space="preserve"> xeroterm</w:t>
      </w:r>
      <w:r w:rsidRPr="00D71B10">
        <w:rPr>
          <w:rFonts w:ascii="Cambria" w:hAnsi="Cambria" w:cs="Cambria"/>
          <w:lang w:val="ro-RO"/>
        </w:rPr>
        <w:t>ă</w:t>
      </w:r>
      <w:r w:rsidRPr="00D71B10">
        <w:rPr>
          <w:rFonts w:ascii="Perpetua" w:hAnsi="Perpetua"/>
          <w:lang w:val="ro-RO"/>
        </w:rPr>
        <w:t xml:space="preserve"> care va fi p</w:t>
      </w:r>
      <w:r w:rsidRPr="00D71B10">
        <w:rPr>
          <w:rFonts w:ascii="Cambria" w:hAnsi="Cambria" w:cs="Cambria"/>
          <w:lang w:val="ro-RO"/>
        </w:rPr>
        <w:t>ăş</w:t>
      </w:r>
      <w:r w:rsidRPr="00D71B10">
        <w:rPr>
          <w:rFonts w:ascii="Perpetua" w:hAnsi="Perpetua"/>
          <w:lang w:val="ro-RO"/>
        </w:rPr>
        <w:t>unat</w:t>
      </w:r>
      <w:r w:rsidRPr="00D71B10">
        <w:rPr>
          <w:rFonts w:ascii="Cambria" w:hAnsi="Cambria" w:cs="Cambria"/>
          <w:lang w:val="ro-RO"/>
        </w:rPr>
        <w:t>ă</w:t>
      </w:r>
      <w:r w:rsidRPr="00D71B10">
        <w:rPr>
          <w:rFonts w:ascii="Perpetua" w:hAnsi="Perpetua"/>
          <w:lang w:val="ro-RO"/>
        </w:rPr>
        <w:t xml:space="preserve"> de vitele locuitorilor satului </w:t>
      </w:r>
      <w:r w:rsidR="0001604D" w:rsidRPr="00D71B10">
        <w:rPr>
          <w:rFonts w:ascii="Perpetua" w:hAnsi="Perpetua"/>
          <w:u w:val="single"/>
          <w:lang w:val="ro-RO"/>
        </w:rPr>
        <w:t>Rediu, putand fi si</w:t>
      </w:r>
      <w:r w:rsidRPr="00D71B10">
        <w:rPr>
          <w:rFonts w:ascii="Perpetua" w:hAnsi="Perpetua"/>
          <w:lang w:val="ro-RO"/>
        </w:rPr>
        <w:t xml:space="preserve"> poluat</w:t>
      </w:r>
      <w:r w:rsidRPr="00D71B10">
        <w:rPr>
          <w:rFonts w:ascii="Cambria" w:hAnsi="Cambria" w:cs="Cambria"/>
          <w:lang w:val="ro-RO"/>
        </w:rPr>
        <w:t>ă</w:t>
      </w:r>
      <w:r w:rsidRPr="00D71B10">
        <w:rPr>
          <w:rFonts w:ascii="Perpetua" w:hAnsi="Perpetua"/>
          <w:lang w:val="ro-RO"/>
        </w:rPr>
        <w:t xml:space="preserve"> cu de</w:t>
      </w:r>
      <w:r w:rsidRPr="00D71B10">
        <w:rPr>
          <w:rFonts w:ascii="Cambria" w:hAnsi="Cambria" w:cs="Cambria"/>
          <w:lang w:val="ro-RO"/>
        </w:rPr>
        <w:t>ş</w:t>
      </w:r>
      <w:r w:rsidRPr="00D71B10">
        <w:rPr>
          <w:rFonts w:ascii="Perpetua" w:hAnsi="Perpetua"/>
          <w:lang w:val="ro-RO"/>
        </w:rPr>
        <w:t xml:space="preserve">euri </w:t>
      </w:r>
      <w:r w:rsidRPr="00D71B10">
        <w:rPr>
          <w:rFonts w:ascii="Perpetua" w:hAnsi="Perpetua" w:cs="Perpetua"/>
          <w:lang w:val="ro-RO"/>
        </w:rPr>
        <w:t>î</w:t>
      </w:r>
      <w:r w:rsidRPr="00D71B10">
        <w:rPr>
          <w:rFonts w:ascii="Perpetua" w:hAnsi="Perpetua"/>
          <w:lang w:val="ro-RO"/>
        </w:rPr>
        <w:t>n principal resturi din construc</w:t>
      </w:r>
      <w:r w:rsidRPr="00D71B10">
        <w:rPr>
          <w:rFonts w:ascii="Cambria" w:hAnsi="Cambria" w:cs="Cambria"/>
          <w:lang w:val="ro-RO"/>
        </w:rPr>
        <w:t>ţ</w:t>
      </w:r>
      <w:r w:rsidRPr="00D71B10">
        <w:rPr>
          <w:rFonts w:ascii="Perpetua" w:hAnsi="Perpetua"/>
          <w:lang w:val="ro-RO"/>
        </w:rPr>
        <w:t xml:space="preserve">ii (gunoi de grajd </w:t>
      </w:r>
      <w:r w:rsidRPr="00D71B10">
        <w:rPr>
          <w:rFonts w:ascii="Cambria" w:hAnsi="Cambria" w:cs="Cambria"/>
          <w:lang w:val="ro-RO"/>
        </w:rPr>
        <w:t>ş</w:t>
      </w:r>
      <w:r w:rsidRPr="00D71B10">
        <w:rPr>
          <w:rFonts w:ascii="Perpetua" w:hAnsi="Perpetua"/>
          <w:lang w:val="ro-RO"/>
        </w:rPr>
        <w:t>i de</w:t>
      </w:r>
      <w:r w:rsidRPr="00D71B10">
        <w:rPr>
          <w:rFonts w:ascii="Cambria" w:hAnsi="Cambria" w:cs="Cambria"/>
          <w:lang w:val="ro-RO"/>
        </w:rPr>
        <w:t>ş</w:t>
      </w:r>
      <w:r w:rsidRPr="00D71B10">
        <w:rPr>
          <w:rFonts w:ascii="Perpetua" w:hAnsi="Perpetua"/>
          <w:lang w:val="ro-RO"/>
        </w:rPr>
        <w:t>euri menajere).</w:t>
      </w:r>
    </w:p>
    <w:p w14:paraId="22440B70" w14:textId="1774DE72" w:rsidR="00815C0D" w:rsidRPr="00D71B10" w:rsidRDefault="00815C0D" w:rsidP="00815C0D">
      <w:pPr>
        <w:jc w:val="both"/>
        <w:rPr>
          <w:rFonts w:ascii="Perpetua" w:hAnsi="Perpetua"/>
          <w:b/>
          <w:lang w:val="ro-RO"/>
        </w:rPr>
      </w:pPr>
      <w:r w:rsidRPr="00D71B10">
        <w:rPr>
          <w:rFonts w:ascii="Perpetua" w:hAnsi="Perpetua"/>
          <w:b/>
          <w:lang w:val="ro-RO"/>
        </w:rPr>
        <w:t xml:space="preserve">        ALTERNATIVA I – excavarea agregatelor minerale cu umplerea excava</w:t>
      </w:r>
      <w:r w:rsidRPr="00D71B10">
        <w:rPr>
          <w:rFonts w:ascii="Cambria" w:hAnsi="Cambria" w:cs="Cambria"/>
          <w:b/>
          <w:lang w:val="ro-RO"/>
        </w:rPr>
        <w:t>ţ</w:t>
      </w:r>
      <w:r w:rsidRPr="00D71B10">
        <w:rPr>
          <w:rFonts w:ascii="Perpetua" w:hAnsi="Perpetua"/>
          <w:b/>
          <w:lang w:val="ro-RO"/>
        </w:rPr>
        <w:t xml:space="preserve">iilor </w:t>
      </w:r>
      <w:r w:rsidRPr="00D71B10">
        <w:rPr>
          <w:rFonts w:ascii="Cambria" w:hAnsi="Cambria" w:cs="Cambria"/>
          <w:b/>
          <w:lang w:val="ro-RO"/>
        </w:rPr>
        <w:t>ş</w:t>
      </w:r>
      <w:r w:rsidRPr="00D71B10">
        <w:rPr>
          <w:rFonts w:ascii="Perpetua" w:hAnsi="Perpetua"/>
          <w:b/>
          <w:lang w:val="ro-RO"/>
        </w:rPr>
        <w:t>i nivelarea p</w:t>
      </w:r>
      <w:r w:rsidRPr="00D71B10">
        <w:rPr>
          <w:rFonts w:ascii="Perpetua" w:hAnsi="Perpetua" w:cs="Perpetua"/>
          <w:b/>
          <w:lang w:val="ro-RO"/>
        </w:rPr>
        <w:t>â</w:t>
      </w:r>
      <w:r w:rsidRPr="00D71B10">
        <w:rPr>
          <w:rFonts w:ascii="Perpetua" w:hAnsi="Perpetua"/>
          <w:b/>
          <w:lang w:val="ro-RO"/>
        </w:rPr>
        <w:t>n</w:t>
      </w:r>
      <w:r w:rsidRPr="00D71B10">
        <w:rPr>
          <w:rFonts w:ascii="Cambria" w:hAnsi="Cambria" w:cs="Cambria"/>
          <w:b/>
          <w:lang w:val="ro-RO"/>
        </w:rPr>
        <w:t>ă</w:t>
      </w:r>
      <w:r w:rsidRPr="00D71B10">
        <w:rPr>
          <w:rFonts w:ascii="Perpetua" w:hAnsi="Perpetua"/>
          <w:b/>
          <w:lang w:val="ro-RO"/>
        </w:rPr>
        <w:t xml:space="preserve"> la cota terenurilor </w:t>
      </w:r>
      <w:r w:rsidRPr="00D71B10">
        <w:rPr>
          <w:rFonts w:ascii="Perpetua" w:hAnsi="Perpetua" w:cs="Perpetua"/>
          <w:b/>
          <w:lang w:val="ro-RO"/>
        </w:rPr>
        <w:t>î</w:t>
      </w:r>
      <w:r w:rsidRPr="00D71B10">
        <w:rPr>
          <w:rFonts w:ascii="Perpetua" w:hAnsi="Perpetua"/>
          <w:b/>
          <w:lang w:val="ro-RO"/>
        </w:rPr>
        <w:t>nvecinate.</w:t>
      </w:r>
    </w:p>
    <w:p w14:paraId="277779F7" w14:textId="2217D9EA" w:rsidR="00815C0D" w:rsidRPr="00D71B10" w:rsidRDefault="00815C0D" w:rsidP="00815C0D">
      <w:pPr>
        <w:ind w:firstLine="741"/>
        <w:jc w:val="both"/>
        <w:rPr>
          <w:rFonts w:ascii="Perpetua" w:hAnsi="Perpetua"/>
          <w:lang w:val="ro-RO"/>
        </w:rPr>
      </w:pPr>
      <w:r w:rsidRPr="00D71B10">
        <w:rPr>
          <w:rFonts w:ascii="Perpetua" w:hAnsi="Perpetua"/>
          <w:lang w:val="ro-RO"/>
        </w:rPr>
        <w:t xml:space="preserve">Exploatarea agregatelor minerale din perimetrul </w:t>
      </w:r>
      <w:r w:rsidR="0048739A" w:rsidRPr="00D71B10">
        <w:rPr>
          <w:rFonts w:ascii="Perpetua" w:hAnsi="Perpetua"/>
          <w:u w:val="single"/>
          <w:lang w:val="ro-RO"/>
        </w:rPr>
        <w:t>Rediu NC 51292</w:t>
      </w:r>
      <w:r w:rsidR="0048739A" w:rsidRPr="00D71B10">
        <w:rPr>
          <w:rFonts w:ascii="Perpetua" w:hAnsi="Perpetua"/>
          <w:lang w:val="ro-RO"/>
        </w:rPr>
        <w:t xml:space="preserve"> </w:t>
      </w:r>
      <w:r w:rsidRPr="00D71B10">
        <w:rPr>
          <w:rFonts w:ascii="Perpetua" w:hAnsi="Perpetua"/>
          <w:lang w:val="ro-RO"/>
        </w:rPr>
        <w:t>determin</w:t>
      </w:r>
      <w:r w:rsidRPr="00D71B10">
        <w:rPr>
          <w:rFonts w:ascii="Cambria" w:hAnsi="Cambria" w:cs="Cambria"/>
          <w:lang w:val="ro-RO"/>
        </w:rPr>
        <w:t>ă</w:t>
      </w:r>
      <w:r w:rsidRPr="00D71B10">
        <w:rPr>
          <w:rFonts w:ascii="Perpetua" w:hAnsi="Perpetua"/>
          <w:lang w:val="ro-RO"/>
        </w:rPr>
        <w:t xml:space="preserve"> apari</w:t>
      </w:r>
      <w:r w:rsidRPr="00D71B10">
        <w:rPr>
          <w:rFonts w:ascii="Cambria" w:hAnsi="Cambria" w:cs="Cambria"/>
          <w:lang w:val="ro-RO"/>
        </w:rPr>
        <w:t>ţ</w:t>
      </w:r>
      <w:r w:rsidRPr="00D71B10">
        <w:rPr>
          <w:rFonts w:ascii="Perpetua" w:hAnsi="Perpetua"/>
          <w:lang w:val="ro-RO"/>
        </w:rPr>
        <w:t>ia de noi locuri de munc</w:t>
      </w:r>
      <w:r w:rsidRPr="00D71B10">
        <w:rPr>
          <w:rFonts w:ascii="Cambria" w:hAnsi="Cambria" w:cs="Cambria"/>
          <w:lang w:val="ro-RO"/>
        </w:rPr>
        <w:t>ă</w:t>
      </w:r>
      <w:r w:rsidRPr="00D71B10">
        <w:rPr>
          <w:rFonts w:ascii="Perpetua" w:hAnsi="Perpetua"/>
          <w:lang w:val="ro-RO"/>
        </w:rPr>
        <w:t xml:space="preserve"> la nivel local </w:t>
      </w:r>
      <w:r w:rsidRPr="00D71B10">
        <w:rPr>
          <w:rFonts w:ascii="Cambria" w:hAnsi="Cambria" w:cs="Cambria"/>
          <w:lang w:val="ro-RO"/>
        </w:rPr>
        <w:t>ş</w:t>
      </w:r>
      <w:r w:rsidRPr="00D71B10">
        <w:rPr>
          <w:rFonts w:ascii="Perpetua" w:hAnsi="Perpetua"/>
          <w:lang w:val="ro-RO"/>
        </w:rPr>
        <w:t xml:space="preserve">i </w:t>
      </w:r>
      <w:r w:rsidRPr="00D71B10">
        <w:rPr>
          <w:rFonts w:ascii="Perpetua" w:hAnsi="Perpetua" w:cs="Perpetua"/>
          <w:lang w:val="ro-RO"/>
        </w:rPr>
        <w:t>î</w:t>
      </w:r>
      <w:r w:rsidRPr="00D71B10">
        <w:rPr>
          <w:rFonts w:ascii="Perpetua" w:hAnsi="Perpetua"/>
          <w:lang w:val="ro-RO"/>
        </w:rPr>
        <w:t xml:space="preserve">n general </w:t>
      </w:r>
      <w:r w:rsidRPr="00D71B10">
        <w:rPr>
          <w:rFonts w:ascii="Perpetua" w:hAnsi="Perpetua" w:cs="Perpetua"/>
          <w:lang w:val="ro-RO"/>
        </w:rPr>
        <w:t>î</w:t>
      </w:r>
      <w:r w:rsidRPr="00D71B10">
        <w:rPr>
          <w:rFonts w:ascii="Perpetua" w:hAnsi="Perpetua"/>
          <w:lang w:val="ro-RO"/>
        </w:rPr>
        <w:t>n domeniul construc</w:t>
      </w:r>
      <w:r w:rsidRPr="00D71B10">
        <w:rPr>
          <w:rFonts w:ascii="Cambria" w:hAnsi="Cambria" w:cs="Cambria"/>
          <w:lang w:val="ro-RO"/>
        </w:rPr>
        <w:t>ţ</w:t>
      </w:r>
      <w:r w:rsidRPr="00D71B10">
        <w:rPr>
          <w:rFonts w:ascii="Perpetua" w:hAnsi="Perpetua"/>
          <w:lang w:val="ro-RO"/>
        </w:rPr>
        <w:t xml:space="preserve">iilor. </w:t>
      </w:r>
    </w:p>
    <w:p w14:paraId="5A81A499" w14:textId="295BDF4B" w:rsidR="00815C0D" w:rsidRPr="00D71B10" w:rsidRDefault="00815C0D" w:rsidP="0048739A">
      <w:pPr>
        <w:ind w:firstLine="741"/>
        <w:jc w:val="both"/>
        <w:rPr>
          <w:rFonts w:ascii="Perpetua" w:hAnsi="Perpetua"/>
          <w:lang w:val="ro-RO"/>
        </w:rPr>
      </w:pPr>
      <w:r w:rsidRPr="00D71B10">
        <w:rPr>
          <w:rFonts w:ascii="Perpetua" w:hAnsi="Perpetua"/>
          <w:lang w:val="ro-RO"/>
        </w:rPr>
        <w:t>Umplerea excava</w:t>
      </w:r>
      <w:r w:rsidRPr="00D71B10">
        <w:rPr>
          <w:rFonts w:ascii="Cambria" w:hAnsi="Cambria" w:cs="Cambria"/>
          <w:lang w:val="ro-RO"/>
        </w:rPr>
        <w:t>ţ</w:t>
      </w:r>
      <w:r w:rsidRPr="00D71B10">
        <w:rPr>
          <w:rFonts w:ascii="Perpetua" w:hAnsi="Perpetua"/>
          <w:lang w:val="ro-RO"/>
        </w:rPr>
        <w:t>iile realizate pentru extrac</w:t>
      </w:r>
      <w:r w:rsidRPr="00D71B10">
        <w:rPr>
          <w:rFonts w:ascii="Cambria" w:hAnsi="Cambria" w:cs="Cambria"/>
          <w:lang w:val="ro-RO"/>
        </w:rPr>
        <w:t>ţ</w:t>
      </w:r>
      <w:r w:rsidRPr="00D71B10">
        <w:rPr>
          <w:rFonts w:ascii="Perpetua" w:hAnsi="Perpetua"/>
          <w:lang w:val="ro-RO"/>
        </w:rPr>
        <w:t>ia agregatelor minerale necesit</w:t>
      </w:r>
      <w:r w:rsidRPr="00D71B10">
        <w:rPr>
          <w:rFonts w:ascii="Cambria" w:hAnsi="Cambria" w:cs="Cambria"/>
          <w:lang w:val="ro-RO"/>
        </w:rPr>
        <w:t>ă</w:t>
      </w:r>
      <w:r w:rsidRPr="00D71B10">
        <w:rPr>
          <w:rFonts w:ascii="Perpetua" w:hAnsi="Perpetua"/>
          <w:lang w:val="ro-RO"/>
        </w:rPr>
        <w:t xml:space="preserve"> un consum de carburant la fel de mare ca cel utilizat pentru transportul nisipului </w:t>
      </w:r>
      <w:r w:rsidRPr="00D71B10">
        <w:rPr>
          <w:rFonts w:ascii="Cambria" w:hAnsi="Cambria" w:cs="Cambria"/>
          <w:lang w:val="ro-RO"/>
        </w:rPr>
        <w:t>ş</w:t>
      </w:r>
      <w:r w:rsidRPr="00D71B10">
        <w:rPr>
          <w:rFonts w:ascii="Perpetua" w:hAnsi="Perpetua"/>
          <w:lang w:val="ro-RO"/>
        </w:rPr>
        <w:t>i pietri</w:t>
      </w:r>
      <w:r w:rsidRPr="00D71B10">
        <w:rPr>
          <w:rFonts w:ascii="Cambria" w:hAnsi="Cambria" w:cs="Cambria"/>
          <w:lang w:val="ro-RO"/>
        </w:rPr>
        <w:t>ş</w:t>
      </w:r>
      <w:r w:rsidRPr="00D71B10">
        <w:rPr>
          <w:rFonts w:ascii="Perpetua" w:hAnsi="Perpetua"/>
          <w:lang w:val="ro-RO"/>
        </w:rPr>
        <w:t>ului la beneficiari</w:t>
      </w:r>
      <w:r w:rsidR="0048739A" w:rsidRPr="00D71B10">
        <w:rPr>
          <w:rFonts w:ascii="Perpetua" w:hAnsi="Perpetua"/>
          <w:lang w:val="ro-RO"/>
        </w:rPr>
        <w:t>, in plus nu se va genera un volum mare de coperta + intercalatii argiloase</w:t>
      </w:r>
      <w:r w:rsidRPr="00D71B10">
        <w:rPr>
          <w:rFonts w:ascii="Perpetua" w:hAnsi="Perpetua"/>
          <w:lang w:val="ro-RO"/>
        </w:rPr>
        <w:t xml:space="preserve">. </w:t>
      </w:r>
    </w:p>
    <w:p w14:paraId="6BA04C15" w14:textId="44920B53" w:rsidR="00815C0D" w:rsidRPr="00D71B10" w:rsidRDefault="00815C0D" w:rsidP="0048739A">
      <w:pPr>
        <w:jc w:val="both"/>
        <w:rPr>
          <w:rFonts w:ascii="Perpetua" w:hAnsi="Perpetua"/>
          <w:b/>
          <w:lang w:val="ro-RO"/>
        </w:rPr>
      </w:pPr>
      <w:r w:rsidRPr="00D71B10">
        <w:rPr>
          <w:rFonts w:ascii="Perpetua" w:hAnsi="Perpetua"/>
          <w:b/>
          <w:lang w:val="ro-RO"/>
        </w:rPr>
        <w:t xml:space="preserve">        ALTERNATIVA II – excavarea agregatelor minerale cu realizarea unei amenaj</w:t>
      </w:r>
      <w:r w:rsidRPr="00D71B10">
        <w:rPr>
          <w:rFonts w:ascii="Cambria" w:hAnsi="Cambria" w:cs="Cambria"/>
          <w:b/>
          <w:lang w:val="ro-RO"/>
        </w:rPr>
        <w:t>ă</w:t>
      </w:r>
      <w:r w:rsidRPr="00D71B10">
        <w:rPr>
          <w:rFonts w:ascii="Perpetua" w:hAnsi="Perpetua"/>
          <w:b/>
          <w:lang w:val="ro-RO"/>
        </w:rPr>
        <w:t>ri piscicole.</w:t>
      </w:r>
    </w:p>
    <w:p w14:paraId="7F93A461" w14:textId="77777777" w:rsidR="00815C0D" w:rsidRPr="00D71B10" w:rsidRDefault="00815C0D" w:rsidP="00815C0D">
      <w:pPr>
        <w:ind w:firstLine="684"/>
        <w:jc w:val="both"/>
        <w:rPr>
          <w:rFonts w:ascii="Perpetua" w:hAnsi="Perpetua"/>
          <w:lang w:val="ro-RO"/>
        </w:rPr>
      </w:pPr>
      <w:r w:rsidRPr="00D71B10">
        <w:rPr>
          <w:rFonts w:ascii="Perpetua" w:hAnsi="Perpetua"/>
          <w:lang w:val="ro-RO"/>
        </w:rPr>
        <w:t>Cantitatea de carburant consumat</w:t>
      </w:r>
      <w:r w:rsidRPr="00D71B10">
        <w:rPr>
          <w:rFonts w:ascii="Cambria" w:hAnsi="Cambria" w:cs="Cambria"/>
          <w:lang w:val="ro-RO"/>
        </w:rPr>
        <w:t>ă</w:t>
      </w:r>
      <w:r w:rsidRPr="00D71B10">
        <w:rPr>
          <w:rFonts w:ascii="Perpetua" w:hAnsi="Perpetua"/>
          <w:lang w:val="ro-RO"/>
        </w:rPr>
        <w:t xml:space="preserve"> pentru amenajarea cuvetei iazului este mai mic</w:t>
      </w:r>
      <w:r w:rsidRPr="00D71B10">
        <w:rPr>
          <w:rFonts w:ascii="Cambria" w:hAnsi="Cambria" w:cs="Cambria"/>
          <w:lang w:val="ro-RO"/>
        </w:rPr>
        <w:t>ă</w:t>
      </w:r>
      <w:r w:rsidRPr="00D71B10">
        <w:rPr>
          <w:rFonts w:ascii="Perpetua" w:hAnsi="Perpetua"/>
          <w:lang w:val="ro-RO"/>
        </w:rPr>
        <w:t xml:space="preserve"> dec</w:t>
      </w:r>
      <w:r w:rsidRPr="00D71B10">
        <w:rPr>
          <w:rFonts w:ascii="Perpetua" w:hAnsi="Perpetua" w:cs="Perpetua"/>
          <w:lang w:val="ro-RO"/>
        </w:rPr>
        <w:t>â</w:t>
      </w:r>
      <w:r w:rsidRPr="00D71B10">
        <w:rPr>
          <w:rFonts w:ascii="Perpetua" w:hAnsi="Perpetua"/>
          <w:lang w:val="ro-RO"/>
        </w:rPr>
        <w:t>t cea necesar</w:t>
      </w:r>
      <w:r w:rsidRPr="00D71B10">
        <w:rPr>
          <w:rFonts w:ascii="Cambria" w:hAnsi="Cambria" w:cs="Cambria"/>
          <w:lang w:val="ro-RO"/>
        </w:rPr>
        <w:t>ă</w:t>
      </w:r>
      <w:r w:rsidRPr="00D71B10">
        <w:rPr>
          <w:rFonts w:ascii="Perpetua" w:hAnsi="Perpetua"/>
          <w:lang w:val="ro-RO"/>
        </w:rPr>
        <w:t xml:space="preserve"> pentru transportul unei cantit</w:t>
      </w:r>
      <w:r w:rsidRPr="00D71B10">
        <w:rPr>
          <w:rFonts w:ascii="Cambria" w:hAnsi="Cambria" w:cs="Cambria"/>
          <w:lang w:val="ro-RO"/>
        </w:rPr>
        <w:t>ăţ</w:t>
      </w:r>
      <w:r w:rsidRPr="00D71B10">
        <w:rPr>
          <w:rFonts w:ascii="Perpetua" w:hAnsi="Perpetua"/>
          <w:lang w:val="ro-RO"/>
        </w:rPr>
        <w:t>i de material p</w:t>
      </w:r>
      <w:r w:rsidRPr="00D71B10">
        <w:rPr>
          <w:rFonts w:ascii="Cambria" w:hAnsi="Cambria" w:cs="Cambria"/>
          <w:lang w:val="ro-RO"/>
        </w:rPr>
        <w:t>ă</w:t>
      </w:r>
      <w:r w:rsidRPr="00D71B10">
        <w:rPr>
          <w:rFonts w:ascii="Perpetua" w:hAnsi="Perpetua"/>
          <w:lang w:val="ro-RO"/>
        </w:rPr>
        <w:t>m</w:t>
      </w:r>
      <w:r w:rsidRPr="00D71B10">
        <w:rPr>
          <w:rFonts w:ascii="Perpetua" w:hAnsi="Perpetua" w:cs="Perpetua"/>
          <w:lang w:val="ro-RO"/>
        </w:rPr>
        <w:t>â</w:t>
      </w:r>
      <w:r w:rsidRPr="00D71B10">
        <w:rPr>
          <w:rFonts w:ascii="Perpetua" w:hAnsi="Perpetua"/>
          <w:lang w:val="ro-RO"/>
        </w:rPr>
        <w:t>ntos necesare umplerii excava</w:t>
      </w:r>
      <w:r w:rsidRPr="00D71B10">
        <w:rPr>
          <w:rFonts w:ascii="Cambria" w:hAnsi="Cambria" w:cs="Cambria"/>
          <w:lang w:val="ro-RO"/>
        </w:rPr>
        <w:t>ţ</w:t>
      </w:r>
      <w:r w:rsidRPr="00D71B10">
        <w:rPr>
          <w:rFonts w:ascii="Perpetua" w:hAnsi="Perpetua"/>
          <w:lang w:val="ro-RO"/>
        </w:rPr>
        <w:t xml:space="preserve">iilor. </w:t>
      </w:r>
    </w:p>
    <w:p w14:paraId="5E162D06" w14:textId="03CF3C3A" w:rsidR="00815C0D" w:rsidRPr="00D71B10" w:rsidRDefault="00815C0D" w:rsidP="00815C0D">
      <w:pPr>
        <w:ind w:firstLine="684"/>
        <w:jc w:val="both"/>
        <w:rPr>
          <w:rFonts w:ascii="Perpetua" w:hAnsi="Perpetua"/>
          <w:lang w:val="ro-RO"/>
        </w:rPr>
      </w:pPr>
      <w:r w:rsidRPr="00D71B10">
        <w:rPr>
          <w:rFonts w:ascii="Perpetua" w:hAnsi="Perpetua"/>
          <w:lang w:val="ro-RO"/>
        </w:rPr>
        <w:t>Prin amenajarea iazului piscicol terenul va avea o utilizarea economic</w:t>
      </w:r>
      <w:r w:rsidRPr="00D71B10">
        <w:rPr>
          <w:rFonts w:ascii="Cambria" w:hAnsi="Cambria" w:cs="Cambria"/>
          <w:lang w:val="ro-RO"/>
        </w:rPr>
        <w:t>ă</w:t>
      </w:r>
      <w:r w:rsidRPr="00D71B10">
        <w:rPr>
          <w:rFonts w:ascii="Perpetua" w:hAnsi="Perpetua"/>
          <w:lang w:val="ro-RO"/>
        </w:rPr>
        <w:t xml:space="preserve"> superioar</w:t>
      </w:r>
      <w:r w:rsidRPr="00D71B10">
        <w:rPr>
          <w:rFonts w:ascii="Cambria" w:hAnsi="Cambria" w:cs="Cambria"/>
          <w:lang w:val="ro-RO"/>
        </w:rPr>
        <w:t>ă</w:t>
      </w:r>
      <w:r w:rsidRPr="00D71B10">
        <w:rPr>
          <w:rFonts w:ascii="Perpetua" w:hAnsi="Perpetua"/>
          <w:lang w:val="ro-RO"/>
        </w:rPr>
        <w:t xml:space="preserve"> dec</w:t>
      </w:r>
      <w:r w:rsidRPr="00D71B10">
        <w:rPr>
          <w:rFonts w:ascii="Perpetua" w:hAnsi="Perpetua" w:cs="Perpetua"/>
          <w:lang w:val="ro-RO"/>
        </w:rPr>
        <w:t>â</w:t>
      </w:r>
      <w:r w:rsidRPr="00D71B10">
        <w:rPr>
          <w:rFonts w:ascii="Perpetua" w:hAnsi="Perpetua"/>
          <w:lang w:val="ro-RO"/>
        </w:rPr>
        <w:t xml:space="preserve">t cea din prezent </w:t>
      </w:r>
      <w:r w:rsidRPr="00D71B10">
        <w:rPr>
          <w:rFonts w:ascii="Perpetua" w:hAnsi="Perpetua" w:cs="Perpetua"/>
          <w:lang w:val="ro-RO"/>
        </w:rPr>
        <w:t>–</w:t>
      </w:r>
      <w:r w:rsidRPr="00D71B10">
        <w:rPr>
          <w:rFonts w:ascii="Perpetua" w:hAnsi="Perpetua"/>
          <w:lang w:val="ro-RO"/>
        </w:rPr>
        <w:t xml:space="preserve"> teren neproductiv</w:t>
      </w:r>
      <w:r w:rsidR="0048739A" w:rsidRPr="00D71B10">
        <w:rPr>
          <w:rFonts w:ascii="Perpetua" w:hAnsi="Perpetua"/>
          <w:lang w:val="ro-RO"/>
        </w:rPr>
        <w:t xml:space="preserve"> si teren pasune</w:t>
      </w:r>
      <w:r w:rsidRPr="00D71B10">
        <w:rPr>
          <w:rFonts w:ascii="Perpetua" w:hAnsi="Perpetua"/>
          <w:lang w:val="ro-RO"/>
        </w:rPr>
        <w:t>.</w:t>
      </w:r>
    </w:p>
    <w:p w14:paraId="61AB344C" w14:textId="77777777" w:rsidR="0048739A" w:rsidRPr="00D71B10" w:rsidRDefault="0048739A" w:rsidP="0048739A">
      <w:pPr>
        <w:ind w:firstLine="720"/>
        <w:jc w:val="both"/>
        <w:rPr>
          <w:rFonts w:ascii="Perpetua" w:hAnsi="Perpetua" w:cs="Calibri Light"/>
          <w:b/>
          <w:bCs/>
          <w:i/>
          <w:iCs/>
        </w:rPr>
      </w:pPr>
      <w:r w:rsidRPr="00D71B10">
        <w:rPr>
          <w:rFonts w:ascii="Perpetua" w:hAnsi="Perpetua" w:cs="Calibri Light"/>
          <w:b/>
          <w:bCs/>
          <w:i/>
          <w:iCs/>
        </w:rPr>
        <w:lastRenderedPageBreak/>
        <w:t xml:space="preserve">Prin </w:t>
      </w:r>
      <w:proofErr w:type="spellStart"/>
      <w:r w:rsidRPr="00D71B10">
        <w:rPr>
          <w:rFonts w:ascii="Perpetua" w:hAnsi="Perpetua" w:cs="Calibri Light"/>
          <w:b/>
          <w:bCs/>
          <w:i/>
          <w:iCs/>
        </w:rPr>
        <w:t>executia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lucrarilor</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proiectate</w:t>
      </w:r>
      <w:proofErr w:type="spellEnd"/>
      <w:r w:rsidRPr="00D71B10">
        <w:rPr>
          <w:rFonts w:ascii="Perpetua" w:hAnsi="Perpetua" w:cs="Calibri Light"/>
          <w:b/>
          <w:bCs/>
          <w:i/>
          <w:iCs/>
        </w:rPr>
        <w:t xml:space="preserve"> se </w:t>
      </w:r>
      <w:proofErr w:type="spellStart"/>
      <w:r w:rsidRPr="00D71B10">
        <w:rPr>
          <w:rFonts w:ascii="Perpetua" w:hAnsi="Perpetua" w:cs="Calibri Light"/>
          <w:b/>
          <w:bCs/>
          <w:i/>
          <w:iCs/>
        </w:rPr>
        <w:t>va</w:t>
      </w:r>
      <w:proofErr w:type="spellEnd"/>
      <w:r w:rsidRPr="00D71B10">
        <w:rPr>
          <w:rFonts w:ascii="Perpetua" w:hAnsi="Perpetua" w:cs="Calibri Light"/>
          <w:b/>
          <w:bCs/>
          <w:i/>
          <w:iCs/>
        </w:rPr>
        <w:t xml:space="preserve"> da o </w:t>
      </w:r>
      <w:proofErr w:type="spellStart"/>
      <w:r w:rsidRPr="00D71B10">
        <w:rPr>
          <w:rFonts w:ascii="Perpetua" w:hAnsi="Perpetua" w:cs="Calibri Light"/>
          <w:b/>
          <w:bCs/>
          <w:i/>
          <w:iCs/>
        </w:rPr>
        <w:t>valoare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economica</w:t>
      </w:r>
      <w:proofErr w:type="spellEnd"/>
      <w:r w:rsidRPr="00D71B10">
        <w:rPr>
          <w:rFonts w:ascii="Perpetua" w:hAnsi="Perpetua" w:cs="Calibri Light"/>
          <w:b/>
          <w:bCs/>
          <w:i/>
          <w:iCs/>
        </w:rPr>
        <w:t xml:space="preserve"> a </w:t>
      </w:r>
      <w:proofErr w:type="spellStart"/>
      <w:r w:rsidRPr="00D71B10">
        <w:rPr>
          <w:rFonts w:ascii="Perpetua" w:hAnsi="Perpetua" w:cs="Calibri Light"/>
          <w:b/>
          <w:bCs/>
          <w:i/>
          <w:iCs/>
        </w:rPr>
        <w:t>acestui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teren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ce</w:t>
      </w:r>
      <w:proofErr w:type="spellEnd"/>
      <w:r w:rsidRPr="00D71B10">
        <w:rPr>
          <w:rFonts w:ascii="Perpetua" w:hAnsi="Perpetua" w:cs="Calibri Light"/>
          <w:b/>
          <w:bCs/>
          <w:i/>
          <w:iCs/>
        </w:rPr>
        <w:t xml:space="preserve"> nu </w:t>
      </w:r>
      <w:proofErr w:type="spellStart"/>
      <w:r w:rsidRPr="00D71B10">
        <w:rPr>
          <w:rFonts w:ascii="Perpetua" w:hAnsi="Perpetua" w:cs="Calibri Light"/>
          <w:b/>
          <w:bCs/>
          <w:i/>
          <w:iCs/>
        </w:rPr>
        <w:t>poate</w:t>
      </w:r>
      <w:proofErr w:type="spellEnd"/>
      <w:r w:rsidRPr="00D71B10">
        <w:rPr>
          <w:rFonts w:ascii="Perpetua" w:hAnsi="Perpetua" w:cs="Calibri Light"/>
          <w:b/>
          <w:bCs/>
          <w:i/>
          <w:iCs/>
        </w:rPr>
        <w:t xml:space="preserve"> fi </w:t>
      </w:r>
      <w:proofErr w:type="spellStart"/>
      <w:r w:rsidRPr="00D71B10">
        <w:rPr>
          <w:rFonts w:ascii="Perpetua" w:hAnsi="Perpetua" w:cs="Calibri Light"/>
          <w:b/>
          <w:bCs/>
          <w:i/>
          <w:iCs/>
        </w:rPr>
        <w:t>exploatat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atat</w:t>
      </w:r>
      <w:proofErr w:type="spellEnd"/>
      <w:r w:rsidRPr="00D71B10">
        <w:rPr>
          <w:rFonts w:ascii="Perpetua" w:hAnsi="Perpetua" w:cs="Calibri Light"/>
          <w:b/>
          <w:bCs/>
          <w:i/>
          <w:iCs/>
        </w:rPr>
        <w:t xml:space="preserve"> ca </w:t>
      </w:r>
      <w:proofErr w:type="spellStart"/>
      <w:r w:rsidRPr="00D71B10">
        <w:rPr>
          <w:rFonts w:ascii="Perpetua" w:hAnsi="Perpetua" w:cs="Calibri Light"/>
          <w:b/>
          <w:bCs/>
          <w:i/>
          <w:iCs/>
        </w:rPr>
        <w:t>teren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agricol</w:t>
      </w:r>
      <w:proofErr w:type="spellEnd"/>
      <w:r w:rsidRPr="00D71B10">
        <w:rPr>
          <w:rFonts w:ascii="Perpetua" w:hAnsi="Perpetua" w:cs="Calibri Light"/>
          <w:b/>
          <w:bCs/>
          <w:i/>
          <w:iCs/>
        </w:rPr>
        <w:t xml:space="preserve">,  cat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pasune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datorita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grosimii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foarte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mici</w:t>
      </w:r>
      <w:proofErr w:type="spellEnd"/>
      <w:r w:rsidRPr="00D71B10">
        <w:rPr>
          <w:rFonts w:ascii="Perpetua" w:hAnsi="Perpetua" w:cs="Calibri Light"/>
          <w:b/>
          <w:bCs/>
          <w:i/>
          <w:iCs/>
        </w:rPr>
        <w:t xml:space="preserve"> ( </w:t>
      </w:r>
      <w:proofErr w:type="spellStart"/>
      <w:r w:rsidRPr="00D71B10">
        <w:rPr>
          <w:rFonts w:ascii="Perpetua" w:hAnsi="Perpetua" w:cs="Calibri Light"/>
          <w:b/>
          <w:bCs/>
          <w:i/>
          <w:iCs/>
        </w:rPr>
        <w:t>grosimea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medie</w:t>
      </w:r>
      <w:proofErr w:type="spellEnd"/>
      <w:r w:rsidRPr="00D71B10">
        <w:rPr>
          <w:rFonts w:ascii="Perpetua" w:hAnsi="Perpetua" w:cs="Calibri Light"/>
          <w:b/>
          <w:bCs/>
          <w:i/>
          <w:iCs/>
        </w:rPr>
        <w:t xml:space="preserve"> g = 0.60 m) a </w:t>
      </w:r>
      <w:proofErr w:type="spellStart"/>
      <w:r w:rsidRPr="00D71B10">
        <w:rPr>
          <w:rFonts w:ascii="Perpetua" w:hAnsi="Perpetua" w:cs="Calibri Light"/>
          <w:b/>
          <w:bCs/>
          <w:i/>
          <w:iCs/>
        </w:rPr>
        <w:t>solului</w:t>
      </w:r>
      <w:proofErr w:type="spellEnd"/>
      <w:r w:rsidRPr="00D71B10">
        <w:rPr>
          <w:rFonts w:ascii="Perpetua" w:hAnsi="Perpetua" w:cs="Calibri Light"/>
          <w:b/>
          <w:bCs/>
          <w:i/>
          <w:iCs/>
        </w:rPr>
        <w:t xml:space="preserve"> vegetal, </w:t>
      </w:r>
      <w:proofErr w:type="spellStart"/>
      <w:r w:rsidRPr="00D71B10">
        <w:rPr>
          <w:rFonts w:ascii="Perpetua" w:hAnsi="Perpetua" w:cs="Calibri Light"/>
          <w:b/>
          <w:bCs/>
          <w:i/>
          <w:iCs/>
        </w:rPr>
        <w:t>practic</w:t>
      </w:r>
      <w:proofErr w:type="spellEnd"/>
      <w:r w:rsidRPr="00D71B10">
        <w:rPr>
          <w:rFonts w:ascii="Perpetua" w:hAnsi="Perpetua" w:cs="Calibri Light"/>
          <w:b/>
          <w:bCs/>
          <w:i/>
          <w:iCs/>
        </w:rPr>
        <w:t xml:space="preserve"> ape se </w:t>
      </w:r>
      <w:proofErr w:type="spellStart"/>
      <w:r w:rsidRPr="00D71B10">
        <w:rPr>
          <w:rFonts w:ascii="Perpetua" w:hAnsi="Perpetua" w:cs="Calibri Light"/>
          <w:b/>
          <w:bCs/>
          <w:i/>
          <w:iCs/>
        </w:rPr>
        <w:t>infiltrandu</w:t>
      </w:r>
      <w:proofErr w:type="spellEnd"/>
      <w:r w:rsidRPr="00D71B10">
        <w:rPr>
          <w:rFonts w:ascii="Perpetua" w:hAnsi="Perpetua" w:cs="Calibri Light"/>
          <w:b/>
          <w:bCs/>
          <w:i/>
          <w:iCs/>
        </w:rPr>
        <w:t xml:space="preserve">-se </w:t>
      </w:r>
      <w:proofErr w:type="spellStart"/>
      <w:r w:rsidRPr="00D71B10">
        <w:rPr>
          <w:rFonts w:ascii="Perpetua" w:hAnsi="Perpetua" w:cs="Calibri Light"/>
          <w:b/>
          <w:bCs/>
          <w:i/>
          <w:iCs/>
        </w:rPr>
        <w:t>foarte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usor</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prin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depozitele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permeabile</w:t>
      </w:r>
      <w:proofErr w:type="spellEnd"/>
      <w:r w:rsidRPr="00D71B10">
        <w:rPr>
          <w:rFonts w:ascii="Perpetua" w:hAnsi="Perpetua" w:cs="Calibri Light"/>
          <w:b/>
          <w:bCs/>
          <w:i/>
          <w:iCs/>
        </w:rPr>
        <w:t xml:space="preserve"> (in </w:t>
      </w:r>
      <w:proofErr w:type="spellStart"/>
      <w:r w:rsidRPr="00D71B10">
        <w:rPr>
          <w:rFonts w:ascii="Perpetua" w:hAnsi="Perpetua" w:cs="Calibri Light"/>
          <w:b/>
          <w:bCs/>
          <w:i/>
          <w:iCs/>
        </w:rPr>
        <w:t>prezent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teren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fara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valoare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economica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beneficiari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fiind</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atat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societatea</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detine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terenul</w:t>
      </w:r>
      <w:proofErr w:type="spellEnd"/>
      <w:r w:rsidRPr="00D71B10">
        <w:rPr>
          <w:rFonts w:ascii="Perpetua" w:hAnsi="Perpetua" w:cs="Calibri Light"/>
          <w:b/>
          <w:bCs/>
          <w:i/>
          <w:iCs/>
        </w:rPr>
        <w:t xml:space="preserve"> cat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bugetul</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consolidat</w:t>
      </w:r>
      <w:proofErr w:type="spellEnd"/>
      <w:r w:rsidRPr="00D71B10">
        <w:rPr>
          <w:rFonts w:ascii="Perpetua" w:hAnsi="Perpetua" w:cs="Calibri Light"/>
          <w:b/>
          <w:bCs/>
          <w:i/>
          <w:iCs/>
        </w:rPr>
        <w:t xml:space="preserve"> al </w:t>
      </w:r>
      <w:proofErr w:type="spellStart"/>
      <w:r w:rsidRPr="00D71B10">
        <w:rPr>
          <w:rFonts w:ascii="Perpetua" w:hAnsi="Perpetua" w:cs="Calibri Light"/>
          <w:b/>
          <w:bCs/>
          <w:i/>
          <w:iCs/>
        </w:rPr>
        <w:t>statului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bugetul</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comunei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Rediu</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bugetul</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Consiliului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Judetean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Neamt</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prin</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plata</w:t>
      </w:r>
      <w:proofErr w:type="spellEnd"/>
      <w:r w:rsidRPr="00D71B10">
        <w:rPr>
          <w:rFonts w:ascii="Perpetua" w:hAnsi="Perpetua" w:cs="Calibri Light"/>
          <w:b/>
          <w:bCs/>
          <w:i/>
          <w:iCs/>
        </w:rPr>
        <w:t xml:space="preserve"> de </w:t>
      </w:r>
      <w:proofErr w:type="spellStart"/>
      <w:r w:rsidRPr="00D71B10">
        <w:rPr>
          <w:rFonts w:ascii="Perpetua" w:hAnsi="Perpetua" w:cs="Calibri Light"/>
          <w:b/>
          <w:bCs/>
          <w:i/>
          <w:iCs/>
        </w:rPr>
        <w:t>redevente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miniere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trimestriale</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pentru</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volumele</w:t>
      </w:r>
      <w:proofErr w:type="spellEnd"/>
      <w:r w:rsidRPr="00D71B10">
        <w:rPr>
          <w:rFonts w:ascii="Perpetua" w:hAnsi="Perpetua" w:cs="Calibri Light"/>
          <w:b/>
          <w:bCs/>
          <w:i/>
          <w:iCs/>
        </w:rPr>
        <w:t xml:space="preserve"> de </w:t>
      </w:r>
      <w:proofErr w:type="spellStart"/>
      <w:r w:rsidRPr="00D71B10">
        <w:rPr>
          <w:rFonts w:ascii="Perpetua" w:hAnsi="Perpetua" w:cs="Calibri Light"/>
          <w:b/>
          <w:bCs/>
          <w:i/>
          <w:iCs/>
        </w:rPr>
        <w:t>excavatii</w:t>
      </w:r>
      <w:proofErr w:type="spellEnd"/>
      <w:r w:rsidRPr="00D71B10">
        <w:rPr>
          <w:rFonts w:ascii="Perpetua" w:hAnsi="Perpetua" w:cs="Calibri Light"/>
          <w:b/>
          <w:bCs/>
          <w:i/>
          <w:iCs/>
        </w:rPr>
        <w:t xml:space="preserve"> care </w:t>
      </w:r>
      <w:proofErr w:type="spellStart"/>
      <w:r w:rsidRPr="00D71B10">
        <w:rPr>
          <w:rFonts w:ascii="Perpetua" w:hAnsi="Perpetua" w:cs="Calibri Light"/>
          <w:b/>
          <w:bCs/>
          <w:i/>
          <w:iCs/>
        </w:rPr>
        <w:t>ar</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putea</w:t>
      </w:r>
      <w:proofErr w:type="spellEnd"/>
      <w:r w:rsidRPr="00D71B10">
        <w:rPr>
          <w:rFonts w:ascii="Perpetua" w:hAnsi="Perpetua" w:cs="Calibri Light"/>
          <w:b/>
          <w:bCs/>
          <w:i/>
          <w:iCs/>
        </w:rPr>
        <w:t xml:space="preserve"> fi </w:t>
      </w:r>
      <w:proofErr w:type="spellStart"/>
      <w:r w:rsidRPr="00D71B10">
        <w:rPr>
          <w:rFonts w:ascii="Perpetua" w:hAnsi="Perpetua" w:cs="Calibri Light"/>
          <w:b/>
          <w:bCs/>
          <w:i/>
          <w:iCs/>
        </w:rPr>
        <w:t>valorificate</w:t>
      </w:r>
      <w:proofErr w:type="spellEnd"/>
      <w:r w:rsidRPr="00D71B10">
        <w:rPr>
          <w:rFonts w:ascii="Perpetua" w:hAnsi="Perpetua" w:cs="Calibri Light"/>
          <w:b/>
          <w:bCs/>
          <w:i/>
          <w:iCs/>
        </w:rPr>
        <w:t xml:space="preserve"> sub forma de </w:t>
      </w:r>
      <w:proofErr w:type="spellStart"/>
      <w:r w:rsidRPr="00D71B10">
        <w:rPr>
          <w:rFonts w:ascii="Perpetua" w:hAnsi="Perpetua" w:cs="Calibri Light"/>
          <w:b/>
          <w:bCs/>
          <w:i/>
          <w:iCs/>
        </w:rPr>
        <w:t>nisip</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si</w:t>
      </w:r>
      <w:proofErr w:type="spellEnd"/>
      <w:r w:rsidRPr="00D71B10">
        <w:rPr>
          <w:rFonts w:ascii="Perpetua" w:hAnsi="Perpetua" w:cs="Calibri Light"/>
          <w:b/>
          <w:bCs/>
          <w:i/>
          <w:iCs/>
        </w:rPr>
        <w:t xml:space="preserve"> </w:t>
      </w:r>
      <w:proofErr w:type="spellStart"/>
      <w:r w:rsidRPr="00D71B10">
        <w:rPr>
          <w:rFonts w:ascii="Perpetua" w:hAnsi="Perpetua" w:cs="Calibri Light"/>
          <w:b/>
          <w:bCs/>
          <w:i/>
          <w:iCs/>
        </w:rPr>
        <w:t>pietris</w:t>
      </w:r>
      <w:proofErr w:type="spellEnd"/>
      <w:r w:rsidRPr="00D71B10">
        <w:rPr>
          <w:rFonts w:ascii="Perpetua" w:hAnsi="Perpetua" w:cs="Calibri Light"/>
          <w:b/>
          <w:bCs/>
          <w:i/>
          <w:iCs/>
        </w:rPr>
        <w:t>).</w:t>
      </w:r>
    </w:p>
    <w:p w14:paraId="13CA2EE7" w14:textId="38089071" w:rsidR="00815C0D" w:rsidRPr="00D71B10" w:rsidRDefault="00815C0D" w:rsidP="00815C0D">
      <w:pPr>
        <w:ind w:firstLine="684"/>
        <w:jc w:val="both"/>
        <w:rPr>
          <w:rFonts w:ascii="Perpetua" w:hAnsi="Perpetua"/>
          <w:lang w:val="ro-RO"/>
        </w:rPr>
      </w:pPr>
      <w:r w:rsidRPr="00D71B10">
        <w:rPr>
          <w:rFonts w:ascii="Perpetua" w:hAnsi="Perpetua"/>
          <w:lang w:val="ro-RO"/>
        </w:rPr>
        <w:t>Îngr</w:t>
      </w:r>
      <w:r w:rsidRPr="00D71B10">
        <w:rPr>
          <w:rFonts w:ascii="Cambria" w:hAnsi="Cambria" w:cs="Cambria"/>
          <w:lang w:val="ro-RO"/>
        </w:rPr>
        <w:t>ă</w:t>
      </w:r>
      <w:r w:rsidRPr="00D71B10">
        <w:rPr>
          <w:rFonts w:ascii="Perpetua" w:hAnsi="Perpetua"/>
          <w:lang w:val="ro-RO"/>
        </w:rPr>
        <w:t>direa suprafe</w:t>
      </w:r>
      <w:r w:rsidRPr="00D71B10">
        <w:rPr>
          <w:rFonts w:ascii="Cambria" w:hAnsi="Cambria" w:cs="Cambria"/>
          <w:lang w:val="ro-RO"/>
        </w:rPr>
        <w:t>ţ</w:t>
      </w:r>
      <w:r w:rsidRPr="00D71B10">
        <w:rPr>
          <w:rFonts w:ascii="Perpetua" w:hAnsi="Perpetua"/>
          <w:lang w:val="ro-RO"/>
        </w:rPr>
        <w:t xml:space="preserve">ei </w:t>
      </w:r>
      <w:r w:rsidRPr="00D71B10">
        <w:rPr>
          <w:rFonts w:ascii="Cambria" w:hAnsi="Cambria" w:cs="Cambria"/>
          <w:lang w:val="ro-RO"/>
        </w:rPr>
        <w:t>ş</w:t>
      </w:r>
      <w:r w:rsidRPr="00D71B10">
        <w:rPr>
          <w:rFonts w:ascii="Perpetua" w:hAnsi="Perpetua"/>
          <w:lang w:val="ro-RO"/>
        </w:rPr>
        <w:t xml:space="preserve">i plantarea speciilor de arbori </w:t>
      </w:r>
      <w:r w:rsidRPr="00D71B10">
        <w:rPr>
          <w:rFonts w:ascii="Cambria" w:hAnsi="Cambria" w:cs="Cambria"/>
          <w:lang w:val="ro-RO"/>
        </w:rPr>
        <w:t>ş</w:t>
      </w:r>
      <w:r w:rsidRPr="00D71B10">
        <w:rPr>
          <w:rFonts w:ascii="Perpetua" w:hAnsi="Perpetua"/>
          <w:lang w:val="ro-RO"/>
        </w:rPr>
        <w:t>i arbu</w:t>
      </w:r>
      <w:r w:rsidRPr="00D71B10">
        <w:rPr>
          <w:rFonts w:ascii="Cambria" w:hAnsi="Cambria" w:cs="Cambria"/>
          <w:lang w:val="ro-RO"/>
        </w:rPr>
        <w:t>ş</w:t>
      </w:r>
      <w:r w:rsidRPr="00D71B10">
        <w:rPr>
          <w:rFonts w:ascii="Perpetua" w:hAnsi="Perpetua"/>
          <w:lang w:val="ro-RO"/>
        </w:rPr>
        <w:t>ti pe conturul perimetrului va avea un impact pozitiv asupra biodiversit</w:t>
      </w:r>
      <w:r w:rsidRPr="00D71B10">
        <w:rPr>
          <w:rFonts w:ascii="Cambria" w:hAnsi="Cambria" w:cs="Cambria"/>
          <w:lang w:val="ro-RO"/>
        </w:rPr>
        <w:t>ăţ</w:t>
      </w:r>
      <w:r w:rsidRPr="00D71B10">
        <w:rPr>
          <w:rFonts w:ascii="Perpetua" w:hAnsi="Perpetua"/>
          <w:lang w:val="ro-RO"/>
        </w:rPr>
        <w:t>ii</w:t>
      </w:r>
      <w:r w:rsidR="0048739A" w:rsidRPr="00D71B10">
        <w:rPr>
          <w:rFonts w:ascii="Perpetua" w:hAnsi="Perpetua"/>
          <w:lang w:val="ro-RO"/>
        </w:rPr>
        <w:t>.</w:t>
      </w:r>
    </w:p>
    <w:p w14:paraId="4E7600B9" w14:textId="77777777" w:rsidR="00815C0D" w:rsidRPr="00D71B10" w:rsidRDefault="00815C0D" w:rsidP="00815C0D">
      <w:pPr>
        <w:tabs>
          <w:tab w:val="num" w:pos="1620"/>
        </w:tabs>
        <w:ind w:firstLine="540"/>
        <w:jc w:val="both"/>
        <w:rPr>
          <w:rFonts w:ascii="Perpetua" w:hAnsi="Perpetua"/>
          <w:lang w:val="ro-RO"/>
        </w:rPr>
      </w:pPr>
      <w:r w:rsidRPr="00D71B10">
        <w:rPr>
          <w:rFonts w:ascii="Perpetua" w:hAnsi="Perpetua"/>
          <w:lang w:val="ro-RO"/>
        </w:rPr>
        <w:t>Amenajarea iazului piscicol va avea un impact pozitiv asupra diversit</w:t>
      </w:r>
      <w:r w:rsidRPr="00D71B10">
        <w:rPr>
          <w:rFonts w:ascii="Cambria" w:hAnsi="Cambria" w:cs="Cambria"/>
          <w:lang w:val="ro-RO"/>
        </w:rPr>
        <w:t>ăţ</w:t>
      </w:r>
      <w:r w:rsidRPr="00D71B10">
        <w:rPr>
          <w:rFonts w:ascii="Perpetua" w:hAnsi="Perpetua"/>
          <w:lang w:val="ro-RO"/>
        </w:rPr>
        <w:t xml:space="preserve">ii florei </w:t>
      </w:r>
      <w:r w:rsidRPr="00D71B10">
        <w:rPr>
          <w:rFonts w:ascii="Cambria" w:hAnsi="Cambria" w:cs="Cambria"/>
          <w:lang w:val="ro-RO"/>
        </w:rPr>
        <w:t>ş</w:t>
      </w:r>
      <w:r w:rsidRPr="00D71B10">
        <w:rPr>
          <w:rFonts w:ascii="Perpetua" w:hAnsi="Perpetua"/>
          <w:lang w:val="ro-RO"/>
        </w:rPr>
        <w:t>i faunei din regiune. Astfel vor fi create habitate favorabile pentru speciile de amfibieni</w:t>
      </w:r>
      <w:r w:rsidRPr="00D71B10">
        <w:rPr>
          <w:rStyle w:val="Strong"/>
          <w:rFonts w:ascii="Perpetua" w:hAnsi="Perpetua"/>
          <w:b w:val="0"/>
          <w:color w:val="000000"/>
          <w:shd w:val="clear" w:color="auto" w:fill="FFFFFF"/>
          <w:lang w:val="ro-RO"/>
        </w:rPr>
        <w:t xml:space="preserve">, precum </w:t>
      </w:r>
      <w:r w:rsidRPr="00D71B10">
        <w:rPr>
          <w:rStyle w:val="Strong"/>
          <w:rFonts w:ascii="Cambria" w:hAnsi="Cambria" w:cs="Cambria"/>
          <w:b w:val="0"/>
          <w:color w:val="000000"/>
          <w:shd w:val="clear" w:color="auto" w:fill="FFFFFF"/>
          <w:lang w:val="ro-RO"/>
        </w:rPr>
        <w:t>ş</w:t>
      </w:r>
      <w:r w:rsidRPr="00D71B10">
        <w:rPr>
          <w:rStyle w:val="Strong"/>
          <w:rFonts w:ascii="Perpetua" w:hAnsi="Perpetua"/>
          <w:b w:val="0"/>
          <w:color w:val="000000"/>
          <w:shd w:val="clear" w:color="auto" w:fill="FFFFFF"/>
          <w:lang w:val="ro-RO"/>
        </w:rPr>
        <w:t>i pentru unele specii de p</w:t>
      </w:r>
      <w:r w:rsidRPr="00D71B10">
        <w:rPr>
          <w:rStyle w:val="Strong"/>
          <w:rFonts w:ascii="Cambria" w:hAnsi="Cambria" w:cs="Cambria"/>
          <w:b w:val="0"/>
          <w:color w:val="000000"/>
          <w:shd w:val="clear" w:color="auto" w:fill="FFFFFF"/>
          <w:lang w:val="ro-RO"/>
        </w:rPr>
        <w:t>ă</w:t>
      </w:r>
      <w:r w:rsidRPr="00D71B10">
        <w:rPr>
          <w:rStyle w:val="Strong"/>
          <w:rFonts w:ascii="Perpetua" w:hAnsi="Perpetua"/>
          <w:b w:val="0"/>
          <w:color w:val="000000"/>
          <w:shd w:val="clear" w:color="auto" w:fill="FFFFFF"/>
          <w:lang w:val="ro-RO"/>
        </w:rPr>
        <w:t>s</w:t>
      </w:r>
      <w:r w:rsidRPr="00D71B10">
        <w:rPr>
          <w:rStyle w:val="Strong"/>
          <w:rFonts w:ascii="Cambria" w:hAnsi="Cambria" w:cs="Cambria"/>
          <w:b w:val="0"/>
          <w:color w:val="000000"/>
          <w:shd w:val="clear" w:color="auto" w:fill="FFFFFF"/>
          <w:lang w:val="ro-RO"/>
        </w:rPr>
        <w:t>ă</w:t>
      </w:r>
      <w:r w:rsidRPr="00D71B10">
        <w:rPr>
          <w:rStyle w:val="Strong"/>
          <w:rFonts w:ascii="Perpetua" w:hAnsi="Perpetua"/>
          <w:b w:val="0"/>
          <w:color w:val="000000"/>
          <w:shd w:val="clear" w:color="auto" w:fill="FFFFFF"/>
          <w:lang w:val="ro-RO"/>
        </w:rPr>
        <w:t>ri</w:t>
      </w:r>
      <w:r w:rsidRPr="00D71B10">
        <w:rPr>
          <w:rFonts w:ascii="Perpetua" w:hAnsi="Perpetua"/>
          <w:lang w:val="ro-RO"/>
        </w:rPr>
        <w:t xml:space="preserve">. </w:t>
      </w:r>
    </w:p>
    <w:p w14:paraId="2006AAE0" w14:textId="3B9A21BB" w:rsidR="00815C0D" w:rsidRPr="00D71B10" w:rsidRDefault="00815C0D" w:rsidP="00815C0D">
      <w:pPr>
        <w:ind w:firstLine="684"/>
        <w:jc w:val="both"/>
        <w:rPr>
          <w:rFonts w:ascii="Perpetua" w:hAnsi="Perpetua"/>
          <w:lang w:val="ro-RO"/>
        </w:rPr>
      </w:pPr>
      <w:r w:rsidRPr="00D71B10">
        <w:rPr>
          <w:rFonts w:ascii="Perpetua" w:hAnsi="Perpetua"/>
          <w:lang w:val="ro-RO"/>
        </w:rPr>
        <w:t>Prin amenajarea corect</w:t>
      </w:r>
      <w:r w:rsidRPr="00D71B10">
        <w:rPr>
          <w:rFonts w:ascii="Cambria" w:hAnsi="Cambria" w:cs="Cambria"/>
          <w:lang w:val="ro-RO"/>
        </w:rPr>
        <w:t>ă</w:t>
      </w:r>
      <w:r w:rsidRPr="00D71B10">
        <w:rPr>
          <w:rFonts w:ascii="Perpetua" w:hAnsi="Perpetua"/>
          <w:lang w:val="ro-RO"/>
        </w:rPr>
        <w:t xml:space="preserve"> a iazului piscicol </w:t>
      </w:r>
      <w:r w:rsidRPr="00D71B10">
        <w:rPr>
          <w:rFonts w:ascii="Cambria" w:hAnsi="Cambria" w:cs="Cambria"/>
          <w:lang w:val="ro-RO"/>
        </w:rPr>
        <w:t>ş</w:t>
      </w:r>
      <w:r w:rsidRPr="00D71B10">
        <w:rPr>
          <w:rFonts w:ascii="Perpetua" w:hAnsi="Perpetua"/>
          <w:lang w:val="ro-RO"/>
        </w:rPr>
        <w:t>i a spa</w:t>
      </w:r>
      <w:r w:rsidRPr="00D71B10">
        <w:rPr>
          <w:rFonts w:ascii="Cambria" w:hAnsi="Cambria" w:cs="Cambria"/>
          <w:lang w:val="ro-RO"/>
        </w:rPr>
        <w:t>ţ</w:t>
      </w:r>
      <w:r w:rsidRPr="00D71B10">
        <w:rPr>
          <w:rFonts w:ascii="Perpetua" w:hAnsi="Perpetua"/>
          <w:lang w:val="ro-RO"/>
        </w:rPr>
        <w:t>iului verde din jurul acestuia se ob</w:t>
      </w:r>
      <w:r w:rsidRPr="00D71B10">
        <w:rPr>
          <w:rFonts w:ascii="Cambria" w:hAnsi="Cambria" w:cs="Cambria"/>
          <w:lang w:val="ro-RO"/>
        </w:rPr>
        <w:t>ţ</w:t>
      </w:r>
      <w:r w:rsidRPr="00D71B10">
        <w:rPr>
          <w:rFonts w:ascii="Perpetua" w:hAnsi="Perpetua"/>
          <w:lang w:val="ro-RO"/>
        </w:rPr>
        <w:t>ine, per ansamblu, un aspect mozaicat al ecosistemelor cu impact pozitiv asupra biodiversit</w:t>
      </w:r>
      <w:r w:rsidRPr="00D71B10">
        <w:rPr>
          <w:rFonts w:ascii="Cambria" w:hAnsi="Cambria" w:cs="Cambria"/>
          <w:lang w:val="ro-RO"/>
        </w:rPr>
        <w:t>ăţ</w:t>
      </w:r>
      <w:r w:rsidRPr="00D71B10">
        <w:rPr>
          <w:rFonts w:ascii="Perpetua" w:hAnsi="Perpetua"/>
          <w:lang w:val="ro-RO"/>
        </w:rPr>
        <w:t>ii regiunii.</w:t>
      </w:r>
    </w:p>
    <w:p w14:paraId="0D632E35" w14:textId="77777777" w:rsidR="00832953" w:rsidRPr="00D71B10" w:rsidRDefault="00832953" w:rsidP="00C64D3D">
      <w:pPr>
        <w:pStyle w:val="al"/>
        <w:spacing w:before="0" w:beforeAutospacing="0" w:after="0" w:afterAutospacing="0"/>
        <w:rPr>
          <w:rFonts w:ascii="Perpetua" w:hAnsi="Perpetua"/>
        </w:rPr>
      </w:pPr>
    </w:p>
    <w:p w14:paraId="30F058B5" w14:textId="77777777" w:rsidR="00EE7AAB" w:rsidRPr="00D71B10" w:rsidRDefault="00EE7AAB" w:rsidP="00C64D3D">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alte activit</w:t>
      </w:r>
      <w:r w:rsidRPr="00D71B10">
        <w:rPr>
          <w:rFonts w:ascii="Cambria" w:hAnsi="Cambria" w:cs="Cambria"/>
          <w:i/>
          <w:sz w:val="28"/>
          <w:szCs w:val="28"/>
          <w:u w:val="single"/>
        </w:rPr>
        <w:t>ăț</w:t>
      </w:r>
      <w:r w:rsidRPr="00D71B10">
        <w:rPr>
          <w:rFonts w:ascii="Perpetua" w:hAnsi="Perpetua"/>
          <w:i/>
          <w:sz w:val="28"/>
          <w:szCs w:val="28"/>
          <w:u w:val="single"/>
        </w:rPr>
        <w:t>i care pot ap</w:t>
      </w:r>
      <w:r w:rsidRPr="00D71B10">
        <w:rPr>
          <w:rFonts w:ascii="Cambria" w:hAnsi="Cambria" w:cs="Cambria"/>
          <w:i/>
          <w:sz w:val="28"/>
          <w:szCs w:val="28"/>
          <w:u w:val="single"/>
        </w:rPr>
        <w:t>ă</w:t>
      </w:r>
      <w:r w:rsidRPr="00D71B10">
        <w:rPr>
          <w:rFonts w:ascii="Perpetua" w:hAnsi="Perpetua"/>
          <w:i/>
          <w:sz w:val="28"/>
          <w:szCs w:val="28"/>
          <w:u w:val="single"/>
        </w:rPr>
        <w:t>rea ca urmare a proiectului (de exemplu, extragerea de agregate, asigurarea unor noi surse de ap</w:t>
      </w:r>
      <w:r w:rsidRPr="00D71B10">
        <w:rPr>
          <w:rFonts w:ascii="Cambria" w:hAnsi="Cambria" w:cs="Cambria"/>
          <w:i/>
          <w:sz w:val="28"/>
          <w:szCs w:val="28"/>
          <w:u w:val="single"/>
        </w:rPr>
        <w:t>ă</w:t>
      </w:r>
      <w:r w:rsidRPr="00D71B10">
        <w:rPr>
          <w:rFonts w:ascii="Perpetua" w:hAnsi="Perpetua"/>
          <w:i/>
          <w:sz w:val="28"/>
          <w:szCs w:val="28"/>
          <w:u w:val="single"/>
        </w:rPr>
        <w:t>, surse sau linii de transport al energiei, cre</w:t>
      </w:r>
      <w:r w:rsidRPr="00D71B10">
        <w:rPr>
          <w:rFonts w:ascii="Cambria" w:hAnsi="Cambria" w:cs="Cambria"/>
          <w:i/>
          <w:sz w:val="28"/>
          <w:szCs w:val="28"/>
          <w:u w:val="single"/>
        </w:rPr>
        <w:t>ș</w:t>
      </w:r>
      <w:r w:rsidRPr="00D71B10">
        <w:rPr>
          <w:rFonts w:ascii="Perpetua" w:hAnsi="Perpetua"/>
          <w:i/>
          <w:sz w:val="28"/>
          <w:szCs w:val="28"/>
          <w:u w:val="single"/>
        </w:rPr>
        <w:t>terea num</w:t>
      </w:r>
      <w:r w:rsidRPr="00D71B10">
        <w:rPr>
          <w:rFonts w:ascii="Cambria" w:hAnsi="Cambria" w:cs="Cambria"/>
          <w:i/>
          <w:sz w:val="28"/>
          <w:szCs w:val="28"/>
          <w:u w:val="single"/>
        </w:rPr>
        <w:t>ă</w:t>
      </w:r>
      <w:r w:rsidRPr="00D71B10">
        <w:rPr>
          <w:rFonts w:ascii="Perpetua" w:hAnsi="Perpetua"/>
          <w:i/>
          <w:sz w:val="28"/>
          <w:szCs w:val="28"/>
          <w:u w:val="single"/>
        </w:rPr>
        <w:t>rului de locuin</w:t>
      </w:r>
      <w:r w:rsidRPr="00D71B10">
        <w:rPr>
          <w:rFonts w:ascii="Cambria" w:hAnsi="Cambria" w:cs="Cambria"/>
          <w:i/>
          <w:sz w:val="28"/>
          <w:szCs w:val="28"/>
          <w:u w:val="single"/>
        </w:rPr>
        <w:t>ț</w:t>
      </w:r>
      <w:r w:rsidRPr="00D71B10">
        <w:rPr>
          <w:rFonts w:ascii="Perpetua" w:hAnsi="Perpetua"/>
          <w:i/>
          <w:sz w:val="28"/>
          <w:szCs w:val="28"/>
          <w:u w:val="single"/>
        </w:rPr>
        <w:t xml:space="preserve">e, eliminarea apelor uzate </w:t>
      </w:r>
      <w:r w:rsidRPr="00D71B10">
        <w:rPr>
          <w:rFonts w:ascii="Cambria" w:hAnsi="Cambria" w:cs="Cambria"/>
          <w:i/>
          <w:sz w:val="28"/>
          <w:szCs w:val="28"/>
          <w:u w:val="single"/>
        </w:rPr>
        <w:t>ș</w:t>
      </w:r>
      <w:r w:rsidRPr="00D71B10">
        <w:rPr>
          <w:rFonts w:ascii="Perpetua" w:hAnsi="Perpetua"/>
          <w:i/>
          <w:sz w:val="28"/>
          <w:szCs w:val="28"/>
          <w:u w:val="single"/>
        </w:rPr>
        <w:t>i a de</w:t>
      </w:r>
      <w:r w:rsidRPr="00D71B10">
        <w:rPr>
          <w:rFonts w:ascii="Cambria" w:hAnsi="Cambria" w:cs="Cambria"/>
          <w:i/>
          <w:sz w:val="28"/>
          <w:szCs w:val="28"/>
          <w:u w:val="single"/>
        </w:rPr>
        <w:t>ș</w:t>
      </w:r>
      <w:r w:rsidRPr="00D71B10">
        <w:rPr>
          <w:rFonts w:ascii="Perpetua" w:hAnsi="Perpetua"/>
          <w:i/>
          <w:sz w:val="28"/>
          <w:szCs w:val="28"/>
          <w:u w:val="single"/>
        </w:rPr>
        <w:t>eurilor);</w:t>
      </w:r>
    </w:p>
    <w:p w14:paraId="0F87ED1A" w14:textId="77777777" w:rsidR="00C64D3D" w:rsidRPr="00D71B10" w:rsidRDefault="00C64D3D" w:rsidP="00C64D3D">
      <w:pPr>
        <w:pStyle w:val="al"/>
        <w:spacing w:before="0" w:beforeAutospacing="0" w:after="0" w:afterAutospacing="0"/>
        <w:rPr>
          <w:rFonts w:ascii="Perpetua" w:hAnsi="Perpetua"/>
          <w:i/>
          <w:sz w:val="28"/>
          <w:szCs w:val="28"/>
          <w:u w:val="single"/>
        </w:rPr>
      </w:pPr>
    </w:p>
    <w:p w14:paraId="699F1723" w14:textId="0F5FEAEA" w:rsidR="00E26EB7" w:rsidRPr="00D71B10" w:rsidRDefault="0048739A" w:rsidP="0048739A">
      <w:pPr>
        <w:ind w:firstLine="684"/>
        <w:jc w:val="both"/>
        <w:rPr>
          <w:rFonts w:ascii="Perpetua" w:hAnsi="Perpetua"/>
          <w:lang w:val="ro-RO"/>
        </w:rPr>
      </w:pPr>
      <w:r w:rsidRPr="00D71B10">
        <w:rPr>
          <w:rFonts w:ascii="Perpetua" w:hAnsi="Perpetua"/>
          <w:lang w:val="ro-RO"/>
        </w:rPr>
        <w:t>Din punct de vedere al dezvolt</w:t>
      </w:r>
      <w:r w:rsidRPr="00D71B10">
        <w:rPr>
          <w:rFonts w:ascii="Cambria" w:hAnsi="Cambria" w:cs="Cambria"/>
          <w:lang w:val="ro-RO"/>
        </w:rPr>
        <w:t>ă</w:t>
      </w:r>
      <w:r w:rsidRPr="00D71B10">
        <w:rPr>
          <w:rFonts w:ascii="Perpetua" w:hAnsi="Perpetua"/>
          <w:lang w:val="ro-RO"/>
        </w:rPr>
        <w:t xml:space="preserve">rii locale iazul amenajat prin excavarea balastului de </w:t>
      </w:r>
      <w:r w:rsidRPr="00D71B10">
        <w:rPr>
          <w:rFonts w:ascii="Perpetua" w:hAnsi="Perpetua"/>
          <w:b/>
          <w:lang w:val="ro-RO"/>
        </w:rPr>
        <w:t>S.C. Ryepo Fors Construct SRL</w:t>
      </w:r>
      <w:r w:rsidRPr="00D71B10">
        <w:rPr>
          <w:rFonts w:ascii="Perpetua" w:hAnsi="Perpetua"/>
          <w:lang w:val="ro-RO"/>
        </w:rPr>
        <w:t xml:space="preserve"> va reprezenta un punct de atrac</w:t>
      </w:r>
      <w:r w:rsidRPr="00D71B10">
        <w:rPr>
          <w:rFonts w:ascii="Cambria" w:hAnsi="Cambria" w:cs="Cambria"/>
          <w:lang w:val="ro-RO"/>
        </w:rPr>
        <w:t>ţ</w:t>
      </w:r>
      <w:r w:rsidRPr="00D71B10">
        <w:rPr>
          <w:rFonts w:ascii="Perpetua" w:hAnsi="Perpetua"/>
          <w:lang w:val="ro-RO"/>
        </w:rPr>
        <w:t>ie turistic</w:t>
      </w:r>
      <w:r w:rsidRPr="00D71B10">
        <w:rPr>
          <w:rFonts w:ascii="Cambria" w:hAnsi="Cambria" w:cs="Cambria"/>
          <w:lang w:val="ro-RO"/>
        </w:rPr>
        <w:t>ă</w:t>
      </w:r>
      <w:r w:rsidRPr="00D71B10">
        <w:rPr>
          <w:rFonts w:ascii="Perpetua" w:hAnsi="Perpetua"/>
          <w:lang w:val="ro-RO"/>
        </w:rPr>
        <w:t xml:space="preserve"> contribuind la dinamizarea economiei din zon</w:t>
      </w:r>
      <w:r w:rsidRPr="00D71B10">
        <w:rPr>
          <w:rFonts w:ascii="Cambria" w:hAnsi="Cambria" w:cs="Cambria"/>
          <w:lang w:val="ro-RO"/>
        </w:rPr>
        <w:t>ă</w:t>
      </w:r>
      <w:r w:rsidRPr="00D71B10">
        <w:rPr>
          <w:rFonts w:ascii="Perpetua" w:hAnsi="Perpetua"/>
          <w:lang w:val="ro-RO"/>
        </w:rPr>
        <w:t>.</w:t>
      </w:r>
      <w:r w:rsidR="00C64D3D" w:rsidRPr="00D71B10">
        <w:rPr>
          <w:rFonts w:ascii="Perpetua" w:hAnsi="Perpetua"/>
          <w:i/>
          <w:sz w:val="28"/>
          <w:szCs w:val="28"/>
          <w:u w:val="single"/>
        </w:rPr>
        <w:t>.</w:t>
      </w:r>
    </w:p>
    <w:p w14:paraId="52F8E77A" w14:textId="77777777" w:rsidR="00EE7AAB" w:rsidRPr="00D71B10" w:rsidRDefault="00EE7AAB" w:rsidP="00C64D3D">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alte autoriza</w:t>
      </w:r>
      <w:r w:rsidRPr="00D71B10">
        <w:rPr>
          <w:rFonts w:ascii="Cambria" w:hAnsi="Cambria" w:cs="Cambria"/>
          <w:i/>
          <w:sz w:val="28"/>
          <w:szCs w:val="28"/>
          <w:u w:val="single"/>
        </w:rPr>
        <w:t>ț</w:t>
      </w:r>
      <w:r w:rsidRPr="00D71B10">
        <w:rPr>
          <w:rFonts w:ascii="Perpetua" w:hAnsi="Perpetua"/>
          <w:i/>
          <w:sz w:val="28"/>
          <w:szCs w:val="28"/>
          <w:u w:val="single"/>
        </w:rPr>
        <w:t>ii cerute pentru proiect.</w:t>
      </w:r>
    </w:p>
    <w:p w14:paraId="31D51986" w14:textId="77777777" w:rsidR="00C64D3D" w:rsidRPr="00D71B10" w:rsidRDefault="00C64D3D" w:rsidP="00C64D3D">
      <w:pPr>
        <w:pStyle w:val="al"/>
        <w:spacing w:before="0" w:beforeAutospacing="0" w:after="0" w:afterAutospacing="0"/>
        <w:rPr>
          <w:rFonts w:ascii="Perpetua" w:hAnsi="Perpetua"/>
          <w:i/>
          <w:sz w:val="28"/>
          <w:szCs w:val="28"/>
          <w:u w:val="single"/>
        </w:rPr>
      </w:pPr>
    </w:p>
    <w:p w14:paraId="7B4F1289" w14:textId="6DC3BA1E" w:rsidR="00F46499" w:rsidRPr="00D71B10" w:rsidRDefault="00C64D3D" w:rsidP="00C64D3D">
      <w:pPr>
        <w:pStyle w:val="al"/>
        <w:spacing w:before="0" w:beforeAutospacing="0" w:after="0" w:afterAutospacing="0"/>
        <w:rPr>
          <w:rFonts w:ascii="Perpetua" w:hAnsi="Perpetua"/>
        </w:rPr>
      </w:pPr>
      <w:r w:rsidRPr="00D71B10">
        <w:rPr>
          <w:rFonts w:ascii="Perpetua" w:hAnsi="Perpetua"/>
        </w:rPr>
        <w:tab/>
        <w:t xml:space="preserve"> Se cere intre altele avizul de gospodarirea apelor- eliberat de ABA </w:t>
      </w:r>
      <w:r w:rsidR="00371362" w:rsidRPr="00D71B10">
        <w:rPr>
          <w:rFonts w:ascii="Perpetua" w:hAnsi="Perpetua"/>
        </w:rPr>
        <w:t>Siret</w:t>
      </w:r>
      <w:r w:rsidRPr="00D71B10">
        <w:rPr>
          <w:rFonts w:ascii="Perpetua" w:hAnsi="Perpetua"/>
        </w:rPr>
        <w:t xml:space="preserve">, </w:t>
      </w:r>
      <w:r w:rsidR="00371362" w:rsidRPr="00D71B10">
        <w:rPr>
          <w:rFonts w:ascii="Perpetua" w:hAnsi="Perpetua"/>
        </w:rPr>
        <w:t>Permis anual</w:t>
      </w:r>
      <w:r w:rsidRPr="00D71B10">
        <w:rPr>
          <w:rFonts w:ascii="Perpetua" w:hAnsi="Perpetua"/>
        </w:rPr>
        <w:t xml:space="preserve"> de exploatare-eliberat de ANRM si Autorizatie de construire-eliberata de </w:t>
      </w:r>
      <w:r w:rsidR="00371362" w:rsidRPr="00D71B10">
        <w:rPr>
          <w:rFonts w:ascii="Perpetua" w:hAnsi="Perpetua"/>
        </w:rPr>
        <w:t xml:space="preserve">Consiliul </w:t>
      </w:r>
      <w:r w:rsidR="009728B7" w:rsidRPr="00D71B10">
        <w:rPr>
          <w:rFonts w:ascii="Perpetua" w:hAnsi="Perpetua"/>
        </w:rPr>
        <w:t xml:space="preserve">local </w:t>
      </w:r>
      <w:r w:rsidR="0048739A" w:rsidRPr="00D71B10">
        <w:rPr>
          <w:rFonts w:ascii="Perpetua" w:hAnsi="Perpetua"/>
        </w:rPr>
        <w:t>Rediu</w:t>
      </w:r>
      <w:r w:rsidRPr="00D71B10">
        <w:rPr>
          <w:rFonts w:ascii="Perpetua" w:hAnsi="Perpetua"/>
        </w:rPr>
        <w:t>.</w:t>
      </w:r>
    </w:p>
    <w:p w14:paraId="0F4DB4B1" w14:textId="77777777" w:rsidR="00F46499" w:rsidRPr="00D71B10" w:rsidRDefault="00F46499" w:rsidP="00C64D3D">
      <w:pPr>
        <w:pStyle w:val="al"/>
        <w:spacing w:before="0" w:beforeAutospacing="0" w:after="0" w:afterAutospacing="0"/>
        <w:rPr>
          <w:rFonts w:ascii="Perpetua" w:hAnsi="Perpetua"/>
        </w:rPr>
      </w:pPr>
    </w:p>
    <w:p w14:paraId="7C44A4BE" w14:textId="77777777" w:rsidR="00F46499" w:rsidRPr="00D71B10" w:rsidRDefault="00F46499" w:rsidP="00C64D3D">
      <w:pPr>
        <w:pStyle w:val="al"/>
        <w:spacing w:before="0" w:beforeAutospacing="0" w:after="0" w:afterAutospacing="0"/>
        <w:rPr>
          <w:rFonts w:ascii="Perpetua" w:hAnsi="Perpetua"/>
        </w:rPr>
      </w:pPr>
    </w:p>
    <w:p w14:paraId="269936DC" w14:textId="77777777" w:rsidR="00EE7AAB" w:rsidRPr="00D71B10" w:rsidRDefault="00240FBE" w:rsidP="00C64D3D">
      <w:pPr>
        <w:pStyle w:val="al"/>
        <w:spacing w:before="0" w:beforeAutospacing="0" w:after="0" w:afterAutospacing="0"/>
        <w:rPr>
          <w:rFonts w:ascii="Perpetua" w:hAnsi="Perpetua"/>
          <w:b/>
          <w:sz w:val="28"/>
          <w:szCs w:val="28"/>
        </w:rPr>
      </w:pPr>
      <w:r w:rsidRPr="00D71B10">
        <w:rPr>
          <w:rFonts w:ascii="Perpetua" w:hAnsi="Perpetua"/>
          <w:b/>
          <w:sz w:val="28"/>
          <w:szCs w:val="28"/>
        </w:rPr>
        <w:t>IV. DESCRIEREA LUCR</w:t>
      </w:r>
      <w:r w:rsidRPr="00D71B10">
        <w:rPr>
          <w:rFonts w:ascii="Cambria" w:hAnsi="Cambria" w:cs="Cambria"/>
          <w:b/>
          <w:sz w:val="28"/>
          <w:szCs w:val="28"/>
        </w:rPr>
        <w:t>Ă</w:t>
      </w:r>
      <w:r w:rsidRPr="00D71B10">
        <w:rPr>
          <w:rFonts w:ascii="Perpetua" w:hAnsi="Perpetua"/>
          <w:b/>
          <w:sz w:val="28"/>
          <w:szCs w:val="28"/>
        </w:rPr>
        <w:t>RILOR DE DEMOLARE NECESARE:</w:t>
      </w:r>
    </w:p>
    <w:p w14:paraId="5EDA5C21" w14:textId="77777777" w:rsidR="00240FBE" w:rsidRPr="00D71B10" w:rsidRDefault="00240FBE" w:rsidP="00C64D3D">
      <w:pPr>
        <w:pStyle w:val="al"/>
        <w:spacing w:before="0" w:beforeAutospacing="0" w:after="0" w:afterAutospacing="0"/>
        <w:rPr>
          <w:rFonts w:ascii="Perpetua" w:hAnsi="Perpetua"/>
          <w:b/>
          <w:sz w:val="28"/>
          <w:szCs w:val="28"/>
        </w:rPr>
      </w:pPr>
    </w:p>
    <w:p w14:paraId="7A0D3F64" w14:textId="77777777" w:rsidR="00EE7AAB" w:rsidRPr="00D71B10" w:rsidRDefault="00EE7AAB" w:rsidP="00240FBE">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planul de execu</w:t>
      </w:r>
      <w:r w:rsidRPr="00D71B10">
        <w:rPr>
          <w:rFonts w:ascii="Cambria" w:hAnsi="Cambria" w:cs="Cambria"/>
          <w:i/>
          <w:sz w:val="28"/>
          <w:szCs w:val="28"/>
          <w:u w:val="single"/>
        </w:rPr>
        <w:t>ț</w:t>
      </w:r>
      <w:r w:rsidRPr="00D71B10">
        <w:rPr>
          <w:rFonts w:ascii="Perpetua" w:hAnsi="Perpetua"/>
          <w:i/>
          <w:sz w:val="28"/>
          <w:szCs w:val="28"/>
          <w:u w:val="single"/>
        </w:rPr>
        <w:t>ie a lucr</w:t>
      </w:r>
      <w:r w:rsidRPr="00D71B10">
        <w:rPr>
          <w:rFonts w:ascii="Cambria" w:hAnsi="Cambria" w:cs="Cambria"/>
          <w:i/>
          <w:sz w:val="28"/>
          <w:szCs w:val="28"/>
          <w:u w:val="single"/>
        </w:rPr>
        <w:t>ă</w:t>
      </w:r>
      <w:r w:rsidRPr="00D71B10">
        <w:rPr>
          <w:rFonts w:ascii="Perpetua" w:hAnsi="Perpetua"/>
          <w:i/>
          <w:sz w:val="28"/>
          <w:szCs w:val="28"/>
          <w:u w:val="single"/>
        </w:rPr>
        <w:t xml:space="preserve">rilor de demolare, de refacere </w:t>
      </w:r>
      <w:r w:rsidRPr="00D71B10">
        <w:rPr>
          <w:rFonts w:ascii="Cambria" w:hAnsi="Cambria" w:cs="Cambria"/>
          <w:i/>
          <w:sz w:val="28"/>
          <w:szCs w:val="28"/>
          <w:u w:val="single"/>
        </w:rPr>
        <w:t>ș</w:t>
      </w:r>
      <w:r w:rsidRPr="00D71B10">
        <w:rPr>
          <w:rFonts w:ascii="Perpetua" w:hAnsi="Perpetua"/>
          <w:i/>
          <w:sz w:val="28"/>
          <w:szCs w:val="28"/>
          <w:u w:val="single"/>
        </w:rPr>
        <w:t>i folosire ulterioar</w:t>
      </w:r>
      <w:r w:rsidRPr="00D71B10">
        <w:rPr>
          <w:rFonts w:ascii="Cambria" w:hAnsi="Cambria" w:cs="Cambria"/>
          <w:i/>
          <w:sz w:val="28"/>
          <w:szCs w:val="28"/>
          <w:u w:val="single"/>
        </w:rPr>
        <w:t>ă</w:t>
      </w:r>
      <w:r w:rsidRPr="00D71B10">
        <w:rPr>
          <w:rFonts w:ascii="Perpetua" w:hAnsi="Perpetua"/>
          <w:i/>
          <w:sz w:val="28"/>
          <w:szCs w:val="28"/>
          <w:u w:val="single"/>
        </w:rPr>
        <w:t xml:space="preserve"> a terenului;</w:t>
      </w:r>
    </w:p>
    <w:p w14:paraId="6945E4A0" w14:textId="77777777" w:rsidR="00240FBE" w:rsidRPr="00D71B10" w:rsidRDefault="00240FBE" w:rsidP="00240FBE">
      <w:pPr>
        <w:pStyle w:val="al"/>
        <w:spacing w:before="0" w:beforeAutospacing="0" w:after="0" w:afterAutospacing="0"/>
        <w:rPr>
          <w:rFonts w:ascii="Perpetua" w:hAnsi="Perpetua"/>
          <w:i/>
          <w:u w:val="single"/>
        </w:rPr>
      </w:pPr>
    </w:p>
    <w:p w14:paraId="3960AD5C" w14:textId="77777777" w:rsidR="00240FBE" w:rsidRPr="00D71B10" w:rsidRDefault="00240FBE" w:rsidP="00240FBE">
      <w:pPr>
        <w:pStyle w:val="al"/>
        <w:spacing w:before="0" w:beforeAutospacing="0" w:after="0" w:afterAutospacing="0"/>
        <w:rPr>
          <w:rFonts w:ascii="Perpetua" w:hAnsi="Perpetua"/>
        </w:rPr>
      </w:pPr>
      <w:r w:rsidRPr="00D71B10">
        <w:rPr>
          <w:rFonts w:ascii="Perpetua" w:hAnsi="Perpetua"/>
        </w:rPr>
        <w:t>Nu e cazul.</w:t>
      </w:r>
    </w:p>
    <w:p w14:paraId="4CE77717" w14:textId="77777777" w:rsidR="004708B4" w:rsidRPr="00D71B10" w:rsidRDefault="004708B4" w:rsidP="00240FBE">
      <w:pPr>
        <w:pStyle w:val="al"/>
        <w:spacing w:before="0" w:beforeAutospacing="0" w:after="0" w:afterAutospacing="0"/>
        <w:rPr>
          <w:rFonts w:ascii="Perpetua" w:hAnsi="Perpetua"/>
        </w:rPr>
      </w:pPr>
    </w:p>
    <w:p w14:paraId="66D090EF" w14:textId="77777777" w:rsidR="00EE7AAB" w:rsidRPr="00D71B10" w:rsidRDefault="00EE7AAB" w:rsidP="00240FBE">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descrierea lucr</w:t>
      </w:r>
      <w:r w:rsidRPr="00D71B10">
        <w:rPr>
          <w:rFonts w:ascii="Cambria" w:hAnsi="Cambria" w:cs="Cambria"/>
          <w:i/>
          <w:sz w:val="28"/>
          <w:szCs w:val="28"/>
          <w:u w:val="single"/>
        </w:rPr>
        <w:t>ă</w:t>
      </w:r>
      <w:r w:rsidRPr="00D71B10">
        <w:rPr>
          <w:rFonts w:ascii="Perpetua" w:hAnsi="Perpetua"/>
          <w:i/>
          <w:sz w:val="28"/>
          <w:szCs w:val="28"/>
          <w:u w:val="single"/>
        </w:rPr>
        <w:t>rilor de refacere a amplasamentului;</w:t>
      </w:r>
    </w:p>
    <w:p w14:paraId="6A550A05" w14:textId="77777777" w:rsidR="00240FBE" w:rsidRPr="00D71B10" w:rsidRDefault="00240FBE" w:rsidP="00240FBE">
      <w:pPr>
        <w:pStyle w:val="al"/>
        <w:spacing w:before="0" w:beforeAutospacing="0" w:after="0" w:afterAutospacing="0"/>
        <w:rPr>
          <w:rFonts w:ascii="Perpetua" w:hAnsi="Perpetua"/>
          <w:i/>
          <w:u w:val="single"/>
        </w:rPr>
      </w:pPr>
    </w:p>
    <w:p w14:paraId="5B6E62EB" w14:textId="77777777" w:rsidR="00240FBE" w:rsidRPr="00D71B10" w:rsidRDefault="00240FBE" w:rsidP="00240FBE">
      <w:pPr>
        <w:pStyle w:val="al"/>
        <w:spacing w:before="0" w:beforeAutospacing="0" w:after="0" w:afterAutospacing="0"/>
        <w:rPr>
          <w:rFonts w:ascii="Perpetua" w:hAnsi="Perpetua"/>
        </w:rPr>
      </w:pPr>
      <w:r w:rsidRPr="00D71B10">
        <w:rPr>
          <w:rFonts w:ascii="Perpetua" w:hAnsi="Perpetua"/>
        </w:rPr>
        <w:t>Nu e cazul.</w:t>
      </w:r>
    </w:p>
    <w:p w14:paraId="34D5A9F0" w14:textId="77777777" w:rsidR="004708B4" w:rsidRPr="00D71B10" w:rsidRDefault="004708B4" w:rsidP="00240FBE">
      <w:pPr>
        <w:pStyle w:val="al"/>
        <w:spacing w:before="0" w:beforeAutospacing="0" w:after="0" w:afterAutospacing="0"/>
        <w:rPr>
          <w:rFonts w:ascii="Perpetua" w:hAnsi="Perpetua"/>
        </w:rPr>
      </w:pPr>
    </w:p>
    <w:p w14:paraId="03E52A7E" w14:textId="77777777" w:rsidR="00EE7AAB" w:rsidRPr="00D71B10" w:rsidRDefault="00EE7AAB" w:rsidP="00240FBE">
      <w:pPr>
        <w:pStyle w:val="al"/>
        <w:spacing w:before="0" w:beforeAutospacing="0" w:after="0" w:afterAutospacing="0"/>
        <w:rPr>
          <w:rFonts w:ascii="Perpetua" w:hAnsi="Perpetua"/>
          <w:i/>
          <w:u w:val="single"/>
        </w:rPr>
      </w:pPr>
      <w:r w:rsidRPr="00D71B10">
        <w:rPr>
          <w:rFonts w:ascii="Perpetua" w:hAnsi="Perpetua"/>
          <w:i/>
          <w:sz w:val="28"/>
          <w:szCs w:val="28"/>
          <w:u w:val="single"/>
        </w:rPr>
        <w:t>- c</w:t>
      </w:r>
      <w:r w:rsidRPr="00D71B10">
        <w:rPr>
          <w:rFonts w:ascii="Cambria" w:hAnsi="Cambria" w:cs="Cambria"/>
          <w:i/>
          <w:sz w:val="28"/>
          <w:szCs w:val="28"/>
          <w:u w:val="single"/>
        </w:rPr>
        <w:t>ă</w:t>
      </w:r>
      <w:r w:rsidRPr="00D71B10">
        <w:rPr>
          <w:rFonts w:ascii="Perpetua" w:hAnsi="Perpetua"/>
          <w:i/>
          <w:sz w:val="28"/>
          <w:szCs w:val="28"/>
          <w:u w:val="single"/>
        </w:rPr>
        <w:t>i noi de acces sau schimb</w:t>
      </w:r>
      <w:r w:rsidRPr="00D71B10">
        <w:rPr>
          <w:rFonts w:ascii="Cambria" w:hAnsi="Cambria" w:cs="Cambria"/>
          <w:i/>
          <w:sz w:val="28"/>
          <w:szCs w:val="28"/>
          <w:u w:val="single"/>
        </w:rPr>
        <w:t>ă</w:t>
      </w:r>
      <w:r w:rsidRPr="00D71B10">
        <w:rPr>
          <w:rFonts w:ascii="Perpetua" w:hAnsi="Perpetua"/>
          <w:i/>
          <w:sz w:val="28"/>
          <w:szCs w:val="28"/>
          <w:u w:val="single"/>
        </w:rPr>
        <w:t>ri ale celor existente, dup</w:t>
      </w:r>
      <w:r w:rsidRPr="00D71B10">
        <w:rPr>
          <w:rFonts w:ascii="Cambria" w:hAnsi="Cambria" w:cs="Cambria"/>
          <w:i/>
          <w:sz w:val="28"/>
          <w:szCs w:val="28"/>
          <w:u w:val="single"/>
        </w:rPr>
        <w:t>ă</w:t>
      </w:r>
      <w:r w:rsidRPr="00D71B10">
        <w:rPr>
          <w:rFonts w:ascii="Perpetua" w:hAnsi="Perpetua"/>
          <w:i/>
          <w:sz w:val="28"/>
          <w:szCs w:val="28"/>
          <w:u w:val="single"/>
        </w:rPr>
        <w:t xml:space="preserve"> caz</w:t>
      </w:r>
      <w:r w:rsidRPr="00D71B10">
        <w:rPr>
          <w:rFonts w:ascii="Perpetua" w:hAnsi="Perpetua"/>
          <w:i/>
          <w:u w:val="single"/>
        </w:rPr>
        <w:t>;</w:t>
      </w:r>
    </w:p>
    <w:p w14:paraId="099BD022" w14:textId="77777777" w:rsidR="004708B4" w:rsidRPr="00D71B10" w:rsidRDefault="004708B4" w:rsidP="00240FBE">
      <w:pPr>
        <w:pStyle w:val="al"/>
        <w:spacing w:before="0" w:beforeAutospacing="0" w:after="0" w:afterAutospacing="0"/>
        <w:rPr>
          <w:rFonts w:ascii="Perpetua" w:hAnsi="Perpetua"/>
          <w:i/>
          <w:u w:val="single"/>
        </w:rPr>
      </w:pPr>
    </w:p>
    <w:p w14:paraId="398C7035" w14:textId="77777777" w:rsidR="00240FBE" w:rsidRPr="00D71B10" w:rsidRDefault="00240FBE" w:rsidP="00240FBE">
      <w:pPr>
        <w:pStyle w:val="al"/>
        <w:spacing w:before="0" w:beforeAutospacing="0" w:after="0" w:afterAutospacing="0"/>
        <w:rPr>
          <w:rFonts w:ascii="Perpetua" w:hAnsi="Perpetua"/>
        </w:rPr>
      </w:pPr>
      <w:r w:rsidRPr="00D71B10">
        <w:rPr>
          <w:rFonts w:ascii="Perpetua" w:hAnsi="Perpetua"/>
        </w:rPr>
        <w:t>Nu e cazul.</w:t>
      </w:r>
    </w:p>
    <w:p w14:paraId="5BB98282" w14:textId="77777777" w:rsidR="00240FBE" w:rsidRPr="00D71B10" w:rsidRDefault="00240FBE" w:rsidP="00240FBE">
      <w:pPr>
        <w:pStyle w:val="al"/>
        <w:spacing w:before="0" w:beforeAutospacing="0" w:after="0" w:afterAutospacing="0"/>
        <w:rPr>
          <w:rFonts w:ascii="Perpetua" w:hAnsi="Perpetua"/>
          <w:i/>
          <w:u w:val="single"/>
        </w:rPr>
      </w:pPr>
    </w:p>
    <w:p w14:paraId="76D0AC96" w14:textId="77777777" w:rsidR="00EE7AAB" w:rsidRPr="00D71B10" w:rsidRDefault="00EE7AAB" w:rsidP="00240FBE">
      <w:pPr>
        <w:pStyle w:val="al"/>
        <w:spacing w:before="0" w:beforeAutospacing="0" w:after="0" w:afterAutospacing="0"/>
        <w:rPr>
          <w:rFonts w:ascii="Perpetua" w:hAnsi="Perpetua"/>
          <w:i/>
          <w:u w:val="single"/>
        </w:rPr>
      </w:pPr>
      <w:r w:rsidRPr="00D71B10">
        <w:rPr>
          <w:rFonts w:ascii="Perpetua" w:hAnsi="Perpetua"/>
          <w:i/>
          <w:sz w:val="28"/>
          <w:szCs w:val="28"/>
          <w:u w:val="single"/>
        </w:rPr>
        <w:t>- metode folosite în demolare</w:t>
      </w:r>
      <w:r w:rsidRPr="00D71B10">
        <w:rPr>
          <w:rFonts w:ascii="Perpetua" w:hAnsi="Perpetua"/>
          <w:i/>
          <w:u w:val="single"/>
        </w:rPr>
        <w:t>;</w:t>
      </w:r>
    </w:p>
    <w:p w14:paraId="3E79DDE5" w14:textId="77777777" w:rsidR="004708B4" w:rsidRPr="00D71B10" w:rsidRDefault="004708B4" w:rsidP="00240FBE">
      <w:pPr>
        <w:pStyle w:val="al"/>
        <w:spacing w:before="0" w:beforeAutospacing="0" w:after="0" w:afterAutospacing="0"/>
        <w:rPr>
          <w:rFonts w:ascii="Perpetua" w:hAnsi="Perpetua"/>
          <w:i/>
          <w:u w:val="single"/>
        </w:rPr>
      </w:pPr>
    </w:p>
    <w:p w14:paraId="64426724" w14:textId="77777777" w:rsidR="00240FBE" w:rsidRPr="00D71B10" w:rsidRDefault="00240FBE" w:rsidP="00240FBE">
      <w:pPr>
        <w:pStyle w:val="al"/>
        <w:spacing w:before="0" w:beforeAutospacing="0" w:after="0" w:afterAutospacing="0"/>
        <w:rPr>
          <w:rFonts w:ascii="Perpetua" w:hAnsi="Perpetua"/>
        </w:rPr>
      </w:pPr>
      <w:r w:rsidRPr="00D71B10">
        <w:rPr>
          <w:rFonts w:ascii="Perpetua" w:hAnsi="Perpetua"/>
        </w:rPr>
        <w:t>Nu e cazul.</w:t>
      </w:r>
    </w:p>
    <w:p w14:paraId="627BBED2" w14:textId="77777777" w:rsidR="00240FBE" w:rsidRPr="00D71B10" w:rsidRDefault="00240FBE" w:rsidP="00240FBE">
      <w:pPr>
        <w:pStyle w:val="al"/>
        <w:spacing w:before="0" w:beforeAutospacing="0" w:after="0" w:afterAutospacing="0"/>
        <w:rPr>
          <w:rFonts w:ascii="Perpetua" w:hAnsi="Perpetua"/>
          <w:i/>
          <w:u w:val="single"/>
        </w:rPr>
      </w:pPr>
    </w:p>
    <w:p w14:paraId="405469F6" w14:textId="77777777" w:rsidR="00EE7AAB" w:rsidRPr="00D71B10" w:rsidRDefault="00EE7AAB" w:rsidP="00240FBE">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detalii privind alternativele care au fost luate în considerare;</w:t>
      </w:r>
    </w:p>
    <w:p w14:paraId="0171DCE2" w14:textId="77777777" w:rsidR="004708B4" w:rsidRPr="00D71B10" w:rsidRDefault="004708B4" w:rsidP="00240FBE">
      <w:pPr>
        <w:pStyle w:val="al"/>
        <w:spacing w:before="0" w:beforeAutospacing="0" w:after="0" w:afterAutospacing="0"/>
        <w:rPr>
          <w:rFonts w:ascii="Perpetua" w:hAnsi="Perpetua"/>
          <w:i/>
          <w:sz w:val="28"/>
          <w:szCs w:val="28"/>
          <w:u w:val="single"/>
        </w:rPr>
      </w:pPr>
    </w:p>
    <w:p w14:paraId="08338DC4" w14:textId="77777777" w:rsidR="00240FBE" w:rsidRPr="00D71B10" w:rsidRDefault="00240FBE" w:rsidP="00240FBE">
      <w:pPr>
        <w:pStyle w:val="al"/>
        <w:spacing w:before="0" w:beforeAutospacing="0" w:after="0" w:afterAutospacing="0"/>
        <w:rPr>
          <w:rFonts w:ascii="Perpetua" w:hAnsi="Perpetua"/>
        </w:rPr>
      </w:pPr>
      <w:r w:rsidRPr="00D71B10">
        <w:rPr>
          <w:rFonts w:ascii="Perpetua" w:hAnsi="Perpetua"/>
        </w:rPr>
        <w:t>Nu e cazul.</w:t>
      </w:r>
    </w:p>
    <w:p w14:paraId="3CD24C81" w14:textId="77777777" w:rsidR="00240FBE" w:rsidRPr="00D71B10" w:rsidRDefault="00240FBE" w:rsidP="00240FBE">
      <w:pPr>
        <w:pStyle w:val="al"/>
        <w:spacing w:before="0" w:beforeAutospacing="0" w:after="0" w:afterAutospacing="0"/>
        <w:rPr>
          <w:rFonts w:ascii="Perpetua" w:hAnsi="Perpetua"/>
          <w:i/>
          <w:u w:val="single"/>
        </w:rPr>
      </w:pPr>
    </w:p>
    <w:p w14:paraId="6ACDCDF6" w14:textId="77777777" w:rsidR="00EE7AAB" w:rsidRPr="00D71B10" w:rsidRDefault="00EE7AAB" w:rsidP="00240FBE">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 alte activit</w:t>
      </w:r>
      <w:r w:rsidRPr="00D71B10">
        <w:rPr>
          <w:rFonts w:ascii="Cambria" w:hAnsi="Cambria" w:cs="Cambria"/>
          <w:i/>
          <w:sz w:val="28"/>
          <w:szCs w:val="28"/>
          <w:u w:val="single"/>
        </w:rPr>
        <w:t>ăț</w:t>
      </w:r>
      <w:r w:rsidRPr="00D71B10">
        <w:rPr>
          <w:rFonts w:ascii="Perpetua" w:hAnsi="Perpetua"/>
          <w:i/>
          <w:sz w:val="28"/>
          <w:szCs w:val="28"/>
          <w:u w:val="single"/>
        </w:rPr>
        <w:t>i care pot ap</w:t>
      </w:r>
      <w:r w:rsidRPr="00D71B10">
        <w:rPr>
          <w:rFonts w:ascii="Cambria" w:hAnsi="Cambria" w:cs="Cambria"/>
          <w:i/>
          <w:sz w:val="28"/>
          <w:szCs w:val="28"/>
          <w:u w:val="single"/>
        </w:rPr>
        <w:t>ă</w:t>
      </w:r>
      <w:r w:rsidRPr="00D71B10">
        <w:rPr>
          <w:rFonts w:ascii="Perpetua" w:hAnsi="Perpetua"/>
          <w:i/>
          <w:sz w:val="28"/>
          <w:szCs w:val="28"/>
          <w:u w:val="single"/>
        </w:rPr>
        <w:t>rea ca urmare a demol</w:t>
      </w:r>
      <w:r w:rsidRPr="00D71B10">
        <w:rPr>
          <w:rFonts w:ascii="Cambria" w:hAnsi="Cambria" w:cs="Cambria"/>
          <w:i/>
          <w:sz w:val="28"/>
          <w:szCs w:val="28"/>
          <w:u w:val="single"/>
        </w:rPr>
        <w:t>ă</w:t>
      </w:r>
      <w:r w:rsidRPr="00D71B10">
        <w:rPr>
          <w:rFonts w:ascii="Perpetua" w:hAnsi="Perpetua"/>
          <w:i/>
          <w:sz w:val="28"/>
          <w:szCs w:val="28"/>
          <w:u w:val="single"/>
        </w:rPr>
        <w:t xml:space="preserve">rii (de </w:t>
      </w:r>
      <w:r w:rsidR="004708B4" w:rsidRPr="00D71B10">
        <w:rPr>
          <w:rFonts w:ascii="Perpetua" w:hAnsi="Perpetua"/>
          <w:i/>
          <w:sz w:val="28"/>
          <w:szCs w:val="28"/>
          <w:u w:val="single"/>
        </w:rPr>
        <w:t>exemplu, eliminarea de</w:t>
      </w:r>
      <w:r w:rsidR="004708B4" w:rsidRPr="00D71B10">
        <w:rPr>
          <w:rFonts w:ascii="Cambria" w:hAnsi="Cambria" w:cs="Cambria"/>
          <w:i/>
          <w:sz w:val="28"/>
          <w:szCs w:val="28"/>
          <w:u w:val="single"/>
        </w:rPr>
        <w:t>ș</w:t>
      </w:r>
      <w:r w:rsidR="004708B4" w:rsidRPr="00D71B10">
        <w:rPr>
          <w:rFonts w:ascii="Perpetua" w:hAnsi="Perpetua"/>
          <w:i/>
          <w:sz w:val="28"/>
          <w:szCs w:val="28"/>
          <w:u w:val="single"/>
        </w:rPr>
        <w:t>eurilor);</w:t>
      </w:r>
    </w:p>
    <w:p w14:paraId="74633779" w14:textId="77777777" w:rsidR="004708B4" w:rsidRPr="00D71B10" w:rsidRDefault="004708B4" w:rsidP="00240FBE">
      <w:pPr>
        <w:pStyle w:val="al"/>
        <w:spacing w:before="0" w:beforeAutospacing="0" w:after="0" w:afterAutospacing="0"/>
        <w:rPr>
          <w:rFonts w:ascii="Perpetua" w:hAnsi="Perpetua"/>
          <w:i/>
          <w:sz w:val="28"/>
          <w:szCs w:val="28"/>
          <w:u w:val="single"/>
        </w:rPr>
      </w:pPr>
    </w:p>
    <w:p w14:paraId="3B85A6F5" w14:textId="17478697" w:rsidR="003C7454" w:rsidRPr="00D71B10" w:rsidRDefault="00240FBE" w:rsidP="00240FBE">
      <w:pPr>
        <w:pStyle w:val="al"/>
        <w:spacing w:before="0" w:beforeAutospacing="0" w:after="0" w:afterAutospacing="0"/>
        <w:rPr>
          <w:rFonts w:ascii="Perpetua" w:hAnsi="Perpetua"/>
        </w:rPr>
      </w:pPr>
      <w:r w:rsidRPr="00D71B10">
        <w:rPr>
          <w:rFonts w:ascii="Perpetua" w:hAnsi="Perpetua"/>
        </w:rPr>
        <w:t>Nu e cazul.</w:t>
      </w:r>
    </w:p>
    <w:p w14:paraId="1162D82D" w14:textId="77777777" w:rsidR="00EE7AAB" w:rsidRPr="00D71B10" w:rsidRDefault="00240FBE" w:rsidP="00EE7AAB">
      <w:pPr>
        <w:pStyle w:val="al"/>
        <w:rPr>
          <w:rFonts w:ascii="Perpetua" w:hAnsi="Perpetua"/>
          <w:b/>
          <w:sz w:val="28"/>
          <w:szCs w:val="28"/>
        </w:rPr>
      </w:pPr>
      <w:r w:rsidRPr="00D71B10">
        <w:rPr>
          <w:rFonts w:ascii="Perpetua" w:hAnsi="Perpetua"/>
          <w:b/>
          <w:sz w:val="28"/>
          <w:szCs w:val="28"/>
        </w:rPr>
        <w:t>V. DESCRIEREA AMPLAS</w:t>
      </w:r>
      <w:r w:rsidRPr="00D71B10">
        <w:rPr>
          <w:rFonts w:ascii="Cambria" w:hAnsi="Cambria" w:cs="Cambria"/>
          <w:b/>
          <w:sz w:val="28"/>
          <w:szCs w:val="28"/>
        </w:rPr>
        <w:t>Ă</w:t>
      </w:r>
      <w:r w:rsidRPr="00D71B10">
        <w:rPr>
          <w:rFonts w:ascii="Perpetua" w:hAnsi="Perpetua"/>
          <w:b/>
          <w:sz w:val="28"/>
          <w:szCs w:val="28"/>
        </w:rPr>
        <w:t>RII PROIECTULUI:</w:t>
      </w:r>
    </w:p>
    <w:p w14:paraId="180C01A7" w14:textId="77777777" w:rsidR="00EE7AAB" w:rsidRPr="00D71B10" w:rsidRDefault="00EE7AAB" w:rsidP="004708B4">
      <w:pPr>
        <w:pStyle w:val="al"/>
        <w:jc w:val="both"/>
        <w:rPr>
          <w:rFonts w:ascii="Perpetua" w:hAnsi="Perpetua"/>
          <w:i/>
          <w:u w:val="single"/>
        </w:rPr>
      </w:pPr>
      <w:r w:rsidRPr="00D71B10">
        <w:rPr>
          <w:rFonts w:ascii="Perpetua" w:hAnsi="Perpetua"/>
          <w:i/>
          <w:sz w:val="28"/>
          <w:szCs w:val="28"/>
          <w:u w:val="single"/>
        </w:rPr>
        <w:t>- distan</w:t>
      </w:r>
      <w:r w:rsidRPr="00D71B10">
        <w:rPr>
          <w:rFonts w:ascii="Cambria" w:hAnsi="Cambria" w:cs="Cambria"/>
          <w:i/>
          <w:sz w:val="28"/>
          <w:szCs w:val="28"/>
          <w:u w:val="single"/>
        </w:rPr>
        <w:t>ț</w:t>
      </w:r>
      <w:r w:rsidRPr="00D71B10">
        <w:rPr>
          <w:rFonts w:ascii="Perpetua" w:hAnsi="Perpetua"/>
          <w:i/>
          <w:sz w:val="28"/>
          <w:szCs w:val="28"/>
          <w:u w:val="single"/>
        </w:rPr>
        <w:t>a fa</w:t>
      </w:r>
      <w:r w:rsidRPr="00D71B10">
        <w:rPr>
          <w:rFonts w:ascii="Cambria" w:hAnsi="Cambria" w:cs="Cambria"/>
          <w:i/>
          <w:sz w:val="28"/>
          <w:szCs w:val="28"/>
          <w:u w:val="single"/>
        </w:rPr>
        <w:t>ță</w:t>
      </w:r>
      <w:r w:rsidRPr="00D71B10">
        <w:rPr>
          <w:rFonts w:ascii="Perpetua" w:hAnsi="Perpetua"/>
          <w:i/>
          <w:sz w:val="28"/>
          <w:szCs w:val="28"/>
          <w:u w:val="single"/>
        </w:rPr>
        <w:t xml:space="preserve"> de grani</w:t>
      </w:r>
      <w:r w:rsidRPr="00D71B10">
        <w:rPr>
          <w:rFonts w:ascii="Cambria" w:hAnsi="Cambria" w:cs="Cambria"/>
          <w:i/>
          <w:sz w:val="28"/>
          <w:szCs w:val="28"/>
          <w:u w:val="single"/>
        </w:rPr>
        <w:t>ț</w:t>
      </w:r>
      <w:r w:rsidRPr="00D71B10">
        <w:rPr>
          <w:rFonts w:ascii="Perpetua" w:hAnsi="Perpetua"/>
          <w:i/>
          <w:sz w:val="28"/>
          <w:szCs w:val="28"/>
          <w:u w:val="single"/>
        </w:rPr>
        <w:t>e pentru proiectele care cad sub inciden</w:t>
      </w:r>
      <w:r w:rsidRPr="00D71B10">
        <w:rPr>
          <w:rFonts w:ascii="Cambria" w:hAnsi="Cambria" w:cs="Cambria"/>
          <w:i/>
          <w:sz w:val="28"/>
          <w:szCs w:val="28"/>
          <w:u w:val="single"/>
        </w:rPr>
        <w:t>ț</w:t>
      </w:r>
      <w:r w:rsidRPr="00D71B10">
        <w:rPr>
          <w:rFonts w:ascii="Perpetua" w:hAnsi="Perpetua"/>
          <w:i/>
          <w:sz w:val="28"/>
          <w:szCs w:val="28"/>
          <w:u w:val="single"/>
        </w:rPr>
        <w:t xml:space="preserve">a </w:t>
      </w:r>
      <w:hyperlink r:id="rId9" w:tgtFrame="_blank" w:history="1">
        <w:r w:rsidRPr="00D71B10">
          <w:rPr>
            <w:rStyle w:val="Hyperlink"/>
            <w:rFonts w:ascii="Perpetua" w:hAnsi="Perpetua"/>
            <w:i/>
            <w:color w:val="auto"/>
            <w:sz w:val="28"/>
            <w:szCs w:val="28"/>
          </w:rPr>
          <w:t>Conven</w:t>
        </w:r>
        <w:r w:rsidRPr="00D71B10">
          <w:rPr>
            <w:rStyle w:val="Hyperlink"/>
            <w:rFonts w:ascii="Cambria" w:hAnsi="Cambria" w:cs="Cambria"/>
            <w:i/>
            <w:color w:val="auto"/>
            <w:sz w:val="28"/>
            <w:szCs w:val="28"/>
          </w:rPr>
          <w:t>ț</w:t>
        </w:r>
        <w:r w:rsidRPr="00D71B10">
          <w:rPr>
            <w:rStyle w:val="Hyperlink"/>
            <w:rFonts w:ascii="Perpetua" w:hAnsi="Perpetua"/>
            <w:i/>
            <w:color w:val="auto"/>
            <w:sz w:val="28"/>
            <w:szCs w:val="28"/>
          </w:rPr>
          <w:t>iei</w:t>
        </w:r>
      </w:hyperlink>
      <w:r w:rsidRPr="00D71B10">
        <w:rPr>
          <w:rFonts w:ascii="Perpetua" w:hAnsi="Perpetua"/>
          <w:i/>
          <w:sz w:val="28"/>
          <w:szCs w:val="28"/>
          <w:u w:val="single"/>
        </w:rPr>
        <w:t xml:space="preserve"> privind evaluarea impactului asupra mediului în context transfrontier</w:t>
      </w:r>
      <w:r w:rsidRPr="00D71B10">
        <w:rPr>
          <w:rFonts w:ascii="Cambria" w:hAnsi="Cambria" w:cs="Cambria"/>
          <w:i/>
          <w:sz w:val="28"/>
          <w:szCs w:val="28"/>
          <w:u w:val="single"/>
        </w:rPr>
        <w:t>ă</w:t>
      </w:r>
      <w:r w:rsidRPr="00D71B10">
        <w:rPr>
          <w:rFonts w:ascii="Perpetua" w:hAnsi="Perpetua"/>
          <w:i/>
          <w:sz w:val="28"/>
          <w:szCs w:val="28"/>
          <w:u w:val="single"/>
        </w:rPr>
        <w:t>, adoptat</w:t>
      </w:r>
      <w:r w:rsidRPr="00D71B10">
        <w:rPr>
          <w:rFonts w:ascii="Cambria" w:hAnsi="Cambria" w:cs="Cambria"/>
          <w:i/>
          <w:sz w:val="28"/>
          <w:szCs w:val="28"/>
          <w:u w:val="single"/>
        </w:rPr>
        <w:t>ă</w:t>
      </w:r>
      <w:r w:rsidRPr="00D71B10">
        <w:rPr>
          <w:rFonts w:ascii="Perpetua" w:hAnsi="Perpetua"/>
          <w:i/>
          <w:sz w:val="28"/>
          <w:szCs w:val="28"/>
          <w:u w:val="single"/>
        </w:rPr>
        <w:t xml:space="preserve"> la Espoo la 25 februarie 1991, ratificat</w:t>
      </w:r>
      <w:r w:rsidRPr="00D71B10">
        <w:rPr>
          <w:rFonts w:ascii="Cambria" w:hAnsi="Cambria" w:cs="Cambria"/>
          <w:i/>
          <w:sz w:val="28"/>
          <w:szCs w:val="28"/>
          <w:u w:val="single"/>
        </w:rPr>
        <w:t>ă</w:t>
      </w:r>
      <w:r w:rsidRPr="00D71B10">
        <w:rPr>
          <w:rFonts w:ascii="Perpetua" w:hAnsi="Perpetua"/>
          <w:i/>
          <w:sz w:val="28"/>
          <w:szCs w:val="28"/>
          <w:u w:val="single"/>
        </w:rPr>
        <w:t xml:space="preserve"> prin Legea </w:t>
      </w:r>
      <w:r w:rsidR="005721C7" w:rsidRPr="00D71B10">
        <w:rPr>
          <w:rFonts w:ascii="Perpetua" w:hAnsi="Perpetua"/>
        </w:rPr>
        <w:fldChar w:fldCharType="begin"/>
      </w:r>
      <w:r w:rsidR="005721C7" w:rsidRPr="00D71B10">
        <w:rPr>
          <w:rFonts w:ascii="Perpetua" w:hAnsi="Perpetua"/>
        </w:rPr>
        <w:instrText xml:space="preserve"> HYPERLINK "http://lege5.ro/App/Document/gmztgnrx/legea-nr-22-2001-pentru-ratificarea-conventiei-privind-evaluarea-impactului-asupra-mediului-in-context-transfrontiera-adoptata-la-espoo-la-25-februarie-1991?d=2018-12-11"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sz w:val="28"/>
          <w:szCs w:val="28"/>
        </w:rPr>
        <w:t>nr. 22/2001</w:t>
      </w:r>
      <w:r w:rsidR="005721C7" w:rsidRPr="00D71B10">
        <w:rPr>
          <w:rStyle w:val="Hyperlink"/>
          <w:rFonts w:ascii="Perpetua" w:hAnsi="Perpetua"/>
          <w:i/>
          <w:color w:val="auto"/>
          <w:sz w:val="28"/>
          <w:szCs w:val="28"/>
        </w:rPr>
        <w:fldChar w:fldCharType="end"/>
      </w:r>
      <w:r w:rsidRPr="00D71B10">
        <w:rPr>
          <w:rFonts w:ascii="Perpetua" w:hAnsi="Perpetua"/>
          <w:i/>
          <w:sz w:val="28"/>
          <w:szCs w:val="28"/>
          <w:u w:val="single"/>
        </w:rPr>
        <w:t>, cu complet</w:t>
      </w:r>
      <w:r w:rsidRPr="00D71B10">
        <w:rPr>
          <w:rFonts w:ascii="Cambria" w:hAnsi="Cambria" w:cs="Cambria"/>
          <w:i/>
          <w:sz w:val="28"/>
          <w:szCs w:val="28"/>
          <w:u w:val="single"/>
        </w:rPr>
        <w:t>ă</w:t>
      </w:r>
      <w:r w:rsidRPr="00D71B10">
        <w:rPr>
          <w:rFonts w:ascii="Perpetua" w:hAnsi="Perpetua"/>
          <w:i/>
          <w:sz w:val="28"/>
          <w:szCs w:val="28"/>
          <w:u w:val="single"/>
        </w:rPr>
        <w:t>rile ulterioare</w:t>
      </w:r>
      <w:r w:rsidRPr="00D71B10">
        <w:rPr>
          <w:rFonts w:ascii="Perpetua" w:hAnsi="Perpetua"/>
          <w:i/>
          <w:u w:val="single"/>
        </w:rPr>
        <w:t>;</w:t>
      </w:r>
    </w:p>
    <w:p w14:paraId="1FA82C33" w14:textId="77777777" w:rsidR="00240FBE" w:rsidRPr="00D71B10" w:rsidRDefault="00240FBE" w:rsidP="00240FBE">
      <w:pPr>
        <w:pStyle w:val="al"/>
        <w:ind w:firstLine="720"/>
        <w:rPr>
          <w:rFonts w:ascii="Perpetua" w:hAnsi="Perpetua"/>
        </w:rPr>
      </w:pPr>
      <w:r w:rsidRPr="00D71B10">
        <w:rPr>
          <w:rFonts w:ascii="Perpetua" w:hAnsi="Perpetua"/>
        </w:rPr>
        <w:t>Nu e cazul.</w:t>
      </w:r>
    </w:p>
    <w:p w14:paraId="11B473C7" w14:textId="77777777" w:rsidR="00EE7AAB" w:rsidRPr="00D71B10" w:rsidRDefault="00EE7AAB" w:rsidP="004708B4">
      <w:pPr>
        <w:pStyle w:val="al"/>
        <w:jc w:val="both"/>
        <w:rPr>
          <w:rFonts w:ascii="Perpetua" w:hAnsi="Perpetua"/>
          <w:i/>
          <w:sz w:val="22"/>
          <w:szCs w:val="22"/>
          <w:u w:val="single"/>
        </w:rPr>
      </w:pPr>
      <w:r w:rsidRPr="00D71B10">
        <w:rPr>
          <w:rFonts w:ascii="Perpetua" w:hAnsi="Perpetua"/>
          <w:sz w:val="22"/>
          <w:szCs w:val="22"/>
        </w:rPr>
        <w:t xml:space="preserve">- </w:t>
      </w:r>
      <w:r w:rsidRPr="00D71B10">
        <w:rPr>
          <w:rFonts w:ascii="Perpetua" w:hAnsi="Perpetua"/>
          <w:i/>
          <w:sz w:val="22"/>
          <w:szCs w:val="22"/>
          <w:u w:val="single"/>
        </w:rPr>
        <w:t>localizarea amplasamentului în raport cu patrimoniul cultural potrivit Listei monumentelor istorice, actualizat</w:t>
      </w:r>
      <w:r w:rsidRPr="00D71B10">
        <w:rPr>
          <w:rFonts w:ascii="Cambria" w:hAnsi="Cambria" w:cs="Cambria"/>
          <w:i/>
          <w:sz w:val="22"/>
          <w:szCs w:val="22"/>
          <w:u w:val="single"/>
        </w:rPr>
        <w:t>ă</w:t>
      </w:r>
      <w:r w:rsidRPr="00D71B10">
        <w:rPr>
          <w:rFonts w:ascii="Perpetua" w:hAnsi="Perpetua"/>
          <w:i/>
          <w:sz w:val="22"/>
          <w:szCs w:val="22"/>
          <w:u w:val="single"/>
        </w:rPr>
        <w:t>, aprobat</w:t>
      </w:r>
      <w:r w:rsidRPr="00D71B10">
        <w:rPr>
          <w:rFonts w:ascii="Cambria" w:hAnsi="Cambria" w:cs="Cambria"/>
          <w:i/>
          <w:sz w:val="22"/>
          <w:szCs w:val="22"/>
          <w:u w:val="single"/>
        </w:rPr>
        <w:t>ă</w:t>
      </w:r>
      <w:r w:rsidRPr="00D71B10">
        <w:rPr>
          <w:rFonts w:ascii="Perpetua" w:hAnsi="Perpetua"/>
          <w:i/>
          <w:sz w:val="22"/>
          <w:szCs w:val="22"/>
          <w:u w:val="single"/>
        </w:rPr>
        <w:t xml:space="preserve"> prin Ordinul ministrului culturii </w:t>
      </w:r>
      <w:r w:rsidRPr="00D71B10">
        <w:rPr>
          <w:rFonts w:ascii="Cambria" w:hAnsi="Cambria" w:cs="Cambria"/>
          <w:i/>
          <w:sz w:val="22"/>
          <w:szCs w:val="22"/>
          <w:u w:val="single"/>
        </w:rPr>
        <w:t>ș</w:t>
      </w:r>
      <w:r w:rsidRPr="00D71B10">
        <w:rPr>
          <w:rFonts w:ascii="Perpetua" w:hAnsi="Perpetua"/>
          <w:i/>
          <w:sz w:val="22"/>
          <w:szCs w:val="22"/>
          <w:u w:val="single"/>
        </w:rPr>
        <w:t xml:space="preserve">i cultelor </w:t>
      </w:r>
      <w:r w:rsidR="005721C7" w:rsidRPr="00D71B10">
        <w:rPr>
          <w:rFonts w:ascii="Perpetua" w:hAnsi="Perpetua"/>
        </w:rPr>
        <w:fldChar w:fldCharType="begin"/>
      </w:r>
      <w:r w:rsidR="005721C7" w:rsidRPr="00D71B10">
        <w:rPr>
          <w:rFonts w:ascii="Perpetua" w:hAnsi="Perpetua"/>
          <w:sz w:val="22"/>
          <w:szCs w:val="22"/>
        </w:rPr>
        <w:instrText xml:space="preserve"> HYPERLINK "http://lege5.ro/App/Document/guztmmjv/ordinul-nr-2314-2004-privind-aprobarea-listei-monumentelor-istorice-actualizata-si-a-listei-monumentelor-istorice-disparute?d=2018-12-11"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sz w:val="22"/>
          <w:szCs w:val="22"/>
        </w:rPr>
        <w:t>nr. 2.314/2004</w:t>
      </w:r>
      <w:r w:rsidR="005721C7" w:rsidRPr="00D71B10">
        <w:rPr>
          <w:rStyle w:val="Hyperlink"/>
          <w:rFonts w:ascii="Perpetua" w:hAnsi="Perpetua"/>
          <w:i/>
          <w:color w:val="auto"/>
          <w:sz w:val="22"/>
          <w:szCs w:val="22"/>
        </w:rPr>
        <w:fldChar w:fldCharType="end"/>
      </w:r>
      <w:r w:rsidRPr="00D71B10">
        <w:rPr>
          <w:rFonts w:ascii="Perpetua" w:hAnsi="Perpetua"/>
          <w:i/>
          <w:sz w:val="22"/>
          <w:szCs w:val="22"/>
          <w:u w:val="single"/>
        </w:rPr>
        <w:t>, cu modific</w:t>
      </w:r>
      <w:r w:rsidRPr="00D71B10">
        <w:rPr>
          <w:rFonts w:ascii="Cambria" w:hAnsi="Cambria" w:cs="Cambria"/>
          <w:i/>
          <w:sz w:val="22"/>
          <w:szCs w:val="22"/>
          <w:u w:val="single"/>
        </w:rPr>
        <w:t>ă</w:t>
      </w:r>
      <w:r w:rsidRPr="00D71B10">
        <w:rPr>
          <w:rFonts w:ascii="Perpetua" w:hAnsi="Perpetua"/>
          <w:i/>
          <w:sz w:val="22"/>
          <w:szCs w:val="22"/>
          <w:u w:val="single"/>
        </w:rPr>
        <w:t xml:space="preserve">rile ulterioare, </w:t>
      </w:r>
      <w:r w:rsidRPr="00D71B10">
        <w:rPr>
          <w:rFonts w:ascii="Cambria" w:hAnsi="Cambria" w:cs="Cambria"/>
          <w:i/>
          <w:sz w:val="22"/>
          <w:szCs w:val="22"/>
          <w:u w:val="single"/>
        </w:rPr>
        <w:t>ș</w:t>
      </w:r>
      <w:r w:rsidRPr="00D71B10">
        <w:rPr>
          <w:rFonts w:ascii="Perpetua" w:hAnsi="Perpetua"/>
          <w:i/>
          <w:sz w:val="22"/>
          <w:szCs w:val="22"/>
          <w:u w:val="single"/>
        </w:rPr>
        <w:t>i Repertoriului arheologic na</w:t>
      </w:r>
      <w:r w:rsidRPr="00D71B10">
        <w:rPr>
          <w:rFonts w:ascii="Cambria" w:hAnsi="Cambria" w:cs="Cambria"/>
          <w:i/>
          <w:sz w:val="22"/>
          <w:szCs w:val="22"/>
          <w:u w:val="single"/>
        </w:rPr>
        <w:t>ț</w:t>
      </w:r>
      <w:r w:rsidRPr="00D71B10">
        <w:rPr>
          <w:rFonts w:ascii="Perpetua" w:hAnsi="Perpetua"/>
          <w:i/>
          <w:sz w:val="22"/>
          <w:szCs w:val="22"/>
          <w:u w:val="single"/>
        </w:rPr>
        <w:t>ional prev</w:t>
      </w:r>
      <w:r w:rsidRPr="00D71B10">
        <w:rPr>
          <w:rFonts w:ascii="Cambria" w:hAnsi="Cambria" w:cs="Cambria"/>
          <w:i/>
          <w:sz w:val="22"/>
          <w:szCs w:val="22"/>
          <w:u w:val="single"/>
        </w:rPr>
        <w:t>ă</w:t>
      </w:r>
      <w:r w:rsidRPr="00D71B10">
        <w:rPr>
          <w:rFonts w:ascii="Perpetua" w:hAnsi="Perpetua"/>
          <w:i/>
          <w:sz w:val="22"/>
          <w:szCs w:val="22"/>
          <w:u w:val="single"/>
        </w:rPr>
        <w:t>zut de Ordonan</w:t>
      </w:r>
      <w:r w:rsidRPr="00D71B10">
        <w:rPr>
          <w:rFonts w:ascii="Cambria" w:hAnsi="Cambria" w:cs="Cambria"/>
          <w:i/>
          <w:sz w:val="22"/>
          <w:szCs w:val="22"/>
          <w:u w:val="single"/>
        </w:rPr>
        <w:t>ț</w:t>
      </w:r>
      <w:r w:rsidRPr="00D71B10">
        <w:rPr>
          <w:rFonts w:ascii="Perpetua" w:hAnsi="Perpetua"/>
          <w:i/>
          <w:sz w:val="22"/>
          <w:szCs w:val="22"/>
          <w:u w:val="single"/>
        </w:rPr>
        <w:t xml:space="preserve">a Guvernului </w:t>
      </w:r>
      <w:r w:rsidR="005721C7" w:rsidRPr="00D71B10">
        <w:rPr>
          <w:rFonts w:ascii="Perpetua" w:hAnsi="Perpetua"/>
        </w:rPr>
        <w:fldChar w:fldCharType="begin"/>
      </w:r>
      <w:r w:rsidR="005721C7" w:rsidRPr="00D71B10">
        <w:rPr>
          <w:rFonts w:ascii="Perpetua" w:hAnsi="Perpetua"/>
          <w:sz w:val="22"/>
          <w:szCs w:val="22"/>
        </w:rPr>
        <w:instrText xml:space="preserve"> HYPERLINK "http://lege5.ro/App/Document/gezdiobqgy/ordonanta-nr-43-2000-privind-protectia-patrimoniului-arheologic-si-declararea-unor-situri-arheologice-ca-zone-de-interes-national?d=2018-12-11"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sz w:val="22"/>
          <w:szCs w:val="22"/>
        </w:rPr>
        <w:t>nr. 43/2000</w:t>
      </w:r>
      <w:r w:rsidR="005721C7" w:rsidRPr="00D71B10">
        <w:rPr>
          <w:rStyle w:val="Hyperlink"/>
          <w:rFonts w:ascii="Perpetua" w:hAnsi="Perpetua"/>
          <w:i/>
          <w:color w:val="auto"/>
          <w:sz w:val="22"/>
          <w:szCs w:val="22"/>
        </w:rPr>
        <w:fldChar w:fldCharType="end"/>
      </w:r>
      <w:r w:rsidRPr="00D71B10">
        <w:rPr>
          <w:rFonts w:ascii="Perpetua" w:hAnsi="Perpetua"/>
          <w:i/>
          <w:sz w:val="22"/>
          <w:szCs w:val="22"/>
          <w:u w:val="single"/>
        </w:rPr>
        <w:t xml:space="preserve"> privind protec</w:t>
      </w:r>
      <w:r w:rsidRPr="00D71B10">
        <w:rPr>
          <w:rFonts w:ascii="Cambria" w:hAnsi="Cambria" w:cs="Cambria"/>
          <w:i/>
          <w:sz w:val="22"/>
          <w:szCs w:val="22"/>
          <w:u w:val="single"/>
        </w:rPr>
        <w:t>ț</w:t>
      </w:r>
      <w:r w:rsidRPr="00D71B10">
        <w:rPr>
          <w:rFonts w:ascii="Perpetua" w:hAnsi="Perpetua"/>
          <w:i/>
          <w:sz w:val="22"/>
          <w:szCs w:val="22"/>
          <w:u w:val="single"/>
        </w:rPr>
        <w:t xml:space="preserve">ia patrimoniului arheologic </w:t>
      </w:r>
      <w:r w:rsidRPr="00D71B10">
        <w:rPr>
          <w:rFonts w:ascii="Cambria" w:hAnsi="Cambria" w:cs="Cambria"/>
          <w:i/>
          <w:sz w:val="22"/>
          <w:szCs w:val="22"/>
          <w:u w:val="single"/>
        </w:rPr>
        <w:t>ș</w:t>
      </w:r>
      <w:r w:rsidRPr="00D71B10">
        <w:rPr>
          <w:rFonts w:ascii="Perpetua" w:hAnsi="Perpetua"/>
          <w:i/>
          <w:sz w:val="22"/>
          <w:szCs w:val="22"/>
          <w:u w:val="single"/>
        </w:rPr>
        <w:t>i declararea unor situri arheologice ca zone de interes na</w:t>
      </w:r>
      <w:r w:rsidRPr="00D71B10">
        <w:rPr>
          <w:rFonts w:ascii="Cambria" w:hAnsi="Cambria" w:cs="Cambria"/>
          <w:i/>
          <w:sz w:val="22"/>
          <w:szCs w:val="22"/>
          <w:u w:val="single"/>
        </w:rPr>
        <w:t>ț</w:t>
      </w:r>
      <w:r w:rsidRPr="00D71B10">
        <w:rPr>
          <w:rFonts w:ascii="Perpetua" w:hAnsi="Perpetua"/>
          <w:i/>
          <w:sz w:val="22"/>
          <w:szCs w:val="22"/>
          <w:u w:val="single"/>
        </w:rPr>
        <w:t>ional, republicat</w:t>
      </w:r>
      <w:r w:rsidRPr="00D71B10">
        <w:rPr>
          <w:rFonts w:ascii="Cambria" w:hAnsi="Cambria" w:cs="Cambria"/>
          <w:i/>
          <w:sz w:val="22"/>
          <w:szCs w:val="22"/>
          <w:u w:val="single"/>
        </w:rPr>
        <w:t>ă</w:t>
      </w:r>
      <w:r w:rsidRPr="00D71B10">
        <w:rPr>
          <w:rFonts w:ascii="Perpetua" w:hAnsi="Perpetua"/>
          <w:i/>
          <w:sz w:val="22"/>
          <w:szCs w:val="22"/>
          <w:u w:val="single"/>
        </w:rPr>
        <w:t>, cu modific</w:t>
      </w:r>
      <w:r w:rsidRPr="00D71B10">
        <w:rPr>
          <w:rFonts w:ascii="Cambria" w:hAnsi="Cambria" w:cs="Cambria"/>
          <w:i/>
          <w:sz w:val="22"/>
          <w:szCs w:val="22"/>
          <w:u w:val="single"/>
        </w:rPr>
        <w:t>ă</w:t>
      </w:r>
      <w:r w:rsidRPr="00D71B10">
        <w:rPr>
          <w:rFonts w:ascii="Perpetua" w:hAnsi="Perpetua"/>
          <w:i/>
          <w:sz w:val="22"/>
          <w:szCs w:val="22"/>
          <w:u w:val="single"/>
        </w:rPr>
        <w:t xml:space="preserve">rile </w:t>
      </w:r>
      <w:r w:rsidRPr="00D71B10">
        <w:rPr>
          <w:rFonts w:ascii="Cambria" w:hAnsi="Cambria" w:cs="Cambria"/>
          <w:i/>
          <w:sz w:val="22"/>
          <w:szCs w:val="22"/>
          <w:u w:val="single"/>
        </w:rPr>
        <w:t>ș</w:t>
      </w:r>
      <w:r w:rsidRPr="00D71B10">
        <w:rPr>
          <w:rFonts w:ascii="Perpetua" w:hAnsi="Perpetua"/>
          <w:i/>
          <w:sz w:val="22"/>
          <w:szCs w:val="22"/>
          <w:u w:val="single"/>
        </w:rPr>
        <w:t>i complet</w:t>
      </w:r>
      <w:r w:rsidRPr="00D71B10">
        <w:rPr>
          <w:rFonts w:ascii="Cambria" w:hAnsi="Cambria" w:cs="Cambria"/>
          <w:i/>
          <w:sz w:val="22"/>
          <w:szCs w:val="22"/>
          <w:u w:val="single"/>
        </w:rPr>
        <w:t>ă</w:t>
      </w:r>
      <w:r w:rsidRPr="00D71B10">
        <w:rPr>
          <w:rFonts w:ascii="Perpetua" w:hAnsi="Perpetua"/>
          <w:i/>
          <w:sz w:val="22"/>
          <w:szCs w:val="22"/>
          <w:u w:val="single"/>
        </w:rPr>
        <w:t>rile ulterioare;</w:t>
      </w:r>
    </w:p>
    <w:p w14:paraId="52CA4533" w14:textId="77777777" w:rsidR="00240FBE" w:rsidRPr="00D71B10" w:rsidRDefault="00240FBE" w:rsidP="00EE7AAB">
      <w:pPr>
        <w:pStyle w:val="al"/>
        <w:rPr>
          <w:rFonts w:ascii="Perpetua" w:hAnsi="Perpetua"/>
        </w:rPr>
      </w:pPr>
      <w:r w:rsidRPr="00D71B10">
        <w:rPr>
          <w:rFonts w:ascii="Perpetua" w:hAnsi="Perpetua"/>
        </w:rPr>
        <w:tab/>
        <w:t>Nu e cazul.</w:t>
      </w:r>
    </w:p>
    <w:p w14:paraId="34CDA04D"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h</w:t>
      </w:r>
      <w:r w:rsidRPr="00D71B10">
        <w:rPr>
          <w:rFonts w:ascii="Cambria" w:hAnsi="Cambria" w:cs="Cambria"/>
          <w:i/>
          <w:sz w:val="28"/>
          <w:szCs w:val="28"/>
          <w:u w:val="single"/>
        </w:rPr>
        <w:t>ă</w:t>
      </w:r>
      <w:r w:rsidRPr="00D71B10">
        <w:rPr>
          <w:rFonts w:ascii="Perpetua" w:hAnsi="Perpetua"/>
          <w:i/>
          <w:sz w:val="28"/>
          <w:szCs w:val="28"/>
          <w:u w:val="single"/>
        </w:rPr>
        <w:t>r</w:t>
      </w:r>
      <w:r w:rsidRPr="00D71B10">
        <w:rPr>
          <w:rFonts w:ascii="Cambria" w:hAnsi="Cambria" w:cs="Cambria"/>
          <w:i/>
          <w:sz w:val="28"/>
          <w:szCs w:val="28"/>
          <w:u w:val="single"/>
        </w:rPr>
        <w:t>ț</w:t>
      </w:r>
      <w:r w:rsidRPr="00D71B10">
        <w:rPr>
          <w:rFonts w:ascii="Perpetua" w:hAnsi="Perpetua"/>
          <w:i/>
          <w:sz w:val="28"/>
          <w:szCs w:val="28"/>
          <w:u w:val="single"/>
        </w:rPr>
        <w:t>i, fotografii ale amplasamentului care pot oferi informa</w:t>
      </w:r>
      <w:r w:rsidRPr="00D71B10">
        <w:rPr>
          <w:rFonts w:ascii="Cambria" w:hAnsi="Cambria" w:cs="Cambria"/>
          <w:i/>
          <w:sz w:val="28"/>
          <w:szCs w:val="28"/>
          <w:u w:val="single"/>
        </w:rPr>
        <w:t>ț</w:t>
      </w:r>
      <w:r w:rsidRPr="00D71B10">
        <w:rPr>
          <w:rFonts w:ascii="Perpetua" w:hAnsi="Perpetua"/>
          <w:i/>
          <w:sz w:val="28"/>
          <w:szCs w:val="28"/>
          <w:u w:val="single"/>
        </w:rPr>
        <w:t xml:space="preserve">ii privind caracteristicile fizice ale mediului, atât naturale, cât </w:t>
      </w:r>
      <w:r w:rsidRPr="00D71B10">
        <w:rPr>
          <w:rFonts w:ascii="Cambria" w:hAnsi="Cambria" w:cs="Cambria"/>
          <w:i/>
          <w:sz w:val="28"/>
          <w:szCs w:val="28"/>
          <w:u w:val="single"/>
        </w:rPr>
        <w:t>ș</w:t>
      </w:r>
      <w:r w:rsidRPr="00D71B10">
        <w:rPr>
          <w:rFonts w:ascii="Perpetua" w:hAnsi="Perpetua"/>
          <w:i/>
          <w:sz w:val="28"/>
          <w:szCs w:val="28"/>
          <w:u w:val="single"/>
        </w:rPr>
        <w:t xml:space="preserve">i artificiale, </w:t>
      </w:r>
      <w:r w:rsidRPr="00D71B10">
        <w:rPr>
          <w:rFonts w:ascii="Cambria" w:hAnsi="Cambria" w:cs="Cambria"/>
          <w:i/>
          <w:sz w:val="28"/>
          <w:szCs w:val="28"/>
          <w:u w:val="single"/>
        </w:rPr>
        <w:t>ș</w:t>
      </w:r>
      <w:r w:rsidRPr="00D71B10">
        <w:rPr>
          <w:rFonts w:ascii="Perpetua" w:hAnsi="Perpetua"/>
          <w:i/>
          <w:sz w:val="28"/>
          <w:szCs w:val="28"/>
          <w:u w:val="single"/>
        </w:rPr>
        <w:t>i alte informa</w:t>
      </w:r>
      <w:r w:rsidRPr="00D71B10">
        <w:rPr>
          <w:rFonts w:ascii="Cambria" w:hAnsi="Cambria" w:cs="Cambria"/>
          <w:i/>
          <w:sz w:val="28"/>
          <w:szCs w:val="28"/>
          <w:u w:val="single"/>
        </w:rPr>
        <w:t>ț</w:t>
      </w:r>
      <w:r w:rsidRPr="00D71B10">
        <w:rPr>
          <w:rFonts w:ascii="Perpetua" w:hAnsi="Perpetua"/>
          <w:i/>
          <w:sz w:val="28"/>
          <w:szCs w:val="28"/>
          <w:u w:val="single"/>
        </w:rPr>
        <w:t>ii privind:</w:t>
      </w:r>
    </w:p>
    <w:p w14:paraId="4F8B7D98" w14:textId="7567F595" w:rsidR="00EE7AAB" w:rsidRPr="00D71B10" w:rsidRDefault="00EE7AAB" w:rsidP="00C710A8">
      <w:pPr>
        <w:shd w:val="clear" w:color="auto" w:fill="FFFFFF"/>
        <w:ind w:hanging="90"/>
        <w:jc w:val="both"/>
        <w:rPr>
          <w:rFonts w:ascii="Perpetua" w:eastAsia="Arial" w:hAnsi="Perpetua" w:cs="Calibri Light"/>
          <w:color w:val="000000"/>
        </w:rPr>
      </w:pPr>
      <w:r w:rsidRPr="00D71B10">
        <w:rPr>
          <w:rFonts w:ascii="Perpetua" w:eastAsia="Times New Roman" w:hAnsi="Perpetua" w:cs="Perpetua"/>
          <w:i/>
          <w:sz w:val="28"/>
          <w:szCs w:val="28"/>
          <w:u w:val="single"/>
        </w:rPr>
        <w:t></w:t>
      </w:r>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folosin</w:t>
      </w:r>
      <w:r w:rsidRPr="00D71B10">
        <w:rPr>
          <w:rFonts w:ascii="Cambria" w:eastAsia="Times New Roman" w:hAnsi="Cambria" w:cs="Cambria"/>
          <w:i/>
          <w:sz w:val="28"/>
          <w:szCs w:val="28"/>
          <w:u w:val="single"/>
        </w:rPr>
        <w:t>ț</w:t>
      </w:r>
      <w:r w:rsidRPr="00D71B10">
        <w:rPr>
          <w:rFonts w:ascii="Perpetua" w:eastAsia="Times New Roman" w:hAnsi="Perpetua"/>
          <w:i/>
          <w:sz w:val="28"/>
          <w:szCs w:val="28"/>
          <w:u w:val="single"/>
        </w:rPr>
        <w:t>ele</w:t>
      </w:r>
      <w:proofErr w:type="spellEnd"/>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actuale</w:t>
      </w:r>
      <w:proofErr w:type="spellEnd"/>
      <w:r w:rsidRPr="00D71B10">
        <w:rPr>
          <w:rFonts w:ascii="Perpetua" w:eastAsia="Times New Roman" w:hAnsi="Perpetua"/>
          <w:i/>
          <w:sz w:val="28"/>
          <w:szCs w:val="28"/>
          <w:u w:val="single"/>
        </w:rPr>
        <w:t xml:space="preserve"> </w:t>
      </w:r>
      <w:proofErr w:type="spellStart"/>
      <w:r w:rsidRPr="00D71B10">
        <w:rPr>
          <w:rFonts w:ascii="Cambria" w:eastAsia="Times New Roman" w:hAnsi="Cambria" w:cs="Cambria"/>
          <w:i/>
          <w:sz w:val="28"/>
          <w:szCs w:val="28"/>
          <w:u w:val="single"/>
        </w:rPr>
        <w:t>ș</w:t>
      </w:r>
      <w:r w:rsidRPr="00D71B10">
        <w:rPr>
          <w:rFonts w:ascii="Perpetua" w:eastAsia="Times New Roman" w:hAnsi="Perpetua"/>
          <w:i/>
          <w:sz w:val="28"/>
          <w:szCs w:val="28"/>
          <w:u w:val="single"/>
        </w:rPr>
        <w:t>i</w:t>
      </w:r>
      <w:proofErr w:type="spellEnd"/>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planificate</w:t>
      </w:r>
      <w:proofErr w:type="spellEnd"/>
      <w:r w:rsidRPr="00D71B10">
        <w:rPr>
          <w:rFonts w:ascii="Perpetua" w:eastAsia="Times New Roman" w:hAnsi="Perpetua"/>
          <w:i/>
          <w:sz w:val="28"/>
          <w:szCs w:val="28"/>
          <w:u w:val="single"/>
        </w:rPr>
        <w:t xml:space="preserve"> ale </w:t>
      </w:r>
      <w:proofErr w:type="spellStart"/>
      <w:r w:rsidRPr="00D71B10">
        <w:rPr>
          <w:rFonts w:ascii="Perpetua" w:eastAsia="Times New Roman" w:hAnsi="Perpetua"/>
          <w:i/>
          <w:sz w:val="28"/>
          <w:szCs w:val="28"/>
          <w:u w:val="single"/>
        </w:rPr>
        <w:t>terenului</w:t>
      </w:r>
      <w:proofErr w:type="spellEnd"/>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at</w:t>
      </w:r>
      <w:r w:rsidRPr="00D71B10">
        <w:rPr>
          <w:rFonts w:ascii="Perpetua" w:eastAsia="Times New Roman" w:hAnsi="Perpetua" w:cs="Perpetua"/>
          <w:i/>
          <w:sz w:val="28"/>
          <w:szCs w:val="28"/>
          <w:u w:val="single"/>
        </w:rPr>
        <w:t>â</w:t>
      </w:r>
      <w:r w:rsidRPr="00D71B10">
        <w:rPr>
          <w:rFonts w:ascii="Perpetua" w:eastAsia="Times New Roman" w:hAnsi="Perpetua"/>
          <w:i/>
          <w:sz w:val="28"/>
          <w:szCs w:val="28"/>
          <w:u w:val="single"/>
        </w:rPr>
        <w:t>t</w:t>
      </w:r>
      <w:proofErr w:type="spellEnd"/>
      <w:r w:rsidRPr="00D71B10">
        <w:rPr>
          <w:rFonts w:ascii="Perpetua" w:eastAsia="Times New Roman" w:hAnsi="Perpetua"/>
          <w:i/>
          <w:sz w:val="28"/>
          <w:szCs w:val="28"/>
          <w:u w:val="single"/>
        </w:rPr>
        <w:t xml:space="preserve"> pe </w:t>
      </w:r>
      <w:proofErr w:type="spellStart"/>
      <w:r w:rsidRPr="00D71B10">
        <w:rPr>
          <w:rFonts w:ascii="Perpetua" w:eastAsia="Times New Roman" w:hAnsi="Perpetua"/>
          <w:i/>
          <w:sz w:val="28"/>
          <w:szCs w:val="28"/>
          <w:u w:val="single"/>
        </w:rPr>
        <w:t>amplasament</w:t>
      </w:r>
      <w:proofErr w:type="spellEnd"/>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c</w:t>
      </w:r>
      <w:r w:rsidRPr="00D71B10">
        <w:rPr>
          <w:rFonts w:ascii="Perpetua" w:eastAsia="Times New Roman" w:hAnsi="Perpetua" w:cs="Perpetua"/>
          <w:i/>
          <w:sz w:val="28"/>
          <w:szCs w:val="28"/>
          <w:u w:val="single"/>
        </w:rPr>
        <w:t>â</w:t>
      </w:r>
      <w:r w:rsidRPr="00D71B10">
        <w:rPr>
          <w:rFonts w:ascii="Perpetua" w:eastAsia="Times New Roman" w:hAnsi="Perpetua"/>
          <w:i/>
          <w:sz w:val="28"/>
          <w:szCs w:val="28"/>
          <w:u w:val="single"/>
        </w:rPr>
        <w:t>t</w:t>
      </w:r>
      <w:proofErr w:type="spellEnd"/>
      <w:r w:rsidRPr="00D71B10">
        <w:rPr>
          <w:rFonts w:ascii="Perpetua" w:eastAsia="Times New Roman" w:hAnsi="Perpetua"/>
          <w:i/>
          <w:sz w:val="28"/>
          <w:szCs w:val="28"/>
          <w:u w:val="single"/>
        </w:rPr>
        <w:t xml:space="preserve"> </w:t>
      </w:r>
      <w:proofErr w:type="spellStart"/>
      <w:r w:rsidRPr="00D71B10">
        <w:rPr>
          <w:rFonts w:ascii="Cambria" w:eastAsia="Times New Roman" w:hAnsi="Cambria" w:cs="Cambria"/>
          <w:i/>
          <w:sz w:val="28"/>
          <w:szCs w:val="28"/>
          <w:u w:val="single"/>
        </w:rPr>
        <w:t>ș</w:t>
      </w:r>
      <w:r w:rsidRPr="00D71B10">
        <w:rPr>
          <w:rFonts w:ascii="Perpetua" w:eastAsia="Times New Roman" w:hAnsi="Perpetua"/>
          <w:i/>
          <w:sz w:val="28"/>
          <w:szCs w:val="28"/>
          <w:u w:val="single"/>
        </w:rPr>
        <w:t>i</w:t>
      </w:r>
      <w:proofErr w:type="spellEnd"/>
      <w:r w:rsidRPr="00D71B10">
        <w:rPr>
          <w:rFonts w:ascii="Perpetua" w:eastAsia="Times New Roman" w:hAnsi="Perpetua"/>
          <w:i/>
          <w:sz w:val="28"/>
          <w:szCs w:val="28"/>
          <w:u w:val="single"/>
        </w:rPr>
        <w:t xml:space="preserve"> pe zone </w:t>
      </w:r>
      <w:proofErr w:type="spellStart"/>
      <w:r w:rsidRPr="00D71B10">
        <w:rPr>
          <w:rFonts w:ascii="Perpetua" w:eastAsia="Times New Roman" w:hAnsi="Perpetua"/>
          <w:i/>
          <w:sz w:val="28"/>
          <w:szCs w:val="28"/>
          <w:u w:val="single"/>
        </w:rPr>
        <w:t>adiacente</w:t>
      </w:r>
      <w:proofErr w:type="spellEnd"/>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acestuia</w:t>
      </w:r>
      <w:proofErr w:type="spellEnd"/>
      <w:r w:rsidR="00240FBE" w:rsidRPr="00D71B10">
        <w:rPr>
          <w:rFonts w:ascii="Perpetua" w:eastAsia="Times New Roman" w:hAnsi="Perpetua"/>
          <w:i/>
          <w:sz w:val="28"/>
          <w:szCs w:val="28"/>
          <w:u w:val="single"/>
        </w:rPr>
        <w:t xml:space="preserve">- </w:t>
      </w:r>
      <w:r w:rsidR="00C710A8" w:rsidRPr="00D71B10">
        <w:rPr>
          <w:rFonts w:ascii="Perpetua" w:eastAsia="Times New Roman" w:hAnsi="Perpetua"/>
          <w:i/>
          <w:sz w:val="28"/>
          <w:szCs w:val="28"/>
          <w:u w:val="single"/>
        </w:rPr>
        <w:t xml:space="preserve">                                     </w:t>
      </w:r>
      <w:proofErr w:type="spellStart"/>
      <w:r w:rsidR="0048739A" w:rsidRPr="00D71B10">
        <w:rPr>
          <w:rFonts w:ascii="Perpetua" w:eastAsia="Arial" w:hAnsi="Perpetua" w:cs="Calibri Light"/>
          <w:color w:val="000000"/>
        </w:rPr>
        <w:t>Suprafata</w:t>
      </w:r>
      <w:proofErr w:type="spellEnd"/>
      <w:r w:rsidR="0048739A" w:rsidRPr="00D71B10">
        <w:rPr>
          <w:rFonts w:ascii="Perpetua" w:eastAsia="Arial" w:hAnsi="Perpetua" w:cs="Calibri Light"/>
          <w:color w:val="000000"/>
        </w:rPr>
        <w:t xml:space="preserve"> </w:t>
      </w:r>
      <w:proofErr w:type="spellStart"/>
      <w:r w:rsidR="0048739A" w:rsidRPr="00D71B10">
        <w:rPr>
          <w:rFonts w:ascii="Perpetua" w:eastAsia="Arial" w:hAnsi="Perpetua" w:cs="Calibri Light"/>
          <w:color w:val="000000"/>
        </w:rPr>
        <w:t>totala</w:t>
      </w:r>
      <w:proofErr w:type="spellEnd"/>
      <w:r w:rsidR="0048739A" w:rsidRPr="00D71B10">
        <w:rPr>
          <w:rFonts w:ascii="Perpetua" w:eastAsia="Arial" w:hAnsi="Perpetua" w:cs="Calibri Light"/>
          <w:color w:val="000000"/>
        </w:rPr>
        <w:t xml:space="preserve"> a </w:t>
      </w:r>
      <w:proofErr w:type="spellStart"/>
      <w:r w:rsidR="0048739A" w:rsidRPr="00D71B10">
        <w:rPr>
          <w:rFonts w:ascii="Perpetua" w:eastAsia="Arial" w:hAnsi="Perpetua" w:cs="Calibri Light"/>
          <w:color w:val="000000"/>
        </w:rPr>
        <w:t>terenului</w:t>
      </w:r>
      <w:proofErr w:type="spellEnd"/>
      <w:r w:rsidR="0048739A" w:rsidRPr="00D71B10">
        <w:rPr>
          <w:rFonts w:ascii="Perpetua" w:eastAsia="Arial" w:hAnsi="Perpetua" w:cs="Calibri Light"/>
          <w:color w:val="000000"/>
        </w:rPr>
        <w:t xml:space="preserve"> </w:t>
      </w:r>
      <w:proofErr w:type="spellStart"/>
      <w:r w:rsidR="0048739A" w:rsidRPr="00D71B10">
        <w:rPr>
          <w:rFonts w:ascii="Perpetua" w:eastAsia="Arial" w:hAnsi="Perpetua" w:cs="Calibri Light"/>
          <w:color w:val="000000"/>
        </w:rPr>
        <w:t>este</w:t>
      </w:r>
      <w:proofErr w:type="spellEnd"/>
      <w:r w:rsidR="0048739A" w:rsidRPr="00D71B10">
        <w:rPr>
          <w:rFonts w:ascii="Perpetua" w:eastAsia="Arial" w:hAnsi="Perpetua" w:cs="Calibri Light"/>
          <w:color w:val="000000"/>
        </w:rPr>
        <w:t xml:space="preserve"> </w:t>
      </w:r>
      <w:r w:rsidR="0048739A" w:rsidRPr="00D71B10">
        <w:rPr>
          <w:rFonts w:ascii="Perpetua" w:eastAsia="Arial" w:hAnsi="Perpetua" w:cs="Calibri Light"/>
          <w:b/>
          <w:bCs/>
          <w:color w:val="000000"/>
        </w:rPr>
        <w:t xml:space="preserve">S= 51 </w:t>
      </w:r>
      <w:proofErr w:type="gramStart"/>
      <w:r w:rsidR="0048739A" w:rsidRPr="00D71B10">
        <w:rPr>
          <w:rFonts w:ascii="Perpetua" w:eastAsia="Arial" w:hAnsi="Perpetua" w:cs="Calibri Light"/>
          <w:b/>
          <w:bCs/>
          <w:color w:val="000000"/>
        </w:rPr>
        <w:t xml:space="preserve">474  </w:t>
      </w:r>
      <w:proofErr w:type="spellStart"/>
      <w:r w:rsidR="0048739A" w:rsidRPr="00D71B10">
        <w:rPr>
          <w:rFonts w:ascii="Perpetua" w:eastAsia="Arial" w:hAnsi="Perpetua" w:cs="Calibri Light"/>
          <w:b/>
          <w:bCs/>
          <w:color w:val="000000"/>
        </w:rPr>
        <w:t>mp</w:t>
      </w:r>
      <w:proofErr w:type="spellEnd"/>
      <w:proofErr w:type="gramEnd"/>
      <w:r w:rsidR="0048739A" w:rsidRPr="00D71B10">
        <w:rPr>
          <w:rFonts w:ascii="Perpetua" w:eastAsia="Arial" w:hAnsi="Perpetua" w:cs="Calibri Light"/>
          <w:b/>
          <w:bCs/>
          <w:color w:val="000000"/>
        </w:rPr>
        <w:t xml:space="preserve"> (</w:t>
      </w:r>
      <w:r w:rsidR="0048739A" w:rsidRPr="00D71B10">
        <w:rPr>
          <w:rFonts w:ascii="Perpetua" w:hAnsi="Perpetua" w:cs="Calibri Light"/>
          <w:b/>
          <w:bCs/>
        </w:rPr>
        <w:t xml:space="preserve">S= 34 358 </w:t>
      </w:r>
      <w:proofErr w:type="spellStart"/>
      <w:r w:rsidR="0048739A" w:rsidRPr="00D71B10">
        <w:rPr>
          <w:rFonts w:ascii="Perpetua" w:hAnsi="Perpetua" w:cs="Calibri Light"/>
          <w:b/>
          <w:bCs/>
        </w:rPr>
        <w:t>mp-teren</w:t>
      </w:r>
      <w:proofErr w:type="spellEnd"/>
      <w:r w:rsidR="0048739A" w:rsidRPr="00D71B10">
        <w:rPr>
          <w:rFonts w:ascii="Perpetua" w:hAnsi="Perpetua" w:cs="Calibri Light"/>
          <w:b/>
          <w:bCs/>
        </w:rPr>
        <w:t xml:space="preserve"> </w:t>
      </w:r>
      <w:proofErr w:type="spellStart"/>
      <w:r w:rsidR="0048739A" w:rsidRPr="00D71B10">
        <w:rPr>
          <w:rFonts w:ascii="Perpetua" w:hAnsi="Perpetua" w:cs="Calibri Light"/>
          <w:b/>
          <w:bCs/>
        </w:rPr>
        <w:t>agricol</w:t>
      </w:r>
      <w:proofErr w:type="spellEnd"/>
      <w:r w:rsidR="0048739A" w:rsidRPr="00D71B10">
        <w:rPr>
          <w:rFonts w:ascii="Perpetua" w:hAnsi="Perpetua" w:cs="Calibri Light"/>
          <w:b/>
          <w:bCs/>
        </w:rPr>
        <w:t xml:space="preserve">   </w:t>
      </w:r>
      <w:proofErr w:type="spellStart"/>
      <w:r w:rsidR="0048739A" w:rsidRPr="00D71B10">
        <w:rPr>
          <w:rFonts w:ascii="Perpetua" w:hAnsi="Perpetua" w:cs="Calibri Light"/>
          <w:b/>
          <w:bCs/>
        </w:rPr>
        <w:t>si</w:t>
      </w:r>
      <w:proofErr w:type="spellEnd"/>
      <w:r w:rsidR="0048739A" w:rsidRPr="00D71B10">
        <w:rPr>
          <w:rFonts w:ascii="Perpetua" w:hAnsi="Perpetua" w:cs="Calibri Light"/>
          <w:b/>
          <w:bCs/>
        </w:rPr>
        <w:t xml:space="preserve"> S= 17 116 </w:t>
      </w:r>
      <w:proofErr w:type="spellStart"/>
      <w:r w:rsidR="0048739A" w:rsidRPr="00D71B10">
        <w:rPr>
          <w:rFonts w:ascii="Perpetua" w:hAnsi="Perpetua" w:cs="Calibri Light"/>
          <w:b/>
          <w:bCs/>
        </w:rPr>
        <w:t>mp</w:t>
      </w:r>
      <w:proofErr w:type="spellEnd"/>
      <w:r w:rsidR="0048739A" w:rsidRPr="00D71B10">
        <w:rPr>
          <w:rFonts w:ascii="Perpetua" w:hAnsi="Perpetua" w:cs="Calibri Light"/>
          <w:b/>
          <w:bCs/>
        </w:rPr>
        <w:t xml:space="preserve">- </w:t>
      </w:r>
      <w:proofErr w:type="spellStart"/>
      <w:r w:rsidR="0048739A" w:rsidRPr="00D71B10">
        <w:rPr>
          <w:rFonts w:ascii="Perpetua" w:hAnsi="Perpetua" w:cs="Calibri Light"/>
          <w:b/>
          <w:bCs/>
        </w:rPr>
        <w:t>pasune</w:t>
      </w:r>
      <w:proofErr w:type="spellEnd"/>
      <w:r w:rsidR="0048739A" w:rsidRPr="00D71B10">
        <w:rPr>
          <w:rFonts w:ascii="Perpetua" w:hAnsi="Perpetua" w:cs="Calibri Light"/>
          <w:b/>
          <w:bCs/>
        </w:rPr>
        <w:t>)</w:t>
      </w:r>
      <w:r w:rsidR="0048739A" w:rsidRPr="00D71B10">
        <w:rPr>
          <w:rFonts w:ascii="Perpetua" w:eastAsia="Arial" w:hAnsi="Perpetua" w:cs="Calibri Light"/>
          <w:color w:val="000000"/>
        </w:rPr>
        <w:t>.</w:t>
      </w:r>
      <w:r w:rsidRPr="00D71B10">
        <w:rPr>
          <w:rFonts w:ascii="Perpetua" w:eastAsia="Times New Roman" w:hAnsi="Perpetua"/>
          <w:i/>
          <w:sz w:val="28"/>
          <w:szCs w:val="28"/>
          <w:u w:val="single"/>
        </w:rPr>
        <w:t>;</w:t>
      </w:r>
    </w:p>
    <w:p w14:paraId="355DFEF8" w14:textId="77777777" w:rsidR="00EE7AAB" w:rsidRPr="00D71B10" w:rsidRDefault="00EE7AAB" w:rsidP="00EE7AAB">
      <w:pPr>
        <w:rPr>
          <w:rFonts w:ascii="Perpetua" w:eastAsia="Times New Roman" w:hAnsi="Perpetua"/>
          <w:i/>
          <w:sz w:val="28"/>
          <w:szCs w:val="28"/>
          <w:u w:val="single"/>
        </w:rPr>
      </w:pPr>
      <w:r w:rsidRPr="00D71B10">
        <w:rPr>
          <w:rFonts w:ascii="Perpetua" w:eastAsia="Times New Roman" w:hAnsi="Perpetua" w:cs="Perpetua"/>
          <w:i/>
          <w:sz w:val="28"/>
          <w:szCs w:val="28"/>
          <w:u w:val="single"/>
        </w:rPr>
        <w:t></w:t>
      </w:r>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politici</w:t>
      </w:r>
      <w:proofErr w:type="spellEnd"/>
      <w:r w:rsidRPr="00D71B10">
        <w:rPr>
          <w:rFonts w:ascii="Perpetua" w:eastAsia="Times New Roman" w:hAnsi="Perpetua"/>
          <w:i/>
          <w:sz w:val="28"/>
          <w:szCs w:val="28"/>
          <w:u w:val="single"/>
        </w:rPr>
        <w:t xml:space="preserve"> de </w:t>
      </w:r>
      <w:proofErr w:type="spellStart"/>
      <w:r w:rsidRPr="00D71B10">
        <w:rPr>
          <w:rFonts w:ascii="Perpetua" w:eastAsia="Times New Roman" w:hAnsi="Perpetua"/>
          <w:i/>
          <w:sz w:val="28"/>
          <w:szCs w:val="28"/>
          <w:u w:val="single"/>
        </w:rPr>
        <w:t>zonare</w:t>
      </w:r>
      <w:proofErr w:type="spellEnd"/>
      <w:r w:rsidRPr="00D71B10">
        <w:rPr>
          <w:rFonts w:ascii="Perpetua" w:eastAsia="Times New Roman" w:hAnsi="Perpetua"/>
          <w:i/>
          <w:sz w:val="28"/>
          <w:szCs w:val="28"/>
          <w:u w:val="single"/>
        </w:rPr>
        <w:t xml:space="preserve"> </w:t>
      </w:r>
      <w:proofErr w:type="spellStart"/>
      <w:r w:rsidRPr="00D71B10">
        <w:rPr>
          <w:rFonts w:ascii="Cambria" w:eastAsia="Times New Roman" w:hAnsi="Cambria" w:cs="Cambria"/>
          <w:i/>
          <w:sz w:val="28"/>
          <w:szCs w:val="28"/>
          <w:u w:val="single"/>
        </w:rPr>
        <w:t>ș</w:t>
      </w:r>
      <w:r w:rsidRPr="00D71B10">
        <w:rPr>
          <w:rFonts w:ascii="Perpetua" w:eastAsia="Times New Roman" w:hAnsi="Perpetua"/>
          <w:i/>
          <w:sz w:val="28"/>
          <w:szCs w:val="28"/>
          <w:u w:val="single"/>
        </w:rPr>
        <w:t>i</w:t>
      </w:r>
      <w:proofErr w:type="spellEnd"/>
      <w:r w:rsidRPr="00D71B10">
        <w:rPr>
          <w:rFonts w:ascii="Perpetua" w:eastAsia="Times New Roman" w:hAnsi="Perpetua"/>
          <w:i/>
          <w:sz w:val="28"/>
          <w:szCs w:val="28"/>
          <w:u w:val="single"/>
        </w:rPr>
        <w:t xml:space="preserve"> de </w:t>
      </w:r>
      <w:proofErr w:type="spellStart"/>
      <w:r w:rsidRPr="00D71B10">
        <w:rPr>
          <w:rFonts w:ascii="Perpetua" w:eastAsia="Times New Roman" w:hAnsi="Perpetua"/>
          <w:i/>
          <w:sz w:val="28"/>
          <w:szCs w:val="28"/>
          <w:u w:val="single"/>
        </w:rPr>
        <w:t>folosire</w:t>
      </w:r>
      <w:proofErr w:type="spellEnd"/>
      <w:r w:rsidRPr="00D71B10">
        <w:rPr>
          <w:rFonts w:ascii="Perpetua" w:eastAsia="Times New Roman" w:hAnsi="Perpetua"/>
          <w:i/>
          <w:sz w:val="28"/>
          <w:szCs w:val="28"/>
          <w:u w:val="single"/>
        </w:rPr>
        <w:t xml:space="preserve"> a </w:t>
      </w:r>
      <w:proofErr w:type="spellStart"/>
      <w:proofErr w:type="gramStart"/>
      <w:r w:rsidRPr="00D71B10">
        <w:rPr>
          <w:rFonts w:ascii="Perpetua" w:eastAsia="Times New Roman" w:hAnsi="Perpetua"/>
          <w:i/>
          <w:sz w:val="28"/>
          <w:szCs w:val="28"/>
          <w:u w:val="single"/>
        </w:rPr>
        <w:t>terenului</w:t>
      </w:r>
      <w:proofErr w:type="spellEnd"/>
      <w:r w:rsidRPr="00D71B10">
        <w:rPr>
          <w:rFonts w:ascii="Perpetua" w:eastAsia="Times New Roman" w:hAnsi="Perpetua"/>
          <w:i/>
          <w:sz w:val="28"/>
          <w:szCs w:val="28"/>
          <w:u w:val="single"/>
        </w:rPr>
        <w:t>;</w:t>
      </w:r>
      <w:proofErr w:type="gramEnd"/>
    </w:p>
    <w:p w14:paraId="720B4642" w14:textId="77777777" w:rsidR="00EE7AAB" w:rsidRPr="00D71B10" w:rsidRDefault="00EE7AAB" w:rsidP="00EE7AAB">
      <w:pPr>
        <w:rPr>
          <w:rFonts w:ascii="Perpetua" w:eastAsia="Times New Roman" w:hAnsi="Perpetua"/>
          <w:i/>
          <w:sz w:val="28"/>
          <w:szCs w:val="28"/>
          <w:u w:val="single"/>
        </w:rPr>
      </w:pPr>
      <w:r w:rsidRPr="00D71B10">
        <w:rPr>
          <w:rFonts w:ascii="Perpetua" w:eastAsia="Times New Roman" w:hAnsi="Perpetua" w:cs="Perpetua"/>
          <w:i/>
          <w:sz w:val="28"/>
          <w:szCs w:val="28"/>
          <w:u w:val="single"/>
        </w:rPr>
        <w:t></w:t>
      </w:r>
      <w:r w:rsidRPr="00D71B10">
        <w:rPr>
          <w:rFonts w:ascii="Perpetua" w:eastAsia="Times New Roman" w:hAnsi="Perpetua"/>
          <w:i/>
          <w:sz w:val="28"/>
          <w:szCs w:val="28"/>
          <w:u w:val="single"/>
        </w:rPr>
        <w:t xml:space="preserve"> </w:t>
      </w:r>
      <w:proofErr w:type="spellStart"/>
      <w:r w:rsidRPr="00D71B10">
        <w:rPr>
          <w:rFonts w:ascii="Perpetua" w:eastAsia="Times New Roman" w:hAnsi="Perpetua"/>
          <w:i/>
          <w:sz w:val="28"/>
          <w:szCs w:val="28"/>
          <w:u w:val="single"/>
        </w:rPr>
        <w:t>arealele</w:t>
      </w:r>
      <w:proofErr w:type="spellEnd"/>
      <w:r w:rsidRPr="00D71B10">
        <w:rPr>
          <w:rFonts w:ascii="Perpetua" w:eastAsia="Times New Roman" w:hAnsi="Perpetua"/>
          <w:i/>
          <w:sz w:val="28"/>
          <w:szCs w:val="28"/>
          <w:u w:val="single"/>
        </w:rPr>
        <w:t xml:space="preserve"> </w:t>
      </w:r>
      <w:proofErr w:type="spellStart"/>
      <w:proofErr w:type="gramStart"/>
      <w:r w:rsidRPr="00D71B10">
        <w:rPr>
          <w:rFonts w:ascii="Perpetua" w:eastAsia="Times New Roman" w:hAnsi="Perpetua"/>
          <w:i/>
          <w:sz w:val="28"/>
          <w:szCs w:val="28"/>
          <w:u w:val="single"/>
        </w:rPr>
        <w:t>sensibile</w:t>
      </w:r>
      <w:proofErr w:type="spellEnd"/>
      <w:r w:rsidRPr="00D71B10">
        <w:rPr>
          <w:rFonts w:ascii="Perpetua" w:eastAsia="Times New Roman" w:hAnsi="Perpetua"/>
          <w:i/>
          <w:sz w:val="28"/>
          <w:szCs w:val="28"/>
          <w:u w:val="single"/>
        </w:rPr>
        <w:t>;</w:t>
      </w:r>
      <w:proofErr w:type="gramEnd"/>
    </w:p>
    <w:p w14:paraId="35934DD6" w14:textId="77777777" w:rsidR="00EE7AAB" w:rsidRPr="00D71B10" w:rsidRDefault="00EE7AAB" w:rsidP="00EE7AAB">
      <w:pPr>
        <w:pStyle w:val="al"/>
        <w:rPr>
          <w:rFonts w:ascii="Perpetua" w:hAnsi="Perpetua"/>
        </w:rPr>
      </w:pPr>
      <w:r w:rsidRPr="00D71B10">
        <w:rPr>
          <w:rFonts w:ascii="Perpetua" w:hAnsi="Perpetua"/>
          <w:i/>
          <w:sz w:val="28"/>
          <w:szCs w:val="28"/>
          <w:u w:val="single"/>
        </w:rPr>
        <w:t>- coordonatele geografice ale amplasamentului proiectului, care vor fi prezentate sub form</w:t>
      </w:r>
      <w:r w:rsidRPr="00D71B10">
        <w:rPr>
          <w:rFonts w:ascii="Cambria" w:hAnsi="Cambria" w:cs="Cambria"/>
          <w:i/>
          <w:sz w:val="28"/>
          <w:szCs w:val="28"/>
          <w:u w:val="single"/>
        </w:rPr>
        <w:t>ă</w:t>
      </w:r>
      <w:r w:rsidRPr="00D71B10">
        <w:rPr>
          <w:rFonts w:ascii="Perpetua" w:hAnsi="Perpetua"/>
          <w:i/>
          <w:sz w:val="28"/>
          <w:szCs w:val="28"/>
          <w:u w:val="single"/>
        </w:rPr>
        <w:t xml:space="preserve"> de vector </w:t>
      </w:r>
      <w:r w:rsidRPr="00D71B10">
        <w:rPr>
          <w:rFonts w:ascii="Perpetua" w:hAnsi="Perpetua" w:cs="Perpetua"/>
          <w:i/>
          <w:sz w:val="28"/>
          <w:szCs w:val="28"/>
          <w:u w:val="single"/>
        </w:rPr>
        <w:t>î</w:t>
      </w:r>
      <w:r w:rsidRPr="00D71B10">
        <w:rPr>
          <w:rFonts w:ascii="Perpetua" w:hAnsi="Perpetua"/>
          <w:i/>
          <w:sz w:val="28"/>
          <w:szCs w:val="28"/>
          <w:u w:val="single"/>
        </w:rPr>
        <w:t>n format digital cu referin</w:t>
      </w:r>
      <w:r w:rsidRPr="00D71B10">
        <w:rPr>
          <w:rFonts w:ascii="Cambria" w:hAnsi="Cambria" w:cs="Cambria"/>
          <w:i/>
          <w:sz w:val="28"/>
          <w:szCs w:val="28"/>
          <w:u w:val="single"/>
        </w:rPr>
        <w:t>ță</w:t>
      </w:r>
      <w:r w:rsidRPr="00D71B10">
        <w:rPr>
          <w:rFonts w:ascii="Perpetua" w:hAnsi="Perpetua"/>
          <w:i/>
          <w:sz w:val="28"/>
          <w:szCs w:val="28"/>
          <w:u w:val="single"/>
        </w:rPr>
        <w:t xml:space="preserve"> geografic</w:t>
      </w:r>
      <w:r w:rsidRPr="00D71B10">
        <w:rPr>
          <w:rFonts w:ascii="Cambria" w:hAnsi="Cambria" w:cs="Cambria"/>
          <w:i/>
          <w:sz w:val="28"/>
          <w:szCs w:val="28"/>
          <w:u w:val="single"/>
        </w:rPr>
        <w:t>ă</w:t>
      </w:r>
      <w:r w:rsidRPr="00D71B10">
        <w:rPr>
          <w:rFonts w:ascii="Perpetua" w:hAnsi="Perpetua"/>
          <w:i/>
          <w:sz w:val="28"/>
          <w:szCs w:val="28"/>
          <w:u w:val="single"/>
        </w:rPr>
        <w:t xml:space="preserve">, </w:t>
      </w:r>
      <w:r w:rsidRPr="00D71B10">
        <w:rPr>
          <w:rFonts w:ascii="Perpetua" w:hAnsi="Perpetua" w:cs="Perpetua"/>
          <w:i/>
          <w:sz w:val="28"/>
          <w:szCs w:val="28"/>
          <w:u w:val="single"/>
        </w:rPr>
        <w:t>î</w:t>
      </w:r>
      <w:r w:rsidRPr="00D71B10">
        <w:rPr>
          <w:rFonts w:ascii="Perpetua" w:hAnsi="Perpetua"/>
          <w:i/>
          <w:sz w:val="28"/>
          <w:szCs w:val="28"/>
          <w:u w:val="single"/>
        </w:rPr>
        <w:t>n sistem de proiec</w:t>
      </w:r>
      <w:r w:rsidRPr="00D71B10">
        <w:rPr>
          <w:rFonts w:ascii="Cambria" w:hAnsi="Cambria" w:cs="Cambria"/>
          <w:i/>
          <w:sz w:val="28"/>
          <w:szCs w:val="28"/>
          <w:u w:val="single"/>
        </w:rPr>
        <w:t>ț</w:t>
      </w:r>
      <w:r w:rsidRPr="00D71B10">
        <w:rPr>
          <w:rFonts w:ascii="Perpetua" w:hAnsi="Perpetua"/>
          <w:i/>
          <w:sz w:val="28"/>
          <w:szCs w:val="28"/>
          <w:u w:val="single"/>
        </w:rPr>
        <w:t>ie na</w:t>
      </w:r>
      <w:r w:rsidRPr="00D71B10">
        <w:rPr>
          <w:rFonts w:ascii="Cambria" w:hAnsi="Cambria" w:cs="Cambria"/>
          <w:i/>
          <w:sz w:val="28"/>
          <w:szCs w:val="28"/>
          <w:u w:val="single"/>
        </w:rPr>
        <w:t>ț</w:t>
      </w:r>
      <w:r w:rsidRPr="00D71B10">
        <w:rPr>
          <w:rFonts w:ascii="Perpetua" w:hAnsi="Perpetua"/>
          <w:i/>
          <w:sz w:val="28"/>
          <w:szCs w:val="28"/>
          <w:u w:val="single"/>
        </w:rPr>
        <w:t>ional</w:t>
      </w:r>
      <w:r w:rsidRPr="00D71B10">
        <w:rPr>
          <w:rFonts w:ascii="Cambria" w:hAnsi="Cambria" w:cs="Cambria"/>
          <w:i/>
          <w:sz w:val="28"/>
          <w:szCs w:val="28"/>
          <w:u w:val="single"/>
        </w:rPr>
        <w:t>ă</w:t>
      </w:r>
      <w:r w:rsidRPr="00D71B10">
        <w:rPr>
          <w:rFonts w:ascii="Perpetua" w:hAnsi="Perpetua"/>
          <w:i/>
          <w:sz w:val="28"/>
          <w:szCs w:val="28"/>
          <w:u w:val="single"/>
        </w:rPr>
        <w:t xml:space="preserve"> Stereo 1970</w:t>
      </w:r>
      <w:r w:rsidRPr="00D71B10">
        <w:rPr>
          <w:rFonts w:ascii="Perpetua" w:hAnsi="Perpetua"/>
        </w:rPr>
        <w:t>;</w:t>
      </w:r>
    </w:p>
    <w:p w14:paraId="7A380E99" w14:textId="40E500D2" w:rsidR="007E46DC" w:rsidRPr="00D71B10" w:rsidRDefault="00C710A8" w:rsidP="007E46DC">
      <w:pPr>
        <w:autoSpaceDE w:val="0"/>
        <w:autoSpaceDN w:val="0"/>
        <w:adjustRightInd w:val="0"/>
        <w:spacing w:after="0" w:line="240" w:lineRule="auto"/>
        <w:ind w:firstLine="720"/>
        <w:jc w:val="both"/>
        <w:rPr>
          <w:rFonts w:ascii="Perpetua" w:hAnsi="Perpetua" w:cs="Microsoft Himalaya"/>
          <w:lang w:val="fr-FR"/>
        </w:rPr>
      </w:pPr>
      <w:r w:rsidRPr="00D71B10">
        <w:rPr>
          <w:rFonts w:ascii="Perpetua" w:hAnsi="Perpetua" w:cs="Microsoft Himalaya"/>
          <w:lang w:val="fr-FR"/>
        </w:rPr>
        <w:t xml:space="preserve"> </w:t>
      </w:r>
      <w:proofErr w:type="spellStart"/>
      <w:r w:rsidR="007E46DC" w:rsidRPr="00D71B10">
        <w:rPr>
          <w:rFonts w:ascii="Perpetua" w:hAnsi="Perpetua" w:cs="Microsoft Himalaya"/>
          <w:lang w:val="fr-FR"/>
        </w:rPr>
        <w:t>Bazinul</w:t>
      </w:r>
      <w:proofErr w:type="spellEnd"/>
      <w:r w:rsidR="007E46DC" w:rsidRPr="00D71B10">
        <w:rPr>
          <w:rFonts w:ascii="Perpetua" w:hAnsi="Perpetua" w:cs="Microsoft Himalaya"/>
          <w:lang w:val="fr-FR"/>
        </w:rPr>
        <w:t xml:space="preserve"> </w:t>
      </w:r>
      <w:proofErr w:type="spellStart"/>
      <w:r w:rsidR="007E46DC" w:rsidRPr="00D71B10">
        <w:rPr>
          <w:rFonts w:ascii="Perpetua" w:hAnsi="Perpetua" w:cs="Microsoft Himalaya"/>
          <w:lang w:val="fr-FR"/>
        </w:rPr>
        <w:t>hidrografic</w:t>
      </w:r>
      <w:proofErr w:type="spellEnd"/>
      <w:r w:rsidR="007E46DC" w:rsidRPr="00D71B10">
        <w:rPr>
          <w:rFonts w:ascii="Perpetua" w:hAnsi="Perpetua" w:cs="Microsoft Himalaya"/>
          <w:lang w:val="fr-FR"/>
        </w:rPr>
        <w:t xml:space="preserve">- </w:t>
      </w:r>
      <w:proofErr w:type="gramStart"/>
      <w:r w:rsidR="007E46DC" w:rsidRPr="00D71B10">
        <w:rPr>
          <w:rFonts w:ascii="Perpetua" w:hAnsi="Perpetua" w:cs="Microsoft Himalaya"/>
          <w:lang w:val="fr-FR"/>
        </w:rPr>
        <w:t>Siret;</w:t>
      </w:r>
      <w:proofErr w:type="gramEnd"/>
    </w:p>
    <w:p w14:paraId="53950701" w14:textId="1FA048D3" w:rsidR="007E46DC" w:rsidRPr="00D71B10" w:rsidRDefault="007E46DC" w:rsidP="007E46DC">
      <w:pPr>
        <w:spacing w:after="0" w:line="240" w:lineRule="auto"/>
        <w:ind w:firstLine="720"/>
        <w:jc w:val="both"/>
        <w:rPr>
          <w:rFonts w:ascii="Perpetua" w:hAnsi="Perpetua"/>
        </w:rPr>
      </w:pPr>
      <w:r w:rsidRPr="00D71B10">
        <w:rPr>
          <w:rFonts w:ascii="Perpetua" w:hAnsi="Perpetua" w:cs="Microsoft Himalaya"/>
          <w:lang w:val="fr-FR"/>
        </w:rPr>
        <w:t xml:space="preserve"> </w:t>
      </w:r>
      <w:proofErr w:type="spellStart"/>
      <w:r w:rsidRPr="00D71B10">
        <w:rPr>
          <w:rFonts w:ascii="Perpetua" w:hAnsi="Perpetua" w:cs="Microsoft Himalaya"/>
          <w:lang w:val="fr-FR"/>
        </w:rPr>
        <w:t>Cursul</w:t>
      </w:r>
      <w:proofErr w:type="spellEnd"/>
      <w:r w:rsidRPr="00D71B10">
        <w:rPr>
          <w:rFonts w:ascii="Perpetua" w:hAnsi="Perpetua" w:cs="Microsoft Himalaya"/>
          <w:lang w:val="fr-FR"/>
        </w:rPr>
        <w:t xml:space="preserve"> de </w:t>
      </w:r>
      <w:proofErr w:type="spellStart"/>
      <w:r w:rsidRPr="00D71B10">
        <w:rPr>
          <w:rFonts w:ascii="Perpetua" w:hAnsi="Perpetua" w:cs="Microsoft Himalaya"/>
          <w:lang w:val="fr-FR"/>
        </w:rPr>
        <w:t>ap</w:t>
      </w:r>
      <w:r w:rsidRPr="00D71B10">
        <w:rPr>
          <w:rFonts w:ascii="Cambria" w:hAnsi="Cambria" w:cs="Cambria"/>
          <w:lang w:val="fr-FR"/>
        </w:rPr>
        <w:t>ă</w:t>
      </w:r>
      <w:proofErr w:type="spellEnd"/>
      <w:r w:rsidRPr="00D71B10">
        <w:rPr>
          <w:rFonts w:ascii="Perpetua" w:hAnsi="Perpetua" w:cs="Microsoft Himalaya"/>
          <w:lang w:val="fr-FR"/>
        </w:rPr>
        <w:t xml:space="preserve">- </w:t>
      </w:r>
      <w:proofErr w:type="spellStart"/>
      <w:r w:rsidRPr="00D71B10">
        <w:rPr>
          <w:rFonts w:ascii="Perpetua" w:hAnsi="Perpetua" w:cs="Microsoft Himalaya"/>
          <w:lang w:val="fr-FR"/>
        </w:rPr>
        <w:t>raul</w:t>
      </w:r>
      <w:proofErr w:type="spellEnd"/>
      <w:r w:rsidRPr="00D71B10">
        <w:rPr>
          <w:rFonts w:ascii="Perpetua" w:hAnsi="Perpetua" w:cs="Microsoft Himalaya"/>
          <w:lang w:val="fr-FR"/>
        </w:rPr>
        <w:t xml:space="preserve"> </w:t>
      </w:r>
      <w:r w:rsidR="00C710A8" w:rsidRPr="00D71B10">
        <w:rPr>
          <w:rFonts w:ascii="Perpetua" w:hAnsi="Perpetua" w:cs="Microsoft Himalaya"/>
          <w:lang w:val="fr-FR"/>
        </w:rPr>
        <w:t>Bistrita</w:t>
      </w:r>
      <w:r w:rsidRPr="00D71B10">
        <w:rPr>
          <w:rFonts w:ascii="Perpetua" w:hAnsi="Perpetua" w:cs="Microsoft Himalaya"/>
          <w:lang w:val="fr-FR"/>
        </w:rPr>
        <w:t xml:space="preserve">, </w:t>
      </w:r>
      <w:r w:rsidRPr="00D71B10">
        <w:rPr>
          <w:rFonts w:ascii="Perpetua" w:hAnsi="Perpetua"/>
        </w:rPr>
        <w:t xml:space="preserve">Cod </w:t>
      </w:r>
      <w:proofErr w:type="gramStart"/>
      <w:r w:rsidRPr="00D71B10">
        <w:rPr>
          <w:rFonts w:ascii="Perpetua" w:hAnsi="Perpetua"/>
        </w:rPr>
        <w:t>cadastral:XII</w:t>
      </w:r>
      <w:proofErr w:type="gramEnd"/>
      <w:r w:rsidRPr="00D71B10">
        <w:rPr>
          <w:rFonts w:ascii="Perpetua" w:hAnsi="Perpetua"/>
        </w:rPr>
        <w:t>-1.079.00.00.00</w:t>
      </w:r>
    </w:p>
    <w:p w14:paraId="173AA248" w14:textId="77777777" w:rsidR="007E46DC" w:rsidRPr="00D71B10" w:rsidRDefault="007E46DC" w:rsidP="007E46DC">
      <w:pPr>
        <w:spacing w:after="0" w:line="240" w:lineRule="auto"/>
        <w:ind w:firstLine="720"/>
        <w:jc w:val="both"/>
        <w:rPr>
          <w:rFonts w:ascii="Perpetua" w:hAnsi="Perpetua" w:cs="Microsoft Himalaya"/>
          <w:lang w:val="fr-FR"/>
        </w:rPr>
      </w:pPr>
      <w:r w:rsidRPr="00D71B10">
        <w:rPr>
          <w:rFonts w:ascii="Perpetua" w:hAnsi="Perpetua" w:cs="Microsoft Himalaya"/>
          <w:lang w:val="fr-FR"/>
        </w:rPr>
        <w:t xml:space="preserve"> </w:t>
      </w:r>
      <w:proofErr w:type="spellStart"/>
      <w:r w:rsidRPr="00D71B10">
        <w:rPr>
          <w:rFonts w:ascii="Perpetua" w:hAnsi="Perpetua" w:cs="Microsoft Himalaya"/>
          <w:lang w:val="fr-FR"/>
        </w:rPr>
        <w:t>Corpul</w:t>
      </w:r>
      <w:proofErr w:type="spellEnd"/>
      <w:r w:rsidRPr="00D71B10">
        <w:rPr>
          <w:rFonts w:ascii="Perpetua" w:hAnsi="Perpetua" w:cs="Microsoft Himalaya"/>
          <w:lang w:val="fr-FR"/>
        </w:rPr>
        <w:t xml:space="preserve"> de </w:t>
      </w:r>
      <w:proofErr w:type="spellStart"/>
      <w:r w:rsidRPr="00D71B10">
        <w:rPr>
          <w:rFonts w:ascii="Perpetua" w:hAnsi="Perpetua" w:cs="Microsoft Himalaya"/>
          <w:lang w:val="fr-FR"/>
        </w:rPr>
        <w:t>ap</w:t>
      </w:r>
      <w:r w:rsidRPr="00D71B10">
        <w:rPr>
          <w:rFonts w:ascii="Cambria" w:hAnsi="Cambria" w:cs="Cambria"/>
          <w:lang w:val="fr-FR"/>
        </w:rPr>
        <w:t>ă</w:t>
      </w:r>
      <w:proofErr w:type="spellEnd"/>
      <w:r w:rsidRPr="00D71B10">
        <w:rPr>
          <w:rFonts w:ascii="Perpetua" w:hAnsi="Perpetua" w:cs="Microsoft Himalaya"/>
          <w:lang w:val="fr-FR"/>
        </w:rPr>
        <w:t xml:space="preserve"> -ROSI05-Campia </w:t>
      </w:r>
      <w:proofErr w:type="spellStart"/>
      <w:r w:rsidRPr="00D71B10">
        <w:rPr>
          <w:rFonts w:ascii="Perpetua" w:hAnsi="Perpetua" w:cs="Microsoft Himalaya"/>
          <w:lang w:val="fr-FR"/>
        </w:rPr>
        <w:t>Siretului</w:t>
      </w:r>
      <w:proofErr w:type="spellEnd"/>
      <w:r w:rsidRPr="00D71B10">
        <w:rPr>
          <w:rFonts w:ascii="Perpetua" w:hAnsi="Perpetua" w:cs="Microsoft Himalaya"/>
          <w:lang w:val="fr-FR"/>
        </w:rPr>
        <w:t xml:space="preserve"> </w:t>
      </w:r>
      <w:proofErr w:type="spellStart"/>
      <w:r w:rsidRPr="00D71B10">
        <w:rPr>
          <w:rFonts w:ascii="Perpetua" w:hAnsi="Perpetua" w:cs="Microsoft Himalaya"/>
          <w:lang w:val="fr-FR"/>
        </w:rPr>
        <w:t>inferior</w:t>
      </w:r>
      <w:proofErr w:type="spellEnd"/>
      <w:r w:rsidRPr="00D71B10">
        <w:rPr>
          <w:rFonts w:ascii="Perpetua" w:hAnsi="Perpetua" w:cs="Microsoft Himalaya"/>
          <w:lang w:val="fr-FR"/>
        </w:rPr>
        <w:t>,</w:t>
      </w:r>
    </w:p>
    <w:p w14:paraId="3F7073BB" w14:textId="1B3D10B3" w:rsidR="007E46DC" w:rsidRPr="00D71B10" w:rsidRDefault="007E46DC" w:rsidP="007E46DC">
      <w:pPr>
        <w:autoSpaceDE w:val="0"/>
        <w:autoSpaceDN w:val="0"/>
        <w:adjustRightInd w:val="0"/>
        <w:spacing w:after="0" w:line="240" w:lineRule="auto"/>
        <w:ind w:firstLine="720"/>
        <w:jc w:val="both"/>
        <w:rPr>
          <w:rFonts w:ascii="Perpetua" w:hAnsi="Perpetua" w:cs="Courier New"/>
          <w:lang w:val="fr-FR"/>
        </w:rPr>
      </w:pPr>
      <w:r w:rsidRPr="00D71B10">
        <w:rPr>
          <w:rFonts w:ascii="Perpetua" w:hAnsi="Perpetua" w:cs="Courier New"/>
          <w:lang w:val="fr-FR"/>
        </w:rPr>
        <w:t xml:space="preserve"> </w:t>
      </w:r>
      <w:proofErr w:type="spellStart"/>
      <w:r w:rsidRPr="00D71B10">
        <w:rPr>
          <w:rFonts w:ascii="Perpetua" w:hAnsi="Perpetua" w:cs="Courier New"/>
          <w:lang w:val="fr-FR"/>
        </w:rPr>
        <w:t>Localitatati-</w:t>
      </w:r>
      <w:r w:rsidR="00C710A8" w:rsidRPr="00D71B10">
        <w:rPr>
          <w:rFonts w:ascii="Perpetua" w:hAnsi="Perpetua" w:cs="Courier New"/>
          <w:lang w:val="fr-FR"/>
        </w:rPr>
        <w:t>Rediu</w:t>
      </w:r>
      <w:proofErr w:type="spellEnd"/>
      <w:r w:rsidR="00C710A8" w:rsidRPr="00D71B10">
        <w:rPr>
          <w:rFonts w:ascii="Perpetua" w:hAnsi="Perpetua" w:cs="Courier New"/>
          <w:lang w:val="fr-FR"/>
        </w:rPr>
        <w:t xml:space="preserve">, </w:t>
      </w:r>
      <w:proofErr w:type="spellStart"/>
      <w:r w:rsidR="00C710A8" w:rsidRPr="00D71B10">
        <w:rPr>
          <w:rFonts w:ascii="Perpetua" w:hAnsi="Perpetua" w:cs="Courier New"/>
          <w:lang w:val="fr-FR"/>
        </w:rPr>
        <w:t>Candesti</w:t>
      </w:r>
      <w:proofErr w:type="spellEnd"/>
      <w:r w:rsidR="00C710A8" w:rsidRPr="00D71B10">
        <w:rPr>
          <w:rFonts w:ascii="Perpetua" w:hAnsi="Perpetua" w:cs="Courier New"/>
          <w:lang w:val="fr-FR"/>
        </w:rPr>
        <w:t xml:space="preserve">, </w:t>
      </w:r>
      <w:proofErr w:type="spellStart"/>
      <w:r w:rsidR="00C710A8" w:rsidRPr="00D71B10">
        <w:rPr>
          <w:rFonts w:ascii="Perpetua" w:hAnsi="Perpetua" w:cs="Courier New"/>
          <w:lang w:val="fr-FR"/>
        </w:rPr>
        <w:t>Costisa</w:t>
      </w:r>
      <w:proofErr w:type="spellEnd"/>
      <w:r w:rsidR="00C710A8" w:rsidRPr="00D71B10">
        <w:rPr>
          <w:rFonts w:ascii="Perpetua" w:hAnsi="Perpetua" w:cs="Courier New"/>
          <w:lang w:val="fr-FR"/>
        </w:rPr>
        <w:t>,</w:t>
      </w:r>
      <w:r w:rsidRPr="00D71B10">
        <w:rPr>
          <w:rFonts w:ascii="Perpetua" w:hAnsi="Perpetua" w:cs="Courier New"/>
          <w:lang w:val="fr-FR"/>
        </w:rPr>
        <w:t xml:space="preserve"> </w:t>
      </w:r>
      <w:proofErr w:type="spellStart"/>
      <w:r w:rsidRPr="00D71B10">
        <w:rPr>
          <w:rFonts w:ascii="Perpetua" w:hAnsi="Perpetua" w:cs="Courier New"/>
          <w:lang w:val="fr-FR"/>
        </w:rPr>
        <w:t>judetul</w:t>
      </w:r>
      <w:proofErr w:type="spellEnd"/>
      <w:r w:rsidRPr="00D71B10">
        <w:rPr>
          <w:rFonts w:ascii="Perpetua" w:hAnsi="Perpetua" w:cs="Courier New"/>
          <w:lang w:val="fr-FR"/>
        </w:rPr>
        <w:t xml:space="preserve"> </w:t>
      </w:r>
      <w:proofErr w:type="spellStart"/>
      <w:r w:rsidR="00C710A8" w:rsidRPr="00D71B10">
        <w:rPr>
          <w:rFonts w:ascii="Perpetua" w:hAnsi="Perpetua" w:cs="Courier New"/>
          <w:lang w:val="fr-FR"/>
        </w:rPr>
        <w:t>Neamt</w:t>
      </w:r>
      <w:proofErr w:type="spellEnd"/>
      <w:r w:rsidRPr="00D71B10">
        <w:rPr>
          <w:rFonts w:ascii="Perpetua" w:hAnsi="Perpetua" w:cs="Courier New"/>
          <w:lang w:val="fr-FR"/>
        </w:rPr>
        <w:t>.</w:t>
      </w:r>
    </w:p>
    <w:p w14:paraId="2C5D60AA" w14:textId="79867269" w:rsidR="00C710A8" w:rsidRPr="00D71B10" w:rsidRDefault="00987CB2" w:rsidP="00C710A8">
      <w:pPr>
        <w:ind w:firstLine="720"/>
        <w:jc w:val="both"/>
        <w:rPr>
          <w:rFonts w:ascii="Perpetua" w:hAnsi="Perpetua" w:cs="Calibri Light"/>
        </w:rPr>
      </w:pPr>
      <w:r>
        <w:rPr>
          <w:rFonts w:ascii="Perpetua" w:hAnsi="Perpetua" w:cs="Calibri Light"/>
        </w:rPr>
        <w:t xml:space="preserve"> </w:t>
      </w:r>
      <w:proofErr w:type="spellStart"/>
      <w:r w:rsidR="00C710A8" w:rsidRPr="00D71B10">
        <w:rPr>
          <w:rFonts w:ascii="Perpetua" w:hAnsi="Perpetua" w:cs="Calibri Light"/>
        </w:rPr>
        <w:t>Suprafata</w:t>
      </w:r>
      <w:proofErr w:type="spellEnd"/>
      <w:r w:rsidR="00C710A8" w:rsidRPr="00D71B10">
        <w:rPr>
          <w:rFonts w:ascii="Perpetua" w:hAnsi="Perpetua" w:cs="Calibri Light"/>
        </w:rPr>
        <w:t xml:space="preserve"> de </w:t>
      </w:r>
      <w:proofErr w:type="spellStart"/>
      <w:r w:rsidR="00C710A8" w:rsidRPr="00D71B10">
        <w:rPr>
          <w:rFonts w:ascii="Perpetua" w:hAnsi="Perpetua" w:cs="Calibri Light"/>
        </w:rPr>
        <w:t>teren</w:t>
      </w:r>
      <w:proofErr w:type="spellEnd"/>
      <w:r w:rsidR="00C710A8" w:rsidRPr="00D71B10">
        <w:rPr>
          <w:rFonts w:ascii="Perpetua" w:hAnsi="Perpetua" w:cs="Calibri Light"/>
        </w:rPr>
        <w:t xml:space="preserve"> in care </w:t>
      </w:r>
      <w:proofErr w:type="spellStart"/>
      <w:r w:rsidR="00C710A8" w:rsidRPr="00D71B10">
        <w:rPr>
          <w:rFonts w:ascii="Perpetua" w:hAnsi="Perpetua" w:cs="Calibri Light"/>
        </w:rPr>
        <w:t>prin</w:t>
      </w:r>
      <w:proofErr w:type="spellEnd"/>
      <w:r w:rsidR="00C710A8" w:rsidRPr="00D71B10">
        <w:rPr>
          <w:rFonts w:ascii="Perpetua" w:hAnsi="Perpetua" w:cs="Calibri Light"/>
        </w:rPr>
        <w:t xml:space="preserve"> </w:t>
      </w:r>
      <w:proofErr w:type="spellStart"/>
      <w:r w:rsidR="00C710A8" w:rsidRPr="00D71B10">
        <w:rPr>
          <w:rFonts w:ascii="Perpetua" w:hAnsi="Perpetua" w:cs="Calibri Light"/>
        </w:rPr>
        <w:t>exploatarea</w:t>
      </w:r>
      <w:proofErr w:type="spellEnd"/>
      <w:r w:rsidR="00C710A8" w:rsidRPr="00D71B10">
        <w:rPr>
          <w:rFonts w:ascii="Perpetua" w:hAnsi="Perpetua" w:cs="Calibri Light"/>
        </w:rPr>
        <w:t xml:space="preserve"> </w:t>
      </w:r>
      <w:proofErr w:type="spellStart"/>
      <w:r w:rsidR="00C710A8" w:rsidRPr="00D71B10">
        <w:rPr>
          <w:rFonts w:ascii="Perpetua" w:hAnsi="Perpetua" w:cs="Calibri Light"/>
        </w:rPr>
        <w:t>agregatelor</w:t>
      </w:r>
      <w:proofErr w:type="spellEnd"/>
      <w:r w:rsidR="00C710A8" w:rsidRPr="00D71B10">
        <w:rPr>
          <w:rFonts w:ascii="Perpetua" w:hAnsi="Perpetua" w:cs="Calibri Light"/>
        </w:rPr>
        <w:t xml:space="preserve"> </w:t>
      </w:r>
      <w:proofErr w:type="spellStart"/>
      <w:r w:rsidR="00C710A8" w:rsidRPr="00D71B10">
        <w:rPr>
          <w:rFonts w:ascii="Perpetua" w:hAnsi="Perpetua" w:cs="Calibri Light"/>
        </w:rPr>
        <w:t>minerale</w:t>
      </w:r>
      <w:proofErr w:type="spellEnd"/>
      <w:r w:rsidR="00C710A8" w:rsidRPr="00D71B10">
        <w:rPr>
          <w:rFonts w:ascii="Perpetua" w:hAnsi="Perpetua" w:cs="Calibri Light"/>
        </w:rPr>
        <w:t xml:space="preserve"> in </w:t>
      </w:r>
      <w:proofErr w:type="spellStart"/>
      <w:r w:rsidR="00C710A8" w:rsidRPr="00D71B10">
        <w:rPr>
          <w:rFonts w:ascii="Perpetua" w:hAnsi="Perpetua" w:cs="Calibri Light"/>
        </w:rPr>
        <w:t>urma</w:t>
      </w:r>
      <w:proofErr w:type="spellEnd"/>
      <w:r w:rsidR="00C710A8" w:rsidRPr="00D71B10">
        <w:rPr>
          <w:rFonts w:ascii="Perpetua" w:hAnsi="Perpetua" w:cs="Calibri Light"/>
        </w:rPr>
        <w:t xml:space="preserve"> </w:t>
      </w:r>
      <w:proofErr w:type="spellStart"/>
      <w:proofErr w:type="gramStart"/>
      <w:r w:rsidR="00C710A8" w:rsidRPr="00D71B10">
        <w:rPr>
          <w:rFonts w:ascii="Perpetua" w:hAnsi="Perpetua" w:cs="Calibri Light"/>
        </w:rPr>
        <w:t>caruia</w:t>
      </w:r>
      <w:proofErr w:type="spellEnd"/>
      <w:r w:rsidR="00C710A8" w:rsidRPr="00D71B10">
        <w:rPr>
          <w:rFonts w:ascii="Perpetua" w:hAnsi="Perpetua" w:cs="Calibri Light"/>
        </w:rPr>
        <w:t xml:space="preserve">  se</w:t>
      </w:r>
      <w:proofErr w:type="gramEnd"/>
      <w:r w:rsidR="00C710A8" w:rsidRPr="00D71B10">
        <w:rPr>
          <w:rFonts w:ascii="Perpetua" w:hAnsi="Perpetua" w:cs="Calibri Light"/>
        </w:rPr>
        <w:t xml:space="preserve"> </w:t>
      </w:r>
      <w:proofErr w:type="spellStart"/>
      <w:r w:rsidR="00C710A8" w:rsidRPr="00D71B10">
        <w:rPr>
          <w:rFonts w:ascii="Perpetua" w:hAnsi="Perpetua" w:cs="Calibri Light"/>
        </w:rPr>
        <w:t>va</w:t>
      </w:r>
      <w:proofErr w:type="spellEnd"/>
      <w:r w:rsidR="00C710A8" w:rsidRPr="00D71B10">
        <w:rPr>
          <w:rFonts w:ascii="Perpetua" w:hAnsi="Perpetua" w:cs="Calibri Light"/>
        </w:rPr>
        <w:t xml:space="preserve"> forma  </w:t>
      </w:r>
      <w:proofErr w:type="spellStart"/>
      <w:r w:rsidR="00C710A8" w:rsidRPr="00D71B10">
        <w:rPr>
          <w:rFonts w:ascii="Perpetua" w:hAnsi="Perpetua" w:cs="Calibri Light"/>
        </w:rPr>
        <w:t>cuveta</w:t>
      </w:r>
      <w:proofErr w:type="spellEnd"/>
      <w:r w:rsidR="00C710A8" w:rsidRPr="00D71B10">
        <w:rPr>
          <w:rFonts w:ascii="Perpetua" w:hAnsi="Perpetua" w:cs="Calibri Light"/>
        </w:rPr>
        <w:t xml:space="preserve"> </w:t>
      </w:r>
      <w:proofErr w:type="spellStart"/>
      <w:r w:rsidR="00C710A8" w:rsidRPr="00D71B10">
        <w:rPr>
          <w:rFonts w:ascii="Perpetua" w:hAnsi="Perpetua" w:cs="Calibri Light"/>
        </w:rPr>
        <w:t>iazului</w:t>
      </w:r>
      <w:proofErr w:type="spellEnd"/>
      <w:r w:rsidR="00C710A8" w:rsidRPr="00D71B10">
        <w:rPr>
          <w:rFonts w:ascii="Perpetua" w:hAnsi="Perpetua" w:cs="Calibri Light"/>
        </w:rPr>
        <w:t xml:space="preserve"> </w:t>
      </w:r>
      <w:proofErr w:type="spellStart"/>
      <w:r w:rsidR="00C710A8" w:rsidRPr="00D71B10">
        <w:rPr>
          <w:rFonts w:ascii="Perpetua" w:hAnsi="Perpetua" w:cs="Calibri Light"/>
        </w:rPr>
        <w:t>piscicol</w:t>
      </w:r>
      <w:proofErr w:type="spellEnd"/>
      <w:r w:rsidR="00C710A8" w:rsidRPr="00D71B10">
        <w:rPr>
          <w:rFonts w:ascii="Perpetua" w:hAnsi="Perpetua" w:cs="Calibri Light"/>
        </w:rPr>
        <w:t xml:space="preserve">  se </w:t>
      </w:r>
      <w:proofErr w:type="spellStart"/>
      <w:r w:rsidR="00C710A8" w:rsidRPr="00D71B10">
        <w:rPr>
          <w:rFonts w:ascii="Perpetua" w:hAnsi="Perpetua" w:cs="Calibri Light"/>
        </w:rPr>
        <w:t>afla</w:t>
      </w:r>
      <w:proofErr w:type="spellEnd"/>
      <w:r w:rsidR="00C710A8" w:rsidRPr="00D71B10">
        <w:rPr>
          <w:rFonts w:ascii="Perpetua" w:hAnsi="Perpetua" w:cs="Calibri Light"/>
        </w:rPr>
        <w:t xml:space="preserve">  in </w:t>
      </w:r>
      <w:proofErr w:type="spellStart"/>
      <w:r w:rsidR="00C710A8" w:rsidRPr="00D71B10">
        <w:rPr>
          <w:rFonts w:ascii="Perpetua" w:hAnsi="Perpetua" w:cs="Calibri Light"/>
        </w:rPr>
        <w:t>partea</w:t>
      </w:r>
      <w:proofErr w:type="spellEnd"/>
      <w:r w:rsidR="00C710A8" w:rsidRPr="00D71B10">
        <w:rPr>
          <w:rFonts w:ascii="Perpetua" w:hAnsi="Perpetua" w:cs="Calibri Light"/>
        </w:rPr>
        <w:t xml:space="preserve"> de SE a </w:t>
      </w:r>
      <w:proofErr w:type="spellStart"/>
      <w:r w:rsidR="00C710A8" w:rsidRPr="00D71B10">
        <w:rPr>
          <w:rFonts w:ascii="Perpetua" w:hAnsi="Perpetua" w:cs="Calibri Light"/>
        </w:rPr>
        <w:t>localitatii</w:t>
      </w:r>
      <w:proofErr w:type="spellEnd"/>
      <w:r w:rsidR="00C710A8" w:rsidRPr="00D71B10">
        <w:rPr>
          <w:rFonts w:ascii="Perpetua" w:hAnsi="Perpetua" w:cs="Calibri Light"/>
        </w:rPr>
        <w:t xml:space="preserve">  </w:t>
      </w:r>
      <w:proofErr w:type="spellStart"/>
      <w:r w:rsidR="00C710A8" w:rsidRPr="00D71B10">
        <w:rPr>
          <w:rFonts w:ascii="Perpetua" w:hAnsi="Perpetua" w:cs="Calibri Light"/>
        </w:rPr>
        <w:t>Rediu</w:t>
      </w:r>
      <w:proofErr w:type="spellEnd"/>
      <w:r w:rsidR="00C710A8" w:rsidRPr="00D71B10">
        <w:rPr>
          <w:rFonts w:ascii="Perpetua" w:hAnsi="Perpetua" w:cs="Calibri Light"/>
        </w:rPr>
        <w:t>.</w:t>
      </w:r>
    </w:p>
    <w:p w14:paraId="15523493" w14:textId="77777777" w:rsidR="00C710A8" w:rsidRPr="00D71B10" w:rsidRDefault="00C710A8" w:rsidP="00C710A8">
      <w:pPr>
        <w:shd w:val="clear" w:color="auto" w:fill="FFFFFF"/>
        <w:ind w:firstLine="720"/>
        <w:jc w:val="both"/>
        <w:rPr>
          <w:rFonts w:ascii="Perpetua" w:eastAsia="Arial" w:hAnsi="Perpetua" w:cs="Calibri Light"/>
          <w:color w:val="000000"/>
        </w:rPr>
      </w:pPr>
      <w:proofErr w:type="spellStart"/>
      <w:r w:rsidRPr="00D71B10">
        <w:rPr>
          <w:rFonts w:ascii="Perpetua" w:eastAsia="Arial" w:hAnsi="Perpetua" w:cs="Calibri Light"/>
          <w:color w:val="000000"/>
        </w:rPr>
        <w:t>Exploatarea</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urma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careia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va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rezulta</w:t>
      </w:r>
      <w:proofErr w:type="spellEnd"/>
      <w:r w:rsidRPr="00D71B10">
        <w:rPr>
          <w:rFonts w:ascii="Perpetua" w:eastAsia="Arial" w:hAnsi="Perpetua" w:cs="Calibri Light"/>
          <w:color w:val="000000"/>
        </w:rPr>
        <w:t xml:space="preserve"> </w:t>
      </w:r>
      <w:proofErr w:type="spellStart"/>
      <w:proofErr w:type="gramStart"/>
      <w:r w:rsidRPr="00D71B10">
        <w:rPr>
          <w:rFonts w:ascii="Perpetua" w:eastAsia="Arial" w:hAnsi="Perpetua" w:cs="Calibri Light"/>
          <w:color w:val="000000"/>
        </w:rPr>
        <w:t>cuveta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va</w:t>
      </w:r>
      <w:proofErr w:type="spellEnd"/>
      <w:r w:rsidRPr="00D71B10">
        <w:rPr>
          <w:rFonts w:ascii="Perpetua" w:eastAsia="Arial" w:hAnsi="Perpetua" w:cs="Calibri Light"/>
          <w:color w:val="000000"/>
        </w:rPr>
        <w:t xml:space="preserve"> fi </w:t>
      </w:r>
      <w:proofErr w:type="spellStart"/>
      <w:r w:rsidRPr="00D71B10">
        <w:rPr>
          <w:rFonts w:ascii="Perpetua" w:eastAsia="Arial" w:hAnsi="Perpetua" w:cs="Calibri Light"/>
          <w:color w:val="000000"/>
        </w:rPr>
        <w:t>amplasata</w:t>
      </w:r>
      <w:proofErr w:type="spellEnd"/>
      <w:r w:rsidRPr="00D71B10">
        <w:rPr>
          <w:rFonts w:ascii="Perpetua" w:eastAsia="Arial" w:hAnsi="Perpetua" w:cs="Calibri Light"/>
          <w:color w:val="000000"/>
        </w:rPr>
        <w:t xml:space="preserve"> pe </w:t>
      </w:r>
      <w:proofErr w:type="spellStart"/>
      <w:r w:rsidRPr="00D71B10">
        <w:rPr>
          <w:rFonts w:ascii="Perpetua" w:eastAsia="Arial" w:hAnsi="Perpetua" w:cs="Calibri Light"/>
          <w:color w:val="000000"/>
        </w:rPr>
        <w:t>teritoriul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administrativ</w:t>
      </w:r>
      <w:proofErr w:type="spellEnd"/>
      <w:r w:rsidRPr="00D71B10">
        <w:rPr>
          <w:rFonts w:ascii="Perpetua" w:eastAsia="Arial" w:hAnsi="Perpetua" w:cs="Calibri Light"/>
          <w:color w:val="000000"/>
        </w:rPr>
        <w:t xml:space="preserve"> al </w:t>
      </w:r>
      <w:proofErr w:type="spellStart"/>
      <w:r w:rsidRPr="00D71B10">
        <w:rPr>
          <w:rFonts w:ascii="Perpetua" w:eastAsia="Arial" w:hAnsi="Perpetua" w:cs="Calibri Light"/>
          <w:color w:val="000000"/>
        </w:rPr>
        <w:t>comunei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Rediu</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judetul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Neamt</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accesul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facandu</w:t>
      </w:r>
      <w:proofErr w:type="spellEnd"/>
      <w:r w:rsidRPr="00D71B10">
        <w:rPr>
          <w:rFonts w:ascii="Perpetua" w:eastAsia="Arial" w:hAnsi="Perpetua" w:cs="Calibri Light"/>
          <w:color w:val="000000"/>
        </w:rPr>
        <w:t xml:space="preserve">-se din DJ 159 C, pe un drum de </w:t>
      </w:r>
      <w:proofErr w:type="spellStart"/>
      <w:r w:rsidRPr="00D71B10">
        <w:rPr>
          <w:rFonts w:ascii="Perpetua" w:eastAsia="Arial" w:hAnsi="Perpetua" w:cs="Calibri Light"/>
          <w:color w:val="000000"/>
        </w:rPr>
        <w:t>exploatare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amenajat</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cca</w:t>
      </w:r>
      <w:proofErr w:type="spellEnd"/>
      <w:r w:rsidRPr="00D71B10">
        <w:rPr>
          <w:rFonts w:ascii="Perpetua" w:eastAsia="Arial" w:hAnsi="Perpetua" w:cs="Calibri Light"/>
          <w:color w:val="000000"/>
        </w:rPr>
        <w:t xml:space="preserve"> 1 500 m.</w:t>
      </w:r>
    </w:p>
    <w:p w14:paraId="0DB7A493" w14:textId="77777777" w:rsidR="00C710A8" w:rsidRPr="00D71B10" w:rsidRDefault="00C710A8" w:rsidP="00C710A8">
      <w:pPr>
        <w:shd w:val="clear" w:color="auto" w:fill="FFFFFF"/>
        <w:jc w:val="both"/>
        <w:rPr>
          <w:rFonts w:ascii="Perpetua" w:eastAsia="Arial" w:hAnsi="Perpetua" w:cs="Calibri Light"/>
          <w:color w:val="000000"/>
        </w:rPr>
      </w:pPr>
      <w:r w:rsidRPr="00D71B10">
        <w:rPr>
          <w:rFonts w:ascii="Perpetua" w:eastAsia="Arial" w:hAnsi="Perpetua" w:cs="Calibri Light"/>
          <w:color w:val="000000"/>
        </w:rPr>
        <w:lastRenderedPageBreak/>
        <w:tab/>
      </w:r>
      <w:proofErr w:type="spellStart"/>
      <w:r w:rsidRPr="00D71B10">
        <w:rPr>
          <w:rFonts w:ascii="Perpetua" w:eastAsia="Arial" w:hAnsi="Perpetua" w:cs="Calibri Light"/>
          <w:color w:val="000000"/>
        </w:rPr>
        <w:t>Perimetrul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ce</w:t>
      </w:r>
      <w:proofErr w:type="spellEnd"/>
      <w:r w:rsidRPr="00D71B10">
        <w:rPr>
          <w:rFonts w:ascii="Perpetua" w:eastAsia="Arial" w:hAnsi="Perpetua" w:cs="Calibri Light"/>
          <w:color w:val="000000"/>
        </w:rPr>
        <w:t xml:space="preserve"> se </w:t>
      </w:r>
      <w:proofErr w:type="spellStart"/>
      <w:r w:rsidRPr="00D71B10">
        <w:rPr>
          <w:rFonts w:ascii="Perpetua" w:eastAsia="Arial" w:hAnsi="Perpetua" w:cs="Calibri Light"/>
          <w:color w:val="000000"/>
        </w:rPr>
        <w:t>solicita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spre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exploatare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este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situat</w:t>
      </w:r>
      <w:proofErr w:type="spellEnd"/>
      <w:r w:rsidRPr="00D71B10">
        <w:rPr>
          <w:rFonts w:ascii="Perpetua" w:eastAsia="Arial" w:hAnsi="Perpetua" w:cs="Calibri Light"/>
          <w:color w:val="000000"/>
        </w:rPr>
        <w:t xml:space="preserve"> pe </w:t>
      </w:r>
      <w:proofErr w:type="spellStart"/>
      <w:r w:rsidRPr="00D71B10">
        <w:rPr>
          <w:rFonts w:ascii="Perpetua" w:eastAsia="Arial" w:hAnsi="Perpetua" w:cs="Calibri Light"/>
          <w:color w:val="000000"/>
        </w:rPr>
        <w:t>terasa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raului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Bistrita</w:t>
      </w:r>
      <w:proofErr w:type="spellEnd"/>
      <w:r w:rsidRPr="00D71B10">
        <w:rPr>
          <w:rFonts w:ascii="Perpetua" w:eastAsia="Arial" w:hAnsi="Perpetua" w:cs="Calibri Light"/>
          <w:color w:val="000000"/>
        </w:rPr>
        <w:t>.</w:t>
      </w:r>
    </w:p>
    <w:p w14:paraId="59316595" w14:textId="77777777" w:rsidR="00C710A8" w:rsidRPr="00D71B10" w:rsidRDefault="00C710A8" w:rsidP="00C710A8">
      <w:pPr>
        <w:shd w:val="clear" w:color="auto" w:fill="FFFFFF"/>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Terenul</w:t>
      </w:r>
      <w:proofErr w:type="spellEnd"/>
      <w:r w:rsidRPr="00D71B10">
        <w:rPr>
          <w:rFonts w:ascii="Perpetua" w:eastAsia="Arial" w:hAnsi="Perpetua" w:cs="Calibri Light"/>
          <w:color w:val="000000"/>
        </w:rPr>
        <w:t xml:space="preserve"> se </w:t>
      </w:r>
      <w:proofErr w:type="spellStart"/>
      <w:r w:rsidRPr="00D71B10">
        <w:rPr>
          <w:rFonts w:ascii="Perpetua" w:eastAsia="Arial" w:hAnsi="Perpetua" w:cs="Calibri Light"/>
          <w:color w:val="000000"/>
        </w:rPr>
        <w:t>afla</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tarlalele</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lotul</w:t>
      </w:r>
      <w:proofErr w:type="spellEnd"/>
      <w:r w:rsidRPr="00D71B10">
        <w:rPr>
          <w:rFonts w:ascii="Perpetua" w:eastAsia="Arial" w:hAnsi="Perpetua" w:cs="Calibri Light"/>
          <w:color w:val="000000"/>
        </w:rPr>
        <w:t xml:space="preserve"> 2, nr. Cadastral 51292, CF 51292 </w:t>
      </w:r>
      <w:proofErr w:type="spellStart"/>
      <w:r w:rsidRPr="00D71B10">
        <w:rPr>
          <w:rFonts w:ascii="Perpetua" w:eastAsia="Arial" w:hAnsi="Perpetua" w:cs="Calibri Light"/>
          <w:color w:val="000000"/>
        </w:rPr>
        <w:t>si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apartine</w:t>
      </w:r>
      <w:proofErr w:type="spellEnd"/>
      <w:r w:rsidRPr="00D71B10">
        <w:rPr>
          <w:rFonts w:ascii="Perpetua" w:eastAsia="Arial" w:hAnsi="Perpetua" w:cs="Calibri Light"/>
          <w:color w:val="000000"/>
        </w:rPr>
        <w:t xml:space="preserve"> </w:t>
      </w:r>
      <w:r w:rsidRPr="00D71B10">
        <w:rPr>
          <w:rFonts w:ascii="Perpetua" w:hAnsi="Perpetua" w:cs="Calibri Light"/>
          <w:b/>
          <w:bCs/>
        </w:rPr>
        <w:t xml:space="preserve">S.C. REYEPO FORS CONSTRUCT </w:t>
      </w:r>
      <w:proofErr w:type="gramStart"/>
      <w:r w:rsidRPr="00D71B10">
        <w:rPr>
          <w:rFonts w:ascii="Perpetua" w:hAnsi="Perpetua" w:cs="Calibri Light"/>
          <w:b/>
          <w:bCs/>
        </w:rPr>
        <w:t>SRL</w:t>
      </w:r>
      <w:r w:rsidRPr="00D71B10">
        <w:rPr>
          <w:rFonts w:ascii="Perpetua" w:eastAsia="Arial" w:hAnsi="Perpetua" w:cs="Calibri Light"/>
          <w:color w:val="000000"/>
        </w:rPr>
        <w:t xml:space="preserve">  in</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baza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Contractului</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vanzare</w:t>
      </w:r>
      <w:proofErr w:type="spellEnd"/>
      <w:r w:rsidRPr="00D71B10">
        <w:rPr>
          <w:rFonts w:ascii="Perpetua" w:eastAsia="Arial" w:hAnsi="Perpetua" w:cs="Calibri Light"/>
          <w:color w:val="000000"/>
        </w:rPr>
        <w:t xml:space="preserve">, cu </w:t>
      </w:r>
      <w:proofErr w:type="spellStart"/>
      <w:r w:rsidRPr="00D71B10">
        <w:rPr>
          <w:rFonts w:ascii="Perpetua" w:eastAsia="Arial" w:hAnsi="Perpetua" w:cs="Calibri Light"/>
          <w:color w:val="000000"/>
        </w:rPr>
        <w:t>Incheierea</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Autentificare</w:t>
      </w:r>
      <w:proofErr w:type="spellEnd"/>
      <w:r w:rsidRPr="00D71B10">
        <w:rPr>
          <w:rFonts w:ascii="Perpetua" w:eastAsia="Arial" w:hAnsi="Perpetua" w:cs="Calibri Light"/>
          <w:color w:val="000000"/>
        </w:rPr>
        <w:t xml:space="preserve"> nr 787/7.06.2023, BIN </w:t>
      </w:r>
      <w:proofErr w:type="spellStart"/>
      <w:r w:rsidRPr="00D71B10">
        <w:rPr>
          <w:rFonts w:ascii="Perpetua" w:eastAsia="Arial" w:hAnsi="Perpetua" w:cs="Calibri Light"/>
          <w:color w:val="000000"/>
        </w:rPr>
        <w:t>Floares</w:t>
      </w:r>
      <w:proofErr w:type="spellEnd"/>
      <w:r w:rsidRPr="00D71B10">
        <w:rPr>
          <w:rFonts w:ascii="Perpetua" w:eastAsia="Arial" w:hAnsi="Perpetua" w:cs="Calibri Light"/>
          <w:color w:val="000000"/>
        </w:rPr>
        <w:t xml:space="preserve"> Anca.</w:t>
      </w:r>
    </w:p>
    <w:p w14:paraId="08FDED69" w14:textId="6A0114D0" w:rsidR="00C710A8" w:rsidRPr="00D71B10" w:rsidRDefault="00C710A8" w:rsidP="00C710A8">
      <w:pPr>
        <w:shd w:val="clear" w:color="auto" w:fill="FFFFFF"/>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Suprafata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totala</w:t>
      </w:r>
      <w:proofErr w:type="spellEnd"/>
      <w:r w:rsidRPr="00D71B10">
        <w:rPr>
          <w:rFonts w:ascii="Perpetua" w:eastAsia="Arial" w:hAnsi="Perpetua" w:cs="Calibri Light"/>
          <w:color w:val="000000"/>
        </w:rPr>
        <w:t xml:space="preserve"> a </w:t>
      </w:r>
      <w:proofErr w:type="spellStart"/>
      <w:r w:rsidRPr="00D71B10">
        <w:rPr>
          <w:rFonts w:ascii="Perpetua" w:eastAsia="Arial" w:hAnsi="Perpetua" w:cs="Calibri Light"/>
          <w:color w:val="000000"/>
        </w:rPr>
        <w:t>terenului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este</w:t>
      </w:r>
      <w:proofErr w:type="spellEnd"/>
      <w:r w:rsidRPr="00D71B10">
        <w:rPr>
          <w:rFonts w:ascii="Perpetua" w:eastAsia="Arial" w:hAnsi="Perpetua" w:cs="Calibri Light"/>
          <w:color w:val="000000"/>
        </w:rPr>
        <w:t xml:space="preserve"> </w:t>
      </w:r>
      <w:r w:rsidRPr="00D71B10">
        <w:rPr>
          <w:rFonts w:ascii="Perpetua" w:eastAsia="Arial" w:hAnsi="Perpetua" w:cs="Calibri Light"/>
          <w:b/>
          <w:bCs/>
          <w:color w:val="000000"/>
        </w:rPr>
        <w:t xml:space="preserve">S= 51 </w:t>
      </w:r>
      <w:proofErr w:type="gramStart"/>
      <w:r w:rsidRPr="00D71B10">
        <w:rPr>
          <w:rFonts w:ascii="Perpetua" w:eastAsia="Arial" w:hAnsi="Perpetua" w:cs="Calibri Light"/>
          <w:b/>
          <w:bCs/>
          <w:color w:val="000000"/>
        </w:rPr>
        <w:t xml:space="preserve">474  </w:t>
      </w:r>
      <w:proofErr w:type="spellStart"/>
      <w:r w:rsidRPr="00D71B10">
        <w:rPr>
          <w:rFonts w:ascii="Perpetua" w:eastAsia="Arial" w:hAnsi="Perpetua" w:cs="Calibri Light"/>
          <w:b/>
          <w:bCs/>
          <w:color w:val="000000"/>
        </w:rPr>
        <w:t>mp</w:t>
      </w:r>
      <w:proofErr w:type="spellEnd"/>
      <w:proofErr w:type="gramEnd"/>
      <w:r w:rsidRPr="00D71B10">
        <w:rPr>
          <w:rFonts w:ascii="Perpetua" w:eastAsia="Arial" w:hAnsi="Perpetua" w:cs="Calibri Light"/>
          <w:b/>
          <w:bCs/>
          <w:color w:val="000000"/>
        </w:rPr>
        <w:t xml:space="preserve"> (</w:t>
      </w:r>
      <w:r w:rsidRPr="00D71B10">
        <w:rPr>
          <w:rFonts w:ascii="Perpetua" w:hAnsi="Perpetua" w:cs="Calibri Light"/>
          <w:b/>
          <w:bCs/>
        </w:rPr>
        <w:t xml:space="preserve">S= 34 358 </w:t>
      </w:r>
      <w:proofErr w:type="spellStart"/>
      <w:r w:rsidRPr="00D71B10">
        <w:rPr>
          <w:rFonts w:ascii="Perpetua" w:hAnsi="Perpetua" w:cs="Calibri Light"/>
          <w:b/>
          <w:bCs/>
        </w:rPr>
        <w:t>mp-teren</w:t>
      </w:r>
      <w:proofErr w:type="spellEnd"/>
      <w:r w:rsidRPr="00D71B10">
        <w:rPr>
          <w:rFonts w:ascii="Perpetua" w:hAnsi="Perpetua" w:cs="Calibri Light"/>
          <w:b/>
          <w:bCs/>
        </w:rPr>
        <w:t xml:space="preserve"> </w:t>
      </w:r>
      <w:proofErr w:type="spellStart"/>
      <w:r w:rsidRPr="00D71B10">
        <w:rPr>
          <w:rFonts w:ascii="Perpetua" w:hAnsi="Perpetua" w:cs="Calibri Light"/>
          <w:b/>
          <w:bCs/>
        </w:rPr>
        <w:t>agricol</w:t>
      </w:r>
      <w:proofErr w:type="spellEnd"/>
      <w:r w:rsidRPr="00D71B10">
        <w:rPr>
          <w:rFonts w:ascii="Perpetua" w:hAnsi="Perpetua" w:cs="Calibri Light"/>
          <w:b/>
          <w:bCs/>
        </w:rPr>
        <w:t xml:space="preserve">   </w:t>
      </w:r>
      <w:proofErr w:type="spellStart"/>
      <w:r w:rsidRPr="00D71B10">
        <w:rPr>
          <w:rFonts w:ascii="Perpetua" w:hAnsi="Perpetua" w:cs="Calibri Light"/>
          <w:b/>
          <w:bCs/>
        </w:rPr>
        <w:t>si</w:t>
      </w:r>
      <w:proofErr w:type="spellEnd"/>
      <w:r w:rsidRPr="00D71B10">
        <w:rPr>
          <w:rFonts w:ascii="Perpetua" w:hAnsi="Perpetua" w:cs="Calibri Light"/>
          <w:b/>
          <w:bCs/>
        </w:rPr>
        <w:t xml:space="preserve"> S= 17 116 </w:t>
      </w:r>
      <w:proofErr w:type="spellStart"/>
      <w:r w:rsidRPr="00D71B10">
        <w:rPr>
          <w:rFonts w:ascii="Perpetua" w:hAnsi="Perpetua" w:cs="Calibri Light"/>
          <w:b/>
          <w:bCs/>
        </w:rPr>
        <w:t>mp</w:t>
      </w:r>
      <w:proofErr w:type="spellEnd"/>
      <w:r w:rsidRPr="00D71B10">
        <w:rPr>
          <w:rFonts w:ascii="Perpetua" w:hAnsi="Perpetua" w:cs="Calibri Light"/>
          <w:b/>
          <w:bCs/>
        </w:rPr>
        <w:t xml:space="preserve">- </w:t>
      </w:r>
      <w:proofErr w:type="spellStart"/>
      <w:r w:rsidRPr="00D71B10">
        <w:rPr>
          <w:rFonts w:ascii="Perpetua" w:hAnsi="Perpetua" w:cs="Calibri Light"/>
          <w:b/>
          <w:bCs/>
        </w:rPr>
        <w:t>pasune</w:t>
      </w:r>
      <w:proofErr w:type="spellEnd"/>
      <w:r w:rsidRPr="00D71B10">
        <w:rPr>
          <w:rFonts w:ascii="Perpetua" w:hAnsi="Perpetua" w:cs="Calibri Light"/>
          <w:b/>
          <w:bCs/>
        </w:rPr>
        <w:t>)</w:t>
      </w:r>
      <w:r w:rsidRPr="00D71B10">
        <w:rPr>
          <w:rFonts w:ascii="Perpetua" w:eastAsia="Arial" w:hAnsi="Perpetua" w:cs="Calibri Light"/>
          <w:color w:val="000000"/>
        </w:rPr>
        <w:t>.</w:t>
      </w:r>
    </w:p>
    <w:p w14:paraId="10897B70" w14:textId="77777777" w:rsidR="00C710A8" w:rsidRPr="00D71B10" w:rsidRDefault="00C710A8" w:rsidP="00C710A8">
      <w:pPr>
        <w:shd w:val="clear" w:color="auto" w:fill="FFFFFF"/>
        <w:ind w:firstLine="720"/>
        <w:jc w:val="both"/>
        <w:rPr>
          <w:rFonts w:ascii="Perpetua" w:eastAsia="Arial" w:hAnsi="Perpetua" w:cs="Calibri Light"/>
          <w:color w:val="000000"/>
        </w:rPr>
      </w:pPr>
      <w:r w:rsidRPr="00D71B10">
        <w:rPr>
          <w:rFonts w:ascii="Perpetua" w:eastAsia="Arial" w:hAnsi="Perpetua" w:cs="Calibri Light"/>
          <w:color w:val="000000"/>
        </w:rPr>
        <w:t xml:space="preserve">Se </w:t>
      </w:r>
      <w:proofErr w:type="spellStart"/>
      <w:r w:rsidRPr="00D71B10">
        <w:rPr>
          <w:rFonts w:ascii="Perpetua" w:eastAsia="Arial" w:hAnsi="Perpetua" w:cs="Calibri Light"/>
          <w:color w:val="000000"/>
        </w:rPr>
        <w:t>propune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desfasurarea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lucrarilor</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amenajare</w:t>
      </w:r>
      <w:proofErr w:type="spellEnd"/>
      <w:r w:rsidRPr="00D71B10">
        <w:rPr>
          <w:rFonts w:ascii="Perpetua" w:eastAsia="Arial" w:hAnsi="Perpetua" w:cs="Calibri Light"/>
          <w:color w:val="000000"/>
        </w:rPr>
        <w:t xml:space="preserve"> </w:t>
      </w:r>
      <w:proofErr w:type="gramStart"/>
      <w:r w:rsidRPr="00D71B10">
        <w:rPr>
          <w:rFonts w:ascii="Perpetua" w:eastAsia="Arial" w:hAnsi="Perpetua" w:cs="Calibri Light"/>
          <w:color w:val="000000"/>
        </w:rPr>
        <w:t>a</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in 2 </w:t>
      </w:r>
      <w:proofErr w:type="spellStart"/>
      <w:r w:rsidRPr="00D71B10">
        <w:rPr>
          <w:rFonts w:ascii="Perpetua" w:eastAsia="Arial" w:hAnsi="Perpetua" w:cs="Calibri Light"/>
          <w:color w:val="000000"/>
        </w:rPr>
        <w:t>etape</w:t>
      </w:r>
      <w:proofErr w:type="spellEnd"/>
      <w:r w:rsidRPr="00D71B10">
        <w:rPr>
          <w:rFonts w:ascii="Perpetua" w:eastAsia="Arial" w:hAnsi="Perpetua" w:cs="Calibri Light"/>
          <w:color w:val="000000"/>
        </w:rPr>
        <w:t>:</w:t>
      </w:r>
    </w:p>
    <w:p w14:paraId="05512433" w14:textId="77777777" w:rsidR="00C710A8" w:rsidRPr="00D71B10" w:rsidRDefault="00C710A8" w:rsidP="00C710A8">
      <w:pPr>
        <w:shd w:val="clear" w:color="auto" w:fill="FFFFFF"/>
        <w:ind w:left="720" w:firstLine="720"/>
        <w:jc w:val="both"/>
        <w:rPr>
          <w:rFonts w:ascii="Perpetua" w:eastAsia="Arial" w:hAnsi="Perpetua" w:cs="Calibri Light"/>
          <w:i/>
          <w:iCs/>
          <w:color w:val="000000"/>
        </w:rPr>
      </w:pPr>
      <w:r w:rsidRPr="00D71B10">
        <w:rPr>
          <w:rFonts w:ascii="Perpetua" w:eastAsia="Arial" w:hAnsi="Perpetua" w:cs="Calibri Light"/>
          <w:i/>
          <w:iCs/>
          <w:color w:val="000000"/>
        </w:rPr>
        <w:t xml:space="preserve">Etapa 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incepe</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34 358 </w:t>
      </w:r>
      <w:proofErr w:type="spellStart"/>
      <w:proofErr w:type="gram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roofErr w:type="gramEnd"/>
    </w:p>
    <w:p w14:paraId="21C834AC" w14:textId="46885A43" w:rsidR="00C710A8" w:rsidRPr="00D71B10" w:rsidRDefault="00C710A8" w:rsidP="00A90D78">
      <w:pPr>
        <w:shd w:val="clear" w:color="auto" w:fill="FFFFFF"/>
        <w:ind w:left="720" w:firstLine="720"/>
        <w:jc w:val="both"/>
        <w:rPr>
          <w:rFonts w:ascii="Perpetua" w:eastAsia="Arial" w:hAnsi="Perpetua" w:cs="Calibri Light"/>
          <w:i/>
          <w:iCs/>
          <w:color w:val="000000"/>
        </w:rPr>
      </w:pPr>
      <w:r w:rsidRPr="00D71B10">
        <w:rPr>
          <w:rFonts w:ascii="Perpetua" w:eastAsia="Arial" w:hAnsi="Perpetua" w:cs="Calibri Light"/>
          <w:i/>
          <w:iCs/>
          <w:color w:val="000000"/>
        </w:rPr>
        <w:t xml:space="preserve">Etapa a II-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continua </w:t>
      </w:r>
      <w:proofErr w:type="spellStart"/>
      <w:r w:rsidRPr="00D71B10">
        <w:rPr>
          <w:rFonts w:ascii="Perpetua" w:eastAsia="Arial" w:hAnsi="Perpetua" w:cs="Calibri Light"/>
          <w:i/>
          <w:iCs/>
          <w:color w:val="000000"/>
        </w:rPr>
        <w:t>prin</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extindere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si</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17 116 </w:t>
      </w:r>
      <w:proofErr w:type="spell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
    <w:p w14:paraId="521A90FB" w14:textId="77FB88FD" w:rsidR="00C710A8" w:rsidRPr="00D71B10" w:rsidRDefault="00C710A8" w:rsidP="00A90D78">
      <w:pPr>
        <w:shd w:val="clear" w:color="auto" w:fill="FFFFFF"/>
        <w:ind w:firstLine="720"/>
        <w:jc w:val="both"/>
        <w:rPr>
          <w:rFonts w:ascii="Perpetua" w:eastAsia="Arial" w:hAnsi="Perpetua" w:cs="Calibri Light"/>
          <w:b/>
          <w:bCs/>
          <w:color w:val="000000"/>
        </w:rPr>
      </w:pPr>
      <w:proofErr w:type="spellStart"/>
      <w:proofErr w:type="gramStart"/>
      <w:r w:rsidRPr="00D71B10">
        <w:rPr>
          <w:rFonts w:ascii="Perpetua" w:eastAsia="Arial" w:hAnsi="Perpetua" w:cs="Calibri Light"/>
          <w:b/>
          <w:bCs/>
          <w:color w:val="000000"/>
        </w:rPr>
        <w:t>Coordonatele</w:t>
      </w:r>
      <w:proofErr w:type="spellEnd"/>
      <w:r w:rsidRPr="00D71B10">
        <w:rPr>
          <w:rFonts w:ascii="Perpetua" w:eastAsia="Arial" w:hAnsi="Perpetua" w:cs="Calibri Light"/>
          <w:b/>
          <w:bCs/>
          <w:color w:val="000000"/>
        </w:rPr>
        <w:t xml:space="preserve">  stereo</w:t>
      </w:r>
      <w:proofErr w:type="gramEnd"/>
      <w:r w:rsidRPr="00D71B10">
        <w:rPr>
          <w:rFonts w:ascii="Perpetua" w:eastAsia="Arial" w:hAnsi="Perpetua" w:cs="Calibri Light"/>
          <w:b/>
          <w:bCs/>
          <w:color w:val="000000"/>
        </w:rPr>
        <w:t xml:space="preserve"> 70 de </w:t>
      </w:r>
      <w:proofErr w:type="spellStart"/>
      <w:r w:rsidRPr="00D71B10">
        <w:rPr>
          <w:rFonts w:ascii="Perpetua" w:eastAsia="Arial" w:hAnsi="Perpetua" w:cs="Calibri Light"/>
          <w:b/>
          <w:bCs/>
          <w:color w:val="000000"/>
        </w:rPr>
        <w:t>delimitare</w:t>
      </w:r>
      <w:proofErr w:type="spellEnd"/>
      <w:r w:rsidRPr="00D71B10">
        <w:rPr>
          <w:rFonts w:ascii="Perpetua" w:eastAsia="Arial" w:hAnsi="Perpetua" w:cs="Calibri Light"/>
          <w:b/>
          <w:bCs/>
          <w:color w:val="000000"/>
        </w:rPr>
        <w:t xml:space="preserve"> ale </w:t>
      </w:r>
      <w:proofErr w:type="spellStart"/>
      <w:r w:rsidRPr="00D71B10">
        <w:rPr>
          <w:rFonts w:ascii="Perpetua" w:eastAsia="Arial" w:hAnsi="Perpetua" w:cs="Calibri Light"/>
          <w:b/>
          <w:bCs/>
          <w:color w:val="000000"/>
        </w:rPr>
        <w:t>perimetrului</w:t>
      </w:r>
      <w:proofErr w:type="spellEnd"/>
      <w:r w:rsidRPr="00D71B10">
        <w:rPr>
          <w:rFonts w:ascii="Perpetua" w:eastAsia="Arial" w:hAnsi="Perpetua" w:cs="Calibri Light"/>
          <w:b/>
          <w:bCs/>
          <w:color w:val="000000"/>
        </w:rPr>
        <w:t xml:space="preserve"> </w:t>
      </w:r>
      <w:proofErr w:type="spellStart"/>
      <w:r w:rsidRPr="00D71B10">
        <w:rPr>
          <w:rFonts w:ascii="Perpetua" w:eastAsia="Arial" w:hAnsi="Perpetua" w:cs="Calibri Light"/>
          <w:b/>
          <w:bCs/>
          <w:color w:val="000000"/>
        </w:rPr>
        <w:t>propus</w:t>
      </w:r>
      <w:proofErr w:type="spellEnd"/>
      <w:r w:rsidRPr="00D71B10">
        <w:rPr>
          <w:rFonts w:ascii="Perpetua" w:eastAsia="Arial" w:hAnsi="Perpetua" w:cs="Calibri Light"/>
          <w:b/>
          <w:bCs/>
          <w:color w:val="000000"/>
        </w:rPr>
        <w:t xml:space="preserve"> in Etapa a I-a sunt:</w:t>
      </w:r>
    </w:p>
    <w:tbl>
      <w:tblPr>
        <w:tblW w:w="4860" w:type="dxa"/>
        <w:tblInd w:w="558" w:type="dxa"/>
        <w:tblLayout w:type="fixed"/>
        <w:tblLook w:val="0000" w:firstRow="0" w:lastRow="0" w:firstColumn="0" w:lastColumn="0" w:noHBand="0" w:noVBand="0"/>
      </w:tblPr>
      <w:tblGrid>
        <w:gridCol w:w="787"/>
        <w:gridCol w:w="2003"/>
        <w:gridCol w:w="2070"/>
      </w:tblGrid>
      <w:tr w:rsidR="00C710A8" w:rsidRPr="00D71B10" w14:paraId="002F877F" w14:textId="77777777" w:rsidTr="00987CB2">
        <w:trPr>
          <w:trHeight w:hRule="exact" w:val="289"/>
        </w:trPr>
        <w:tc>
          <w:tcPr>
            <w:tcW w:w="787" w:type="dxa"/>
            <w:tcBorders>
              <w:top w:val="single" w:sz="4" w:space="0" w:color="auto"/>
              <w:left w:val="single" w:sz="4" w:space="0" w:color="000000"/>
              <w:bottom w:val="single" w:sz="4" w:space="0" w:color="000000"/>
            </w:tcBorders>
          </w:tcPr>
          <w:p w14:paraId="6038DC00" w14:textId="77777777" w:rsidR="00C710A8" w:rsidRPr="00D71B10" w:rsidRDefault="00C710A8" w:rsidP="00987CB2">
            <w:pPr>
              <w:snapToGrid w:val="0"/>
              <w:spacing w:after="0"/>
              <w:jc w:val="center"/>
              <w:rPr>
                <w:rFonts w:ascii="Perpetua" w:hAnsi="Perpetua" w:cs="Calibri Light"/>
                <w:sz w:val="28"/>
                <w:szCs w:val="28"/>
              </w:rPr>
            </w:pPr>
            <w:r w:rsidRPr="00D71B10">
              <w:rPr>
                <w:rFonts w:ascii="Perpetua" w:hAnsi="Perpetua" w:cs="Calibri Light"/>
                <w:sz w:val="28"/>
                <w:szCs w:val="28"/>
              </w:rPr>
              <w:t>Pct</w:t>
            </w:r>
          </w:p>
        </w:tc>
        <w:tc>
          <w:tcPr>
            <w:tcW w:w="2003" w:type="dxa"/>
            <w:tcBorders>
              <w:top w:val="single" w:sz="4" w:space="0" w:color="auto"/>
              <w:left w:val="single" w:sz="4" w:space="0" w:color="000000"/>
              <w:bottom w:val="single" w:sz="4" w:space="0" w:color="000000"/>
            </w:tcBorders>
          </w:tcPr>
          <w:p w14:paraId="005CDEA5" w14:textId="77777777" w:rsidR="00C710A8" w:rsidRPr="00D71B10" w:rsidRDefault="00C710A8" w:rsidP="00987CB2">
            <w:pPr>
              <w:snapToGrid w:val="0"/>
              <w:spacing w:after="0"/>
              <w:jc w:val="center"/>
              <w:rPr>
                <w:rFonts w:ascii="Perpetua" w:hAnsi="Perpetua" w:cs="Calibri Light"/>
                <w:b/>
                <w:sz w:val="28"/>
                <w:szCs w:val="28"/>
              </w:rPr>
            </w:pPr>
            <w:r w:rsidRPr="00D71B10">
              <w:rPr>
                <w:rFonts w:ascii="Perpetua" w:hAnsi="Perpetua" w:cs="Calibri Light"/>
                <w:b/>
                <w:sz w:val="28"/>
                <w:szCs w:val="28"/>
              </w:rPr>
              <w:t>X</w:t>
            </w:r>
          </w:p>
        </w:tc>
        <w:tc>
          <w:tcPr>
            <w:tcW w:w="2070" w:type="dxa"/>
            <w:tcBorders>
              <w:top w:val="single" w:sz="4" w:space="0" w:color="auto"/>
              <w:left w:val="single" w:sz="4" w:space="0" w:color="000000"/>
              <w:bottom w:val="single" w:sz="4" w:space="0" w:color="000000"/>
              <w:right w:val="single" w:sz="4" w:space="0" w:color="auto"/>
            </w:tcBorders>
          </w:tcPr>
          <w:p w14:paraId="05D60FF9" w14:textId="77777777" w:rsidR="00C710A8" w:rsidRPr="00D71B10" w:rsidRDefault="00C710A8" w:rsidP="00987CB2">
            <w:pPr>
              <w:snapToGrid w:val="0"/>
              <w:spacing w:after="0"/>
              <w:jc w:val="center"/>
              <w:rPr>
                <w:rFonts w:ascii="Perpetua" w:hAnsi="Perpetua" w:cs="Calibri Light"/>
                <w:b/>
                <w:sz w:val="28"/>
                <w:szCs w:val="28"/>
              </w:rPr>
            </w:pPr>
            <w:r w:rsidRPr="00D71B10">
              <w:rPr>
                <w:rFonts w:ascii="Perpetua" w:hAnsi="Perpetua" w:cs="Calibri Light"/>
                <w:b/>
                <w:sz w:val="28"/>
                <w:szCs w:val="28"/>
              </w:rPr>
              <w:t>Y</w:t>
            </w:r>
          </w:p>
        </w:tc>
      </w:tr>
      <w:tr w:rsidR="00C710A8" w:rsidRPr="00D71B10" w14:paraId="18ED5679" w14:textId="77777777" w:rsidTr="00987CB2">
        <w:trPr>
          <w:trHeight w:val="90"/>
        </w:trPr>
        <w:tc>
          <w:tcPr>
            <w:tcW w:w="787" w:type="dxa"/>
            <w:tcBorders>
              <w:left w:val="single" w:sz="4" w:space="0" w:color="000000"/>
              <w:bottom w:val="single" w:sz="4" w:space="0" w:color="auto"/>
            </w:tcBorders>
          </w:tcPr>
          <w:p w14:paraId="3A6DD24A" w14:textId="77777777" w:rsidR="00C710A8" w:rsidRPr="00D71B10" w:rsidRDefault="00C710A8" w:rsidP="00987CB2">
            <w:pPr>
              <w:snapToGrid w:val="0"/>
              <w:spacing w:after="0"/>
              <w:jc w:val="center"/>
              <w:rPr>
                <w:rFonts w:ascii="Perpetua" w:hAnsi="Perpetua" w:cs="Calibri Light"/>
                <w:b/>
                <w:bCs/>
                <w:sz w:val="28"/>
                <w:szCs w:val="28"/>
                <w:lang w:val="en-GB"/>
              </w:rPr>
            </w:pPr>
            <w:r w:rsidRPr="00D71B10">
              <w:rPr>
                <w:rFonts w:ascii="Perpetua" w:hAnsi="Perpetua" w:cs="Arial"/>
                <w:b/>
                <w:bCs/>
                <w:noProof/>
                <w:snapToGrid w:val="0"/>
                <w:sz w:val="28"/>
                <w:szCs w:val="28"/>
              </w:rPr>
              <w:t>1</w:t>
            </w:r>
          </w:p>
        </w:tc>
        <w:tc>
          <w:tcPr>
            <w:tcW w:w="2003" w:type="dxa"/>
            <w:tcBorders>
              <w:left w:val="single" w:sz="4" w:space="0" w:color="000000"/>
              <w:bottom w:val="single" w:sz="4" w:space="0" w:color="auto"/>
            </w:tcBorders>
          </w:tcPr>
          <w:p w14:paraId="2229288F"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585287.017</w:t>
            </w:r>
          </w:p>
        </w:tc>
        <w:tc>
          <w:tcPr>
            <w:tcW w:w="2070" w:type="dxa"/>
            <w:tcBorders>
              <w:left w:val="single" w:sz="4" w:space="0" w:color="000000"/>
              <w:bottom w:val="single" w:sz="4" w:space="0" w:color="auto"/>
              <w:right w:val="single" w:sz="4" w:space="0" w:color="auto"/>
            </w:tcBorders>
          </w:tcPr>
          <w:p w14:paraId="2005C899"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622579.641</w:t>
            </w:r>
          </w:p>
        </w:tc>
      </w:tr>
      <w:tr w:rsidR="00C710A8" w:rsidRPr="00D71B10" w14:paraId="26489412" w14:textId="77777777" w:rsidTr="00987CB2">
        <w:trPr>
          <w:trHeight w:val="23"/>
        </w:trPr>
        <w:tc>
          <w:tcPr>
            <w:tcW w:w="787" w:type="dxa"/>
            <w:tcBorders>
              <w:top w:val="single" w:sz="4" w:space="0" w:color="auto"/>
              <w:left w:val="single" w:sz="4" w:space="0" w:color="000000"/>
              <w:bottom w:val="single" w:sz="4" w:space="0" w:color="000000"/>
            </w:tcBorders>
          </w:tcPr>
          <w:p w14:paraId="641B1EF8" w14:textId="77777777" w:rsidR="00C710A8" w:rsidRPr="00D71B10" w:rsidRDefault="00C710A8" w:rsidP="00987CB2">
            <w:pPr>
              <w:snapToGrid w:val="0"/>
              <w:spacing w:after="0"/>
              <w:jc w:val="center"/>
              <w:rPr>
                <w:rFonts w:ascii="Perpetua" w:hAnsi="Perpetua" w:cs="Calibri Light"/>
                <w:b/>
                <w:bCs/>
                <w:sz w:val="28"/>
                <w:szCs w:val="28"/>
                <w:lang w:val="en-GB"/>
              </w:rPr>
            </w:pPr>
            <w:r w:rsidRPr="00D71B10">
              <w:rPr>
                <w:rFonts w:ascii="Perpetua" w:hAnsi="Perpetua" w:cs="Arial"/>
                <w:b/>
                <w:bCs/>
                <w:noProof/>
                <w:snapToGrid w:val="0"/>
                <w:sz w:val="28"/>
                <w:szCs w:val="28"/>
              </w:rPr>
              <w:t>2</w:t>
            </w:r>
          </w:p>
        </w:tc>
        <w:tc>
          <w:tcPr>
            <w:tcW w:w="2003" w:type="dxa"/>
            <w:tcBorders>
              <w:top w:val="single" w:sz="4" w:space="0" w:color="auto"/>
              <w:left w:val="single" w:sz="4" w:space="0" w:color="000000"/>
              <w:bottom w:val="single" w:sz="4" w:space="0" w:color="000000"/>
            </w:tcBorders>
          </w:tcPr>
          <w:p w14:paraId="7F800714"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585375.251</w:t>
            </w:r>
          </w:p>
        </w:tc>
        <w:tc>
          <w:tcPr>
            <w:tcW w:w="2070" w:type="dxa"/>
            <w:tcBorders>
              <w:top w:val="single" w:sz="4" w:space="0" w:color="auto"/>
              <w:left w:val="single" w:sz="4" w:space="0" w:color="000000"/>
              <w:bottom w:val="single" w:sz="4" w:space="0" w:color="000000"/>
              <w:right w:val="single" w:sz="4" w:space="0" w:color="auto"/>
            </w:tcBorders>
          </w:tcPr>
          <w:p w14:paraId="6D9C7530"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622713.579</w:t>
            </w:r>
          </w:p>
        </w:tc>
      </w:tr>
      <w:tr w:rsidR="00C710A8" w:rsidRPr="00D71B10" w14:paraId="1B03343E" w14:textId="77777777" w:rsidTr="00987CB2">
        <w:trPr>
          <w:trHeight w:hRule="exact" w:val="370"/>
        </w:trPr>
        <w:tc>
          <w:tcPr>
            <w:tcW w:w="787" w:type="dxa"/>
            <w:tcBorders>
              <w:left w:val="single" w:sz="4" w:space="0" w:color="000000"/>
              <w:bottom w:val="single" w:sz="4" w:space="0" w:color="000000"/>
            </w:tcBorders>
          </w:tcPr>
          <w:p w14:paraId="49654417" w14:textId="77777777" w:rsidR="00C710A8" w:rsidRPr="00D71B10" w:rsidRDefault="00C710A8" w:rsidP="00987CB2">
            <w:pPr>
              <w:snapToGrid w:val="0"/>
              <w:spacing w:after="0"/>
              <w:jc w:val="center"/>
              <w:rPr>
                <w:rFonts w:ascii="Perpetua" w:hAnsi="Perpetua" w:cs="Calibri Light"/>
                <w:b/>
                <w:bCs/>
                <w:sz w:val="28"/>
                <w:szCs w:val="28"/>
                <w:lang w:val="en-GB"/>
              </w:rPr>
            </w:pPr>
            <w:r w:rsidRPr="00D71B10">
              <w:rPr>
                <w:rFonts w:ascii="Perpetua" w:hAnsi="Perpetua" w:cs="Arial"/>
                <w:b/>
                <w:bCs/>
                <w:noProof/>
                <w:snapToGrid w:val="0"/>
                <w:sz w:val="28"/>
                <w:szCs w:val="28"/>
              </w:rPr>
              <w:t>3</w:t>
            </w:r>
          </w:p>
        </w:tc>
        <w:tc>
          <w:tcPr>
            <w:tcW w:w="2003" w:type="dxa"/>
            <w:tcBorders>
              <w:left w:val="single" w:sz="4" w:space="0" w:color="000000"/>
              <w:bottom w:val="single" w:sz="4" w:space="0" w:color="000000"/>
            </w:tcBorders>
          </w:tcPr>
          <w:p w14:paraId="4CF2001E"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585439.889</w:t>
            </w:r>
          </w:p>
        </w:tc>
        <w:tc>
          <w:tcPr>
            <w:tcW w:w="2070" w:type="dxa"/>
            <w:tcBorders>
              <w:left w:val="single" w:sz="4" w:space="0" w:color="000000"/>
              <w:bottom w:val="single" w:sz="4" w:space="0" w:color="000000"/>
              <w:right w:val="single" w:sz="4" w:space="0" w:color="auto"/>
            </w:tcBorders>
          </w:tcPr>
          <w:p w14:paraId="7AFB6FF6"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622683.105</w:t>
            </w:r>
          </w:p>
        </w:tc>
      </w:tr>
      <w:tr w:rsidR="00C710A8" w:rsidRPr="00D71B10" w14:paraId="4682ECF9" w14:textId="77777777" w:rsidTr="00987CB2">
        <w:trPr>
          <w:trHeight w:hRule="exact" w:val="370"/>
        </w:trPr>
        <w:tc>
          <w:tcPr>
            <w:tcW w:w="787" w:type="dxa"/>
            <w:tcBorders>
              <w:left w:val="single" w:sz="4" w:space="0" w:color="000000"/>
              <w:bottom w:val="single" w:sz="4" w:space="0" w:color="000000"/>
            </w:tcBorders>
          </w:tcPr>
          <w:p w14:paraId="64F7FC5F" w14:textId="77777777" w:rsidR="00C710A8" w:rsidRPr="00D71B10" w:rsidRDefault="00C710A8" w:rsidP="00987CB2">
            <w:pPr>
              <w:snapToGrid w:val="0"/>
              <w:spacing w:after="0"/>
              <w:jc w:val="center"/>
              <w:rPr>
                <w:rFonts w:ascii="Perpetua" w:hAnsi="Perpetua" w:cs="Calibri Light"/>
                <w:b/>
                <w:bCs/>
                <w:sz w:val="28"/>
                <w:szCs w:val="28"/>
              </w:rPr>
            </w:pPr>
            <w:r w:rsidRPr="00D71B10">
              <w:rPr>
                <w:rFonts w:ascii="Perpetua" w:hAnsi="Perpetua" w:cs="Arial"/>
                <w:b/>
                <w:bCs/>
                <w:noProof/>
                <w:snapToGrid w:val="0"/>
                <w:sz w:val="28"/>
                <w:szCs w:val="28"/>
              </w:rPr>
              <w:t>4</w:t>
            </w:r>
          </w:p>
        </w:tc>
        <w:tc>
          <w:tcPr>
            <w:tcW w:w="2003" w:type="dxa"/>
            <w:tcBorders>
              <w:left w:val="single" w:sz="4" w:space="0" w:color="000000"/>
              <w:bottom w:val="single" w:sz="4" w:space="0" w:color="000000"/>
            </w:tcBorders>
          </w:tcPr>
          <w:p w14:paraId="1899BE27"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585504.116</w:t>
            </w:r>
          </w:p>
        </w:tc>
        <w:tc>
          <w:tcPr>
            <w:tcW w:w="2070" w:type="dxa"/>
            <w:tcBorders>
              <w:left w:val="single" w:sz="4" w:space="0" w:color="000000"/>
              <w:bottom w:val="single" w:sz="4" w:space="0" w:color="000000"/>
              <w:right w:val="single" w:sz="4" w:space="0" w:color="auto"/>
            </w:tcBorders>
          </w:tcPr>
          <w:p w14:paraId="5D209863"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622768.334</w:t>
            </w:r>
          </w:p>
        </w:tc>
      </w:tr>
      <w:tr w:rsidR="00C710A8" w:rsidRPr="00D71B10" w14:paraId="56917C56" w14:textId="77777777" w:rsidTr="00987CB2">
        <w:trPr>
          <w:trHeight w:hRule="exact" w:val="370"/>
        </w:trPr>
        <w:tc>
          <w:tcPr>
            <w:tcW w:w="787" w:type="dxa"/>
            <w:tcBorders>
              <w:left w:val="single" w:sz="4" w:space="0" w:color="000000"/>
              <w:bottom w:val="single" w:sz="4" w:space="0" w:color="000000"/>
              <w:right w:val="single" w:sz="4" w:space="0" w:color="auto"/>
            </w:tcBorders>
          </w:tcPr>
          <w:p w14:paraId="27C9F296" w14:textId="77777777" w:rsidR="00C710A8" w:rsidRPr="00D71B10" w:rsidRDefault="00C710A8" w:rsidP="00987CB2">
            <w:pPr>
              <w:snapToGrid w:val="0"/>
              <w:spacing w:after="0"/>
              <w:jc w:val="center"/>
              <w:rPr>
                <w:rFonts w:ascii="Perpetua" w:hAnsi="Perpetua" w:cs="Calibri Light"/>
                <w:b/>
                <w:i/>
                <w:sz w:val="28"/>
                <w:szCs w:val="28"/>
              </w:rPr>
            </w:pPr>
            <w:r w:rsidRPr="00D71B10">
              <w:rPr>
                <w:rFonts w:ascii="Perpetua" w:hAnsi="Perpetua" w:cs="Arial"/>
                <w:b/>
                <w:bCs/>
                <w:noProof/>
                <w:snapToGrid w:val="0"/>
                <w:sz w:val="28"/>
                <w:szCs w:val="28"/>
              </w:rPr>
              <w:t>A</w:t>
            </w:r>
          </w:p>
        </w:tc>
        <w:tc>
          <w:tcPr>
            <w:tcW w:w="2003" w:type="dxa"/>
            <w:tcBorders>
              <w:left w:val="single" w:sz="4" w:space="0" w:color="auto"/>
              <w:bottom w:val="single" w:sz="4" w:space="0" w:color="000000"/>
              <w:right w:val="single" w:sz="4" w:space="0" w:color="auto"/>
            </w:tcBorders>
          </w:tcPr>
          <w:p w14:paraId="096C2E13"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i/>
                <w:sz w:val="28"/>
                <w:szCs w:val="28"/>
              </w:rPr>
            </w:pPr>
            <w:r w:rsidRPr="00D71B10">
              <w:rPr>
                <w:rFonts w:ascii="Perpetua" w:hAnsi="Perpetua" w:cs="Arial"/>
                <w:b/>
                <w:bCs/>
                <w:noProof/>
                <w:snapToGrid w:val="0"/>
                <w:sz w:val="28"/>
                <w:szCs w:val="28"/>
              </w:rPr>
              <w:t>585351.695</w:t>
            </w:r>
          </w:p>
        </w:tc>
        <w:tc>
          <w:tcPr>
            <w:tcW w:w="2070" w:type="dxa"/>
            <w:tcBorders>
              <w:left w:val="single" w:sz="4" w:space="0" w:color="auto"/>
              <w:bottom w:val="single" w:sz="4" w:space="0" w:color="000000"/>
              <w:right w:val="single" w:sz="4" w:space="0" w:color="auto"/>
            </w:tcBorders>
          </w:tcPr>
          <w:p w14:paraId="1630509E"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i/>
                <w:sz w:val="28"/>
                <w:szCs w:val="28"/>
              </w:rPr>
            </w:pPr>
            <w:r w:rsidRPr="00D71B10">
              <w:rPr>
                <w:rFonts w:ascii="Perpetua" w:hAnsi="Perpetua" w:cs="Arial"/>
                <w:b/>
                <w:bCs/>
                <w:noProof/>
                <w:snapToGrid w:val="0"/>
                <w:sz w:val="28"/>
                <w:szCs w:val="28"/>
              </w:rPr>
              <w:t>622849.564</w:t>
            </w:r>
          </w:p>
        </w:tc>
      </w:tr>
      <w:tr w:rsidR="00C710A8" w:rsidRPr="00D71B10" w14:paraId="539C4D07" w14:textId="77777777" w:rsidTr="00987CB2">
        <w:trPr>
          <w:trHeight w:val="317"/>
        </w:trPr>
        <w:tc>
          <w:tcPr>
            <w:tcW w:w="787" w:type="dxa"/>
            <w:tcBorders>
              <w:left w:val="single" w:sz="4" w:space="0" w:color="000000"/>
              <w:bottom w:val="single" w:sz="4" w:space="0" w:color="auto"/>
              <w:right w:val="single" w:sz="4" w:space="0" w:color="auto"/>
            </w:tcBorders>
          </w:tcPr>
          <w:p w14:paraId="265BDF43"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B</w:t>
            </w:r>
          </w:p>
        </w:tc>
        <w:tc>
          <w:tcPr>
            <w:tcW w:w="2003" w:type="dxa"/>
            <w:tcBorders>
              <w:left w:val="single" w:sz="4" w:space="0" w:color="000000"/>
              <w:bottom w:val="single" w:sz="4" w:space="0" w:color="auto"/>
              <w:right w:val="single" w:sz="4" w:space="0" w:color="auto"/>
            </w:tcBorders>
          </w:tcPr>
          <w:p w14:paraId="2D90D606"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585214.339</w:t>
            </w:r>
          </w:p>
        </w:tc>
        <w:tc>
          <w:tcPr>
            <w:tcW w:w="2070" w:type="dxa"/>
            <w:tcBorders>
              <w:left w:val="single" w:sz="4" w:space="0" w:color="000000"/>
              <w:bottom w:val="single" w:sz="4" w:space="0" w:color="auto"/>
              <w:right w:val="single" w:sz="4" w:space="0" w:color="auto"/>
            </w:tcBorders>
          </w:tcPr>
          <w:p w14:paraId="286F5F00"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622642.081</w:t>
            </w:r>
          </w:p>
        </w:tc>
      </w:tr>
      <w:tr w:rsidR="00C710A8" w:rsidRPr="00D71B10" w14:paraId="04251872" w14:textId="77777777" w:rsidTr="00987CB2">
        <w:trPr>
          <w:trHeight w:val="315"/>
        </w:trPr>
        <w:tc>
          <w:tcPr>
            <w:tcW w:w="787" w:type="dxa"/>
            <w:tcBorders>
              <w:top w:val="single" w:sz="4" w:space="0" w:color="auto"/>
              <w:left w:val="single" w:sz="4" w:space="0" w:color="000000"/>
              <w:bottom w:val="single" w:sz="4" w:space="0" w:color="auto"/>
              <w:right w:val="single" w:sz="4" w:space="0" w:color="auto"/>
            </w:tcBorders>
          </w:tcPr>
          <w:p w14:paraId="2E43F111"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7</w:t>
            </w:r>
          </w:p>
        </w:tc>
        <w:tc>
          <w:tcPr>
            <w:tcW w:w="2003" w:type="dxa"/>
            <w:tcBorders>
              <w:top w:val="single" w:sz="4" w:space="0" w:color="auto"/>
              <w:left w:val="single" w:sz="4" w:space="0" w:color="000000"/>
              <w:bottom w:val="single" w:sz="4" w:space="0" w:color="auto"/>
              <w:right w:val="single" w:sz="4" w:space="0" w:color="auto"/>
            </w:tcBorders>
          </w:tcPr>
          <w:p w14:paraId="7F83E5C0"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585234.106</w:t>
            </w:r>
          </w:p>
        </w:tc>
        <w:tc>
          <w:tcPr>
            <w:tcW w:w="2070" w:type="dxa"/>
            <w:tcBorders>
              <w:top w:val="single" w:sz="4" w:space="0" w:color="auto"/>
              <w:left w:val="single" w:sz="4" w:space="0" w:color="000000"/>
              <w:bottom w:val="single" w:sz="4" w:space="0" w:color="auto"/>
              <w:right w:val="single" w:sz="4" w:space="0" w:color="auto"/>
            </w:tcBorders>
          </w:tcPr>
          <w:p w14:paraId="0211E905" w14:textId="77777777" w:rsidR="00C710A8" w:rsidRPr="00D71B10" w:rsidRDefault="00C710A8" w:rsidP="00987CB2">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622625.656</w:t>
            </w:r>
          </w:p>
        </w:tc>
      </w:tr>
    </w:tbl>
    <w:p w14:paraId="6D65E988" w14:textId="07C34B26" w:rsidR="00C710A8" w:rsidRPr="00D71B10" w:rsidRDefault="00C710A8" w:rsidP="00A90D78">
      <w:pPr>
        <w:jc w:val="both"/>
        <w:rPr>
          <w:rFonts w:ascii="Perpetua" w:hAnsi="Perpetua" w:cs="Calibri Light"/>
        </w:rPr>
      </w:pPr>
      <w:r w:rsidRPr="00D71B10">
        <w:rPr>
          <w:rFonts w:ascii="Perpetua" w:hAnsi="Perpetua" w:cs="Calibri Light"/>
          <w:b/>
          <w:bCs/>
          <w:sz w:val="28"/>
          <w:szCs w:val="28"/>
        </w:rPr>
        <w:t xml:space="preserve">  S= 32 524 </w:t>
      </w:r>
      <w:proofErr w:type="spellStart"/>
      <w:r w:rsidRPr="00D71B10">
        <w:rPr>
          <w:rFonts w:ascii="Perpetua" w:hAnsi="Perpetua" w:cs="Calibri Light"/>
          <w:b/>
          <w:bCs/>
          <w:sz w:val="28"/>
          <w:szCs w:val="28"/>
        </w:rPr>
        <w:t>mp</w:t>
      </w:r>
      <w:proofErr w:type="spellEnd"/>
      <w:r w:rsidRPr="00D71B10">
        <w:rPr>
          <w:rFonts w:ascii="Perpetua" w:hAnsi="Perpetua" w:cs="Calibri Light"/>
        </w:rPr>
        <w:t>.</w:t>
      </w:r>
    </w:p>
    <w:p w14:paraId="79BD09CA" w14:textId="77777777" w:rsidR="00C710A8" w:rsidRPr="00D71B10" w:rsidRDefault="00C710A8" w:rsidP="00C710A8">
      <w:pPr>
        <w:ind w:firstLine="720"/>
        <w:jc w:val="both"/>
        <w:rPr>
          <w:rFonts w:ascii="Perpetua" w:hAnsi="Perpetua"/>
        </w:rPr>
      </w:pPr>
      <w:proofErr w:type="spellStart"/>
      <w:r w:rsidRPr="00D71B10">
        <w:rPr>
          <w:rFonts w:ascii="Perpetua" w:hAnsi="Perpetua"/>
          <w:i/>
        </w:rPr>
        <w:t>Administrativ</w:t>
      </w:r>
      <w:proofErr w:type="spellEnd"/>
      <w:r w:rsidRPr="00D71B10">
        <w:rPr>
          <w:rFonts w:ascii="Perpetua" w:hAnsi="Perpetua"/>
        </w:rPr>
        <w:t xml:space="preserve">, </w:t>
      </w:r>
      <w:proofErr w:type="spellStart"/>
      <w:proofErr w:type="gramStart"/>
      <w:r w:rsidRPr="00D71B10">
        <w:rPr>
          <w:rFonts w:ascii="Perpetua" w:hAnsi="Perpetua"/>
        </w:rPr>
        <w:t>amplasamentul</w:t>
      </w:r>
      <w:proofErr w:type="spellEnd"/>
      <w:r w:rsidRPr="00D71B10">
        <w:rPr>
          <w:rFonts w:ascii="Perpetua" w:hAnsi="Perpetua"/>
        </w:rPr>
        <w:t xml:space="preserve">  </w:t>
      </w:r>
      <w:proofErr w:type="spellStart"/>
      <w:r w:rsidRPr="00D71B10">
        <w:rPr>
          <w:rFonts w:ascii="Perpetua" w:hAnsi="Perpetua"/>
        </w:rPr>
        <w:t>perimetrului</w:t>
      </w:r>
      <w:proofErr w:type="spellEnd"/>
      <w:proofErr w:type="gramEnd"/>
      <w:r w:rsidRPr="00D71B10">
        <w:rPr>
          <w:rFonts w:ascii="Perpetua" w:hAnsi="Perpetua"/>
        </w:rPr>
        <w:t xml:space="preserve">   se   </w:t>
      </w:r>
      <w:proofErr w:type="spellStart"/>
      <w:r w:rsidRPr="00D71B10">
        <w:rPr>
          <w:rFonts w:ascii="Perpetua" w:hAnsi="Perpetua"/>
        </w:rPr>
        <w:t>afla</w:t>
      </w:r>
      <w:proofErr w:type="spellEnd"/>
      <w:r w:rsidRPr="00D71B10">
        <w:rPr>
          <w:rFonts w:ascii="Perpetua" w:hAnsi="Perpetua"/>
        </w:rPr>
        <w:t xml:space="preserve">   pe  </w:t>
      </w:r>
      <w:proofErr w:type="spellStart"/>
      <w:r w:rsidRPr="00D71B10">
        <w:rPr>
          <w:rFonts w:ascii="Perpetua" w:hAnsi="Perpetua"/>
        </w:rPr>
        <w:t>teritoriul</w:t>
      </w:r>
      <w:proofErr w:type="spellEnd"/>
      <w:r w:rsidRPr="00D71B10">
        <w:rPr>
          <w:rFonts w:ascii="Perpetua" w:hAnsi="Perpetua"/>
        </w:rPr>
        <w:t xml:space="preserve">  </w:t>
      </w:r>
      <w:proofErr w:type="spellStart"/>
      <w:r w:rsidRPr="00D71B10">
        <w:rPr>
          <w:rFonts w:ascii="Perpetua" w:hAnsi="Perpetua"/>
        </w:rPr>
        <w:t>comunei</w:t>
      </w:r>
      <w:proofErr w:type="spellEnd"/>
      <w:r w:rsidRPr="00D71B10">
        <w:rPr>
          <w:rFonts w:ascii="Perpetua" w:hAnsi="Perpetua"/>
        </w:rPr>
        <w:t xml:space="preserve"> </w:t>
      </w:r>
      <w:proofErr w:type="spellStart"/>
      <w:r w:rsidRPr="00D71B10">
        <w:rPr>
          <w:rFonts w:ascii="Perpetua" w:hAnsi="Perpetua"/>
        </w:rPr>
        <w:t>Rediu</w:t>
      </w:r>
      <w:proofErr w:type="spellEnd"/>
      <w:r w:rsidRPr="00D71B10">
        <w:rPr>
          <w:rFonts w:ascii="Perpetua" w:hAnsi="Perpetua"/>
        </w:rPr>
        <w:t xml:space="preserve">, in </w:t>
      </w:r>
      <w:proofErr w:type="spellStart"/>
      <w:r w:rsidRPr="00D71B10">
        <w:rPr>
          <w:rFonts w:ascii="Perpetua" w:hAnsi="Perpetua"/>
        </w:rPr>
        <w:t>partea</w:t>
      </w:r>
      <w:proofErr w:type="spellEnd"/>
      <w:r w:rsidRPr="00D71B10">
        <w:rPr>
          <w:rFonts w:ascii="Perpetua" w:hAnsi="Perpetua"/>
        </w:rPr>
        <w:t xml:space="preserve"> de E a </w:t>
      </w:r>
      <w:proofErr w:type="spellStart"/>
      <w:r w:rsidRPr="00D71B10">
        <w:rPr>
          <w:rFonts w:ascii="Perpetua" w:hAnsi="Perpetua"/>
        </w:rPr>
        <w:t>localitatii</w:t>
      </w:r>
      <w:proofErr w:type="spellEnd"/>
      <w:r w:rsidRPr="00D71B10">
        <w:rPr>
          <w:rFonts w:ascii="Perpetua" w:hAnsi="Perpetua"/>
        </w:rPr>
        <w:t xml:space="preserve">,  in </w:t>
      </w:r>
      <w:proofErr w:type="spellStart"/>
      <w:r w:rsidRPr="00D71B10">
        <w:rPr>
          <w:rFonts w:ascii="Perpetua" w:hAnsi="Perpetua"/>
        </w:rPr>
        <w:t>terasa</w:t>
      </w:r>
      <w:proofErr w:type="spellEnd"/>
      <w:r w:rsidRPr="00D71B10">
        <w:rPr>
          <w:rFonts w:ascii="Perpetua" w:hAnsi="Perpetua"/>
        </w:rPr>
        <w:t xml:space="preserve"> mal </w:t>
      </w:r>
      <w:proofErr w:type="spellStart"/>
      <w:r w:rsidRPr="00D71B10">
        <w:rPr>
          <w:rFonts w:ascii="Perpetua" w:hAnsi="Perpetua"/>
        </w:rPr>
        <w:t>drept</w:t>
      </w:r>
      <w:proofErr w:type="spellEnd"/>
      <w:r w:rsidRPr="00D71B10">
        <w:rPr>
          <w:rFonts w:ascii="Perpetua" w:hAnsi="Perpetua"/>
        </w:rPr>
        <w:t xml:space="preserve">  a </w:t>
      </w:r>
      <w:proofErr w:type="spellStart"/>
      <w:r w:rsidRPr="00D71B10">
        <w:rPr>
          <w:rFonts w:ascii="Perpetua" w:hAnsi="Perpetua"/>
        </w:rPr>
        <w:t>raului</w:t>
      </w:r>
      <w:proofErr w:type="spellEnd"/>
      <w:r w:rsidRPr="00D71B10">
        <w:rPr>
          <w:rFonts w:ascii="Perpetua" w:hAnsi="Perpetua"/>
        </w:rPr>
        <w:t xml:space="preserve"> </w:t>
      </w:r>
      <w:proofErr w:type="spellStart"/>
      <w:r w:rsidRPr="00D71B10">
        <w:rPr>
          <w:rFonts w:ascii="Perpetua" w:hAnsi="Perpetua"/>
        </w:rPr>
        <w:t>Bistrita</w:t>
      </w:r>
      <w:proofErr w:type="spellEnd"/>
      <w:r w:rsidRPr="00D71B10">
        <w:rPr>
          <w:rFonts w:ascii="Perpetua" w:hAnsi="Perpetua"/>
        </w:rPr>
        <w:t xml:space="preserve">,  la </w:t>
      </w:r>
      <w:proofErr w:type="spellStart"/>
      <w:r w:rsidRPr="00D71B10">
        <w:rPr>
          <w:rFonts w:ascii="Perpetua" w:hAnsi="Perpetua"/>
        </w:rPr>
        <w:t>cca</w:t>
      </w:r>
      <w:proofErr w:type="spellEnd"/>
      <w:r w:rsidRPr="00D71B10">
        <w:rPr>
          <w:rFonts w:ascii="Perpetua" w:hAnsi="Perpetua"/>
        </w:rPr>
        <w:t xml:space="preserve"> 800 m fata </w:t>
      </w:r>
      <w:proofErr w:type="spellStart"/>
      <w:r w:rsidRPr="00D71B10">
        <w:rPr>
          <w:rFonts w:ascii="Perpetua" w:hAnsi="Perpetua"/>
        </w:rPr>
        <w:t>acesta</w:t>
      </w:r>
      <w:proofErr w:type="spellEnd"/>
      <w:r w:rsidRPr="00D71B10">
        <w:rPr>
          <w:rFonts w:ascii="Perpetua" w:hAnsi="Perpetua"/>
        </w:rPr>
        <w:t xml:space="preserve"> .</w:t>
      </w:r>
    </w:p>
    <w:p w14:paraId="4235EDB9" w14:textId="6A26A062" w:rsidR="00C710A8" w:rsidRPr="00D71B10" w:rsidRDefault="00C710A8" w:rsidP="00A90D78">
      <w:pPr>
        <w:shd w:val="clear" w:color="auto" w:fill="FFFFFF"/>
        <w:ind w:right="14" w:firstLine="720"/>
        <w:jc w:val="both"/>
        <w:rPr>
          <w:rFonts w:ascii="Perpetua" w:hAnsi="Perpetua" w:cs="Calibri Light"/>
        </w:rPr>
      </w:pPr>
      <w:r w:rsidRPr="00D71B10">
        <w:rPr>
          <w:rFonts w:ascii="Perpetua" w:hAnsi="Perpetua" w:cs="Calibri Light"/>
        </w:rPr>
        <w:t xml:space="preserve">Din </w:t>
      </w:r>
      <w:proofErr w:type="spellStart"/>
      <w:r w:rsidRPr="00D71B10">
        <w:rPr>
          <w:rFonts w:ascii="Perpetua" w:hAnsi="Perpetua" w:cs="Calibri Light"/>
        </w:rPr>
        <w:t>punct</w:t>
      </w:r>
      <w:proofErr w:type="spellEnd"/>
      <w:r w:rsidRPr="00D71B10">
        <w:rPr>
          <w:rFonts w:ascii="Perpetua" w:hAnsi="Perpetua" w:cs="Calibri Light"/>
        </w:rPr>
        <w:t xml:space="preserve"> de </w:t>
      </w:r>
      <w:proofErr w:type="spellStart"/>
      <w:r w:rsidRPr="00D71B10">
        <w:rPr>
          <w:rFonts w:ascii="Perpetua" w:hAnsi="Perpetua" w:cs="Calibri Light"/>
        </w:rPr>
        <w:t>vedere</w:t>
      </w:r>
      <w:proofErr w:type="spellEnd"/>
      <w:r w:rsidRPr="00D71B10">
        <w:rPr>
          <w:rFonts w:ascii="Perpetua" w:hAnsi="Perpetua" w:cs="Calibri Light"/>
        </w:rPr>
        <w:t xml:space="preserve"> </w:t>
      </w:r>
      <w:proofErr w:type="spellStart"/>
      <w:r w:rsidRPr="00D71B10">
        <w:rPr>
          <w:rFonts w:ascii="Perpetua" w:hAnsi="Perpetua" w:cs="Calibri Light"/>
          <w:i/>
          <w:u w:val="single"/>
        </w:rPr>
        <w:t>fizico-geografic</w:t>
      </w:r>
      <w:proofErr w:type="spellEnd"/>
      <w:r w:rsidRPr="00D71B10">
        <w:rPr>
          <w:rFonts w:ascii="Perpetua" w:hAnsi="Perpetua" w:cs="Calibri Light"/>
        </w:rPr>
        <w:t xml:space="preserve">, zona de </w:t>
      </w:r>
      <w:proofErr w:type="spellStart"/>
      <w:r w:rsidRPr="00D71B10">
        <w:rPr>
          <w:rFonts w:ascii="Perpetua" w:hAnsi="Perpetua" w:cs="Calibri Light"/>
        </w:rPr>
        <w:t>amplasament</w:t>
      </w:r>
      <w:proofErr w:type="spellEnd"/>
      <w:r w:rsidRPr="00D71B10">
        <w:rPr>
          <w:rFonts w:ascii="Perpetua" w:hAnsi="Perpetua" w:cs="Calibri Light"/>
        </w:rPr>
        <w:t xml:space="preserve"> se </w:t>
      </w:r>
      <w:proofErr w:type="spellStart"/>
      <w:r w:rsidRPr="00D71B10">
        <w:rPr>
          <w:rFonts w:ascii="Perpetua" w:hAnsi="Perpetua" w:cs="Calibri Light"/>
        </w:rPr>
        <w:t>afl</w:t>
      </w:r>
      <w:r w:rsidRPr="00D71B10">
        <w:rPr>
          <w:rFonts w:ascii="Cambria" w:hAnsi="Cambria" w:cs="Cambria"/>
        </w:rPr>
        <w:t>ă</w:t>
      </w:r>
      <w:proofErr w:type="spellEnd"/>
      <w:r w:rsidRPr="00D71B10">
        <w:rPr>
          <w:rFonts w:ascii="Perpetua" w:hAnsi="Perpetua" w:cs="Calibri Light"/>
        </w:rPr>
        <w:t xml:space="preserve"> </w:t>
      </w:r>
      <w:proofErr w:type="spellStart"/>
      <w:r w:rsidRPr="00D71B10">
        <w:rPr>
          <w:rFonts w:ascii="Perpetua" w:hAnsi="Perpetua" w:cs="Calibri Light"/>
        </w:rPr>
        <w:t>situat</w:t>
      </w:r>
      <w:proofErr w:type="spellEnd"/>
      <w:r w:rsidRPr="00D71B10">
        <w:rPr>
          <w:rFonts w:ascii="Perpetua" w:hAnsi="Perpetua" w:cs="Calibri Light"/>
        </w:rPr>
        <w:t xml:space="preserve"> </w:t>
      </w:r>
      <w:r w:rsidRPr="00D71B10">
        <w:rPr>
          <w:rFonts w:ascii="Perpetua" w:hAnsi="Perpetua" w:cs="Perpetua"/>
        </w:rPr>
        <w:t xml:space="preserve">la </w:t>
      </w:r>
      <w:proofErr w:type="spellStart"/>
      <w:r w:rsidRPr="00D71B10">
        <w:rPr>
          <w:rFonts w:ascii="Perpetua" w:hAnsi="Perpetua" w:cs="Perpetua"/>
        </w:rPr>
        <w:t>contactul</w:t>
      </w:r>
      <w:proofErr w:type="spellEnd"/>
      <w:r w:rsidRPr="00D71B10">
        <w:rPr>
          <w:rFonts w:ascii="Perpetua" w:hAnsi="Perpetua" w:cs="Perpetua"/>
        </w:rPr>
        <w:t xml:space="preserve"> </w:t>
      </w:r>
      <w:proofErr w:type="spellStart"/>
      <w:r w:rsidRPr="00D71B10">
        <w:rPr>
          <w:rFonts w:ascii="Perpetua" w:hAnsi="Perpetua" w:cs="Perpetua"/>
        </w:rPr>
        <w:t>intre</w:t>
      </w:r>
      <w:proofErr w:type="spellEnd"/>
      <w:r w:rsidRPr="00D71B10">
        <w:rPr>
          <w:rFonts w:ascii="Perpetua" w:hAnsi="Perpetua" w:cs="Perpetua"/>
        </w:rPr>
        <w:t xml:space="preserve"> </w:t>
      </w:r>
      <w:proofErr w:type="spellStart"/>
      <w:r w:rsidRPr="00D71B10">
        <w:rPr>
          <w:rFonts w:ascii="Perpetua" w:hAnsi="Perpetua" w:cs="Perpetua"/>
        </w:rPr>
        <w:t>Subcarpatii</w:t>
      </w:r>
      <w:proofErr w:type="spellEnd"/>
      <w:r w:rsidRPr="00D71B10">
        <w:rPr>
          <w:rFonts w:ascii="Perpetua" w:hAnsi="Perpetua" w:cs="Perpetua"/>
        </w:rPr>
        <w:t xml:space="preserve"> </w:t>
      </w:r>
      <w:proofErr w:type="spellStart"/>
      <w:r w:rsidRPr="00D71B10">
        <w:rPr>
          <w:rFonts w:ascii="Perpetua" w:hAnsi="Perpetua" w:cs="Perpetua"/>
        </w:rPr>
        <w:t>Moldovei</w:t>
      </w:r>
      <w:proofErr w:type="spellEnd"/>
      <w:r w:rsidRPr="00D71B10">
        <w:rPr>
          <w:rFonts w:ascii="Perpetua" w:hAnsi="Perpetua" w:cs="Perpetua"/>
        </w:rPr>
        <w:t xml:space="preserve"> cu zona </w:t>
      </w:r>
      <w:proofErr w:type="spellStart"/>
      <w:r w:rsidRPr="00D71B10">
        <w:rPr>
          <w:rFonts w:ascii="Perpetua" w:hAnsi="Perpetua" w:cs="Perpetua"/>
        </w:rPr>
        <w:t>joasa</w:t>
      </w:r>
      <w:proofErr w:type="spellEnd"/>
      <w:r w:rsidRPr="00D71B10">
        <w:rPr>
          <w:rFonts w:ascii="Perpetua" w:hAnsi="Perpetua" w:cs="Perpetua"/>
        </w:rPr>
        <w:t xml:space="preserve"> de </w:t>
      </w:r>
      <w:proofErr w:type="spellStart"/>
      <w:r w:rsidRPr="00D71B10">
        <w:rPr>
          <w:rFonts w:ascii="Perpetua" w:hAnsi="Perpetua" w:cs="Perpetua"/>
        </w:rPr>
        <w:t>lunca</w:t>
      </w:r>
      <w:proofErr w:type="spellEnd"/>
      <w:r w:rsidRPr="00D71B10">
        <w:rPr>
          <w:rFonts w:ascii="Perpetua" w:hAnsi="Perpetua" w:cs="Perpetua"/>
        </w:rPr>
        <w:t xml:space="preserve"> </w:t>
      </w:r>
      <w:proofErr w:type="spellStart"/>
      <w:r w:rsidRPr="00D71B10">
        <w:rPr>
          <w:rFonts w:ascii="Perpetua" w:hAnsi="Perpetua" w:cs="Perpetua"/>
        </w:rPr>
        <w:t>specifica</w:t>
      </w:r>
      <w:proofErr w:type="spellEnd"/>
      <w:r w:rsidRPr="00D71B10">
        <w:rPr>
          <w:rFonts w:ascii="Perpetua" w:hAnsi="Perpetua" w:cs="Perpetua"/>
        </w:rPr>
        <w:t xml:space="preserve"> </w:t>
      </w:r>
      <w:proofErr w:type="spellStart"/>
      <w:r w:rsidRPr="00D71B10">
        <w:rPr>
          <w:rFonts w:ascii="Perpetua" w:hAnsi="Perpetua" w:cs="Perpetua"/>
        </w:rPr>
        <w:t>raului</w:t>
      </w:r>
      <w:proofErr w:type="spellEnd"/>
      <w:r w:rsidRPr="00D71B10">
        <w:rPr>
          <w:rFonts w:ascii="Perpetua" w:hAnsi="Perpetua" w:cs="Perpetua"/>
        </w:rPr>
        <w:t xml:space="preserve"> </w:t>
      </w:r>
      <w:proofErr w:type="spellStart"/>
      <w:r w:rsidRPr="00D71B10">
        <w:rPr>
          <w:rFonts w:ascii="Perpetua" w:hAnsi="Perpetua" w:cs="Perpetua"/>
        </w:rPr>
        <w:t>Bistrita</w:t>
      </w:r>
      <w:proofErr w:type="spellEnd"/>
      <w:r w:rsidRPr="00D71B10">
        <w:rPr>
          <w:rFonts w:ascii="Perpetua" w:hAnsi="Perpetua" w:cs="Calibri Light"/>
        </w:rPr>
        <w:t xml:space="preserve">, </w:t>
      </w:r>
      <w:proofErr w:type="spellStart"/>
      <w:r w:rsidRPr="00D71B10">
        <w:rPr>
          <w:rFonts w:ascii="Perpetua" w:hAnsi="Perpetua" w:cs="Calibri Light"/>
        </w:rPr>
        <w:t>cota</w:t>
      </w:r>
      <w:proofErr w:type="spellEnd"/>
      <w:r w:rsidRPr="00D71B10">
        <w:rPr>
          <w:rFonts w:ascii="Perpetua" w:hAnsi="Perpetua" w:cs="Calibri Light"/>
        </w:rPr>
        <w:t xml:space="preserve"> </w:t>
      </w:r>
      <w:proofErr w:type="spellStart"/>
      <w:r w:rsidRPr="00D71B10">
        <w:rPr>
          <w:rFonts w:ascii="Perpetua" w:hAnsi="Perpetua" w:cs="Calibri Light"/>
        </w:rPr>
        <w:t>medie</w:t>
      </w:r>
      <w:proofErr w:type="spellEnd"/>
      <w:r w:rsidRPr="00D71B10">
        <w:rPr>
          <w:rFonts w:ascii="Perpetua" w:hAnsi="Perpetua" w:cs="Calibri Light"/>
        </w:rPr>
        <w:t xml:space="preserve"> a </w:t>
      </w:r>
      <w:proofErr w:type="spellStart"/>
      <w:r w:rsidRPr="00D71B10">
        <w:rPr>
          <w:rFonts w:ascii="Perpetua" w:hAnsi="Perpetua" w:cs="Calibri Light"/>
        </w:rPr>
        <w:t>terenului</w:t>
      </w:r>
      <w:proofErr w:type="spellEnd"/>
      <w:r w:rsidRPr="00D71B10">
        <w:rPr>
          <w:rFonts w:ascii="Perpetua" w:hAnsi="Perpetua" w:cs="Calibri Light"/>
        </w:rPr>
        <w:t xml:space="preserve"> </w:t>
      </w:r>
      <w:proofErr w:type="spellStart"/>
      <w:r w:rsidRPr="00D71B10">
        <w:rPr>
          <w:rFonts w:ascii="Perpetua" w:hAnsi="Perpetua" w:cs="Calibri Light"/>
        </w:rPr>
        <w:t>fiind</w:t>
      </w:r>
      <w:proofErr w:type="spellEnd"/>
      <w:r w:rsidRPr="00D71B10">
        <w:rPr>
          <w:rFonts w:ascii="Perpetua" w:hAnsi="Perpetua" w:cs="Calibri Light"/>
        </w:rPr>
        <w:t xml:space="preserve"> 232.50 </w:t>
      </w:r>
      <w:proofErr w:type="spellStart"/>
      <w:r w:rsidRPr="00D71B10">
        <w:rPr>
          <w:rFonts w:ascii="Perpetua" w:hAnsi="Perpetua" w:cs="Calibri Light"/>
        </w:rPr>
        <w:t>mdM.</w:t>
      </w:r>
      <w:proofErr w:type="spellEnd"/>
    </w:p>
    <w:p w14:paraId="299FF96D" w14:textId="77777777" w:rsidR="00EE7AAB" w:rsidRPr="00D71B10" w:rsidRDefault="00EE7AAB" w:rsidP="00EE7AAB">
      <w:pPr>
        <w:pStyle w:val="al"/>
        <w:rPr>
          <w:rFonts w:ascii="Perpetua" w:hAnsi="Perpetua"/>
        </w:rPr>
      </w:pPr>
      <w:r w:rsidRPr="00D71B10">
        <w:rPr>
          <w:rFonts w:ascii="Perpetua" w:hAnsi="Perpetua"/>
          <w:i/>
          <w:sz w:val="28"/>
          <w:szCs w:val="28"/>
          <w:u w:val="single"/>
        </w:rPr>
        <w:t>- detalii privind orice variant</w:t>
      </w:r>
      <w:r w:rsidRPr="00D71B10">
        <w:rPr>
          <w:rFonts w:ascii="Cambria" w:hAnsi="Cambria" w:cs="Cambria"/>
          <w:i/>
          <w:sz w:val="28"/>
          <w:szCs w:val="28"/>
          <w:u w:val="single"/>
        </w:rPr>
        <w:t>ă</w:t>
      </w:r>
      <w:r w:rsidRPr="00D71B10">
        <w:rPr>
          <w:rFonts w:ascii="Perpetua" w:hAnsi="Perpetua"/>
          <w:i/>
          <w:sz w:val="28"/>
          <w:szCs w:val="28"/>
          <w:u w:val="single"/>
        </w:rPr>
        <w:t xml:space="preserve"> de amplasament care a fost luat</w:t>
      </w:r>
      <w:r w:rsidRPr="00D71B10">
        <w:rPr>
          <w:rFonts w:ascii="Cambria" w:hAnsi="Cambria" w:cs="Cambria"/>
          <w:i/>
          <w:sz w:val="28"/>
          <w:szCs w:val="28"/>
          <w:u w:val="single"/>
        </w:rPr>
        <w:t>ă</w:t>
      </w:r>
      <w:r w:rsidRPr="00D71B10">
        <w:rPr>
          <w:rFonts w:ascii="Perpetua" w:hAnsi="Perpetua"/>
          <w:i/>
          <w:sz w:val="28"/>
          <w:szCs w:val="28"/>
          <w:u w:val="single"/>
        </w:rPr>
        <w:t xml:space="preserve"> </w:t>
      </w:r>
      <w:r w:rsidRPr="00D71B10">
        <w:rPr>
          <w:rFonts w:ascii="Perpetua" w:hAnsi="Perpetua" w:cs="Perpetua"/>
          <w:i/>
          <w:sz w:val="28"/>
          <w:szCs w:val="28"/>
          <w:u w:val="single"/>
        </w:rPr>
        <w:t>î</w:t>
      </w:r>
      <w:r w:rsidRPr="00D71B10">
        <w:rPr>
          <w:rFonts w:ascii="Perpetua" w:hAnsi="Perpetua"/>
          <w:i/>
          <w:sz w:val="28"/>
          <w:szCs w:val="28"/>
          <w:u w:val="single"/>
        </w:rPr>
        <w:t>n considerare</w:t>
      </w:r>
      <w:r w:rsidRPr="00D71B10">
        <w:rPr>
          <w:rFonts w:ascii="Perpetua" w:hAnsi="Perpetua"/>
        </w:rPr>
        <w:t>.</w:t>
      </w:r>
    </w:p>
    <w:p w14:paraId="793098E5" w14:textId="77777777" w:rsidR="00240FBE" w:rsidRPr="00D71B10" w:rsidRDefault="00240FBE" w:rsidP="001F70E2">
      <w:pPr>
        <w:pStyle w:val="al"/>
        <w:spacing w:before="0" w:beforeAutospacing="0" w:after="0" w:afterAutospacing="0"/>
        <w:rPr>
          <w:rFonts w:ascii="Perpetua" w:hAnsi="Perpetua"/>
        </w:rPr>
      </w:pPr>
      <w:r w:rsidRPr="00D71B10">
        <w:rPr>
          <w:rFonts w:ascii="Perpetua" w:hAnsi="Perpetua"/>
        </w:rPr>
        <w:tab/>
        <w:t>Singura varianta luata in calcul, limitata de detinatorul terenului.</w:t>
      </w:r>
    </w:p>
    <w:p w14:paraId="58668246" w14:textId="77777777" w:rsidR="00371362" w:rsidRPr="00D71B10" w:rsidRDefault="00371362" w:rsidP="001F70E2">
      <w:pPr>
        <w:pStyle w:val="al"/>
        <w:spacing w:before="0" w:beforeAutospacing="0" w:after="0" w:afterAutospacing="0"/>
        <w:rPr>
          <w:rFonts w:ascii="Perpetua" w:hAnsi="Perpetua"/>
        </w:rPr>
      </w:pPr>
    </w:p>
    <w:p w14:paraId="6FA0A5A6" w14:textId="77777777" w:rsidR="001F70E2" w:rsidRPr="00D71B10" w:rsidRDefault="001F70E2" w:rsidP="001F70E2">
      <w:pPr>
        <w:autoSpaceDE w:val="0"/>
        <w:autoSpaceDN w:val="0"/>
        <w:adjustRightInd w:val="0"/>
        <w:spacing w:after="0" w:line="240" w:lineRule="auto"/>
        <w:ind w:firstLine="720"/>
        <w:jc w:val="both"/>
        <w:rPr>
          <w:rFonts w:ascii="Perpetua" w:hAnsi="Perpetua"/>
          <w:b/>
        </w:rPr>
      </w:pPr>
      <w:proofErr w:type="spellStart"/>
      <w:r w:rsidRPr="00D71B10">
        <w:rPr>
          <w:rFonts w:ascii="Perpetua" w:hAnsi="Perpetua"/>
          <w:b/>
        </w:rPr>
        <w:t>Regimul</w:t>
      </w:r>
      <w:proofErr w:type="spellEnd"/>
      <w:r w:rsidRPr="00D71B10">
        <w:rPr>
          <w:rFonts w:ascii="Perpetua" w:hAnsi="Perpetua"/>
          <w:b/>
        </w:rPr>
        <w:t xml:space="preserve"> juridic</w:t>
      </w:r>
    </w:p>
    <w:p w14:paraId="00FFB291" w14:textId="77777777" w:rsidR="001F70E2" w:rsidRPr="00D71B10" w:rsidRDefault="001F70E2" w:rsidP="001F70E2">
      <w:pPr>
        <w:autoSpaceDE w:val="0"/>
        <w:autoSpaceDN w:val="0"/>
        <w:adjustRightInd w:val="0"/>
        <w:spacing w:after="0" w:line="240" w:lineRule="auto"/>
        <w:ind w:firstLine="720"/>
        <w:jc w:val="both"/>
        <w:rPr>
          <w:rFonts w:ascii="Perpetua" w:hAnsi="Perpetua"/>
          <w:b/>
        </w:rPr>
      </w:pPr>
    </w:p>
    <w:p w14:paraId="6EC7F0D7" w14:textId="0891B440" w:rsidR="001F70E2" w:rsidRPr="00987CB2" w:rsidRDefault="00E0283F" w:rsidP="00987CB2">
      <w:pPr>
        <w:shd w:val="clear" w:color="auto" w:fill="FFFFFF"/>
        <w:ind w:firstLine="720"/>
        <w:jc w:val="both"/>
        <w:rPr>
          <w:rFonts w:ascii="Perpetua" w:eastAsia="Arial" w:hAnsi="Perpetua" w:cs="Calibri Light"/>
          <w:color w:val="000000"/>
        </w:rPr>
      </w:pPr>
      <w:proofErr w:type="spellStart"/>
      <w:r w:rsidRPr="00D71B10">
        <w:rPr>
          <w:rFonts w:ascii="Perpetua" w:eastAsia="Arial" w:hAnsi="Perpetua" w:cs="Calibri Light"/>
          <w:color w:val="000000"/>
        </w:rPr>
        <w:t>Terenul</w:t>
      </w:r>
      <w:proofErr w:type="spellEnd"/>
      <w:r w:rsidRPr="00D71B10">
        <w:rPr>
          <w:rFonts w:ascii="Perpetua" w:eastAsia="Arial" w:hAnsi="Perpetua" w:cs="Calibri Light"/>
          <w:color w:val="000000"/>
        </w:rPr>
        <w:t xml:space="preserve"> se </w:t>
      </w:r>
      <w:proofErr w:type="spellStart"/>
      <w:r w:rsidRPr="00D71B10">
        <w:rPr>
          <w:rFonts w:ascii="Perpetua" w:eastAsia="Arial" w:hAnsi="Perpetua" w:cs="Calibri Light"/>
          <w:color w:val="000000"/>
        </w:rPr>
        <w:t>afla</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tarlalele</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lotul</w:t>
      </w:r>
      <w:proofErr w:type="spellEnd"/>
      <w:r w:rsidRPr="00D71B10">
        <w:rPr>
          <w:rFonts w:ascii="Perpetua" w:eastAsia="Arial" w:hAnsi="Perpetua" w:cs="Calibri Light"/>
          <w:color w:val="000000"/>
        </w:rPr>
        <w:t xml:space="preserve"> 2, nr. Cadastral 51292, CF 51292 </w:t>
      </w:r>
      <w:proofErr w:type="spellStart"/>
      <w:r w:rsidRPr="00D71B10">
        <w:rPr>
          <w:rFonts w:ascii="Perpetua" w:eastAsia="Arial" w:hAnsi="Perpetua" w:cs="Calibri Light"/>
          <w:color w:val="000000"/>
        </w:rPr>
        <w:t>si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apartine</w:t>
      </w:r>
      <w:proofErr w:type="spellEnd"/>
      <w:r w:rsidRPr="00D71B10">
        <w:rPr>
          <w:rFonts w:ascii="Perpetua" w:eastAsia="Arial" w:hAnsi="Perpetua" w:cs="Calibri Light"/>
          <w:color w:val="000000"/>
        </w:rPr>
        <w:t xml:space="preserve"> </w:t>
      </w:r>
      <w:r w:rsidRPr="00D71B10">
        <w:rPr>
          <w:rFonts w:ascii="Perpetua" w:hAnsi="Perpetua" w:cs="Calibri Light"/>
          <w:b/>
          <w:bCs/>
        </w:rPr>
        <w:t xml:space="preserve">S.C. REYEPO FORS CONSTRUCT </w:t>
      </w:r>
      <w:proofErr w:type="gramStart"/>
      <w:r w:rsidRPr="00D71B10">
        <w:rPr>
          <w:rFonts w:ascii="Perpetua" w:hAnsi="Perpetua" w:cs="Calibri Light"/>
          <w:b/>
          <w:bCs/>
        </w:rPr>
        <w:t>SRL</w:t>
      </w:r>
      <w:r w:rsidRPr="00D71B10">
        <w:rPr>
          <w:rFonts w:ascii="Perpetua" w:eastAsia="Arial" w:hAnsi="Perpetua" w:cs="Calibri Light"/>
          <w:color w:val="000000"/>
        </w:rPr>
        <w:t xml:space="preserve">  in</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baza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Contractului</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vanzare</w:t>
      </w:r>
      <w:proofErr w:type="spellEnd"/>
      <w:r w:rsidRPr="00D71B10">
        <w:rPr>
          <w:rFonts w:ascii="Perpetua" w:eastAsia="Arial" w:hAnsi="Perpetua" w:cs="Calibri Light"/>
          <w:color w:val="000000"/>
        </w:rPr>
        <w:t xml:space="preserve">, cu </w:t>
      </w:r>
      <w:proofErr w:type="spellStart"/>
      <w:r w:rsidRPr="00D71B10">
        <w:rPr>
          <w:rFonts w:ascii="Perpetua" w:eastAsia="Arial" w:hAnsi="Perpetua" w:cs="Calibri Light"/>
          <w:color w:val="000000"/>
        </w:rPr>
        <w:t>Incheierea</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Autentificare</w:t>
      </w:r>
      <w:proofErr w:type="spellEnd"/>
      <w:r w:rsidRPr="00D71B10">
        <w:rPr>
          <w:rFonts w:ascii="Perpetua" w:eastAsia="Arial" w:hAnsi="Perpetua" w:cs="Calibri Light"/>
          <w:color w:val="000000"/>
        </w:rPr>
        <w:t xml:space="preserve"> nr 787/7.06.2023, BIN </w:t>
      </w:r>
      <w:proofErr w:type="spellStart"/>
      <w:r w:rsidRPr="00D71B10">
        <w:rPr>
          <w:rFonts w:ascii="Perpetua" w:eastAsia="Arial" w:hAnsi="Perpetua" w:cs="Calibri Light"/>
          <w:color w:val="000000"/>
        </w:rPr>
        <w:t>Floares</w:t>
      </w:r>
      <w:proofErr w:type="spellEnd"/>
      <w:r w:rsidRPr="00D71B10">
        <w:rPr>
          <w:rFonts w:ascii="Perpetua" w:eastAsia="Arial" w:hAnsi="Perpetua" w:cs="Calibri Light"/>
          <w:color w:val="000000"/>
        </w:rPr>
        <w:t xml:space="preserve"> Anca.</w:t>
      </w:r>
    </w:p>
    <w:p w14:paraId="076F5EB9" w14:textId="77777777" w:rsidR="001F70E2" w:rsidRPr="00D71B10" w:rsidRDefault="001F70E2" w:rsidP="001F70E2">
      <w:pPr>
        <w:autoSpaceDE w:val="0"/>
        <w:autoSpaceDN w:val="0"/>
        <w:adjustRightInd w:val="0"/>
        <w:spacing w:after="0" w:line="240" w:lineRule="auto"/>
        <w:ind w:firstLine="720"/>
        <w:jc w:val="both"/>
        <w:rPr>
          <w:rFonts w:ascii="Perpetua" w:hAnsi="Perpetua"/>
          <w:b/>
        </w:rPr>
      </w:pPr>
      <w:proofErr w:type="spellStart"/>
      <w:r w:rsidRPr="00D71B10">
        <w:rPr>
          <w:rFonts w:ascii="Perpetua" w:hAnsi="Perpetua"/>
          <w:b/>
        </w:rPr>
        <w:t>Regimul</w:t>
      </w:r>
      <w:proofErr w:type="spellEnd"/>
      <w:r w:rsidRPr="00D71B10">
        <w:rPr>
          <w:rFonts w:ascii="Perpetua" w:hAnsi="Perpetua"/>
          <w:b/>
        </w:rPr>
        <w:t xml:space="preserve"> economic</w:t>
      </w:r>
    </w:p>
    <w:p w14:paraId="56918100" w14:textId="77777777" w:rsidR="001F70E2" w:rsidRPr="00D71B10" w:rsidRDefault="001F70E2" w:rsidP="001F70E2">
      <w:pPr>
        <w:autoSpaceDE w:val="0"/>
        <w:autoSpaceDN w:val="0"/>
        <w:adjustRightInd w:val="0"/>
        <w:spacing w:after="0" w:line="240" w:lineRule="auto"/>
        <w:ind w:firstLine="720"/>
        <w:jc w:val="both"/>
        <w:rPr>
          <w:rFonts w:ascii="Perpetua" w:hAnsi="Perpetua"/>
          <w:b/>
        </w:rPr>
      </w:pPr>
    </w:p>
    <w:p w14:paraId="270EB3C5" w14:textId="545EB4EA" w:rsidR="00832953" w:rsidRPr="00D71B10" w:rsidRDefault="001F70E2" w:rsidP="003C7454">
      <w:pPr>
        <w:autoSpaceDE w:val="0"/>
        <w:autoSpaceDN w:val="0"/>
        <w:adjustRightInd w:val="0"/>
        <w:spacing w:after="0" w:line="240" w:lineRule="auto"/>
        <w:ind w:firstLine="720"/>
        <w:jc w:val="both"/>
        <w:rPr>
          <w:rFonts w:ascii="Perpetua" w:hAnsi="Perpetua"/>
          <w:lang w:val="fr-FR"/>
        </w:rPr>
      </w:pPr>
      <w:proofErr w:type="spellStart"/>
      <w:r w:rsidRPr="00D71B10">
        <w:rPr>
          <w:rFonts w:ascii="Perpetua" w:hAnsi="Perpetua"/>
        </w:rPr>
        <w:t>Folosin</w:t>
      </w:r>
      <w:r w:rsidRPr="00D71B10">
        <w:rPr>
          <w:rFonts w:ascii="Cambria" w:hAnsi="Cambria" w:cs="Cambria"/>
        </w:rPr>
        <w:t>ţ</w:t>
      </w:r>
      <w:r w:rsidRPr="00D71B10">
        <w:rPr>
          <w:rFonts w:ascii="Perpetua" w:hAnsi="Perpetua"/>
        </w:rPr>
        <w:t>a</w:t>
      </w:r>
      <w:proofErr w:type="spellEnd"/>
      <w:r w:rsidRPr="00D71B10">
        <w:rPr>
          <w:rFonts w:ascii="Perpetua" w:hAnsi="Perpetua"/>
        </w:rPr>
        <w:t xml:space="preserve"> </w:t>
      </w:r>
      <w:proofErr w:type="spellStart"/>
      <w:r w:rsidRPr="00D71B10">
        <w:rPr>
          <w:rFonts w:ascii="Perpetua" w:hAnsi="Perpetua"/>
        </w:rPr>
        <w:t>actual</w:t>
      </w:r>
      <w:r w:rsidRPr="00D71B10">
        <w:rPr>
          <w:rFonts w:ascii="Cambria" w:hAnsi="Cambria" w:cs="Cambria"/>
        </w:rPr>
        <w:t>ă</w:t>
      </w:r>
      <w:proofErr w:type="spellEnd"/>
      <w:r w:rsidRPr="00D71B10">
        <w:rPr>
          <w:rFonts w:ascii="Perpetua" w:hAnsi="Perpetua"/>
        </w:rPr>
        <w:t xml:space="preserve"> </w:t>
      </w:r>
      <w:proofErr w:type="gramStart"/>
      <w:r w:rsidRPr="00D71B10">
        <w:rPr>
          <w:rFonts w:ascii="Perpetua" w:hAnsi="Perpetua"/>
        </w:rPr>
        <w:t>a</w:t>
      </w:r>
      <w:proofErr w:type="gramEnd"/>
      <w:r w:rsidRPr="00D71B10">
        <w:rPr>
          <w:rFonts w:ascii="Perpetua" w:hAnsi="Perpetua"/>
        </w:rPr>
        <w:t xml:space="preserve"> </w:t>
      </w:r>
      <w:proofErr w:type="spellStart"/>
      <w:r w:rsidRPr="00D71B10">
        <w:rPr>
          <w:rFonts w:ascii="Perpetua" w:hAnsi="Perpetua"/>
        </w:rPr>
        <w:t>amplasamentului</w:t>
      </w:r>
      <w:proofErr w:type="spellEnd"/>
      <w:r w:rsidRPr="00D71B10">
        <w:rPr>
          <w:rFonts w:ascii="Perpetua" w:hAnsi="Perpetua"/>
        </w:rPr>
        <w:t xml:space="preserve"> pe care </w:t>
      </w:r>
      <w:r w:rsidR="00ED013A" w:rsidRPr="00D71B10">
        <w:rPr>
          <w:rFonts w:ascii="Perpetua" w:hAnsi="Perpetua" w:cs="Mongolian Baiti"/>
        </w:rPr>
        <w:t>S.C</w:t>
      </w:r>
      <w:r w:rsidR="00E0283F" w:rsidRPr="00D71B10">
        <w:rPr>
          <w:rFonts w:ascii="Perpetua" w:hAnsi="Perpetua" w:cs="Mongolian Baiti"/>
        </w:rPr>
        <w:t xml:space="preserve">.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00ED013A" w:rsidRPr="00D71B10">
        <w:rPr>
          <w:rFonts w:ascii="Perpetua" w:hAnsi="Perpetua" w:cs="Mongolian Baiti"/>
        </w:rPr>
        <w:t xml:space="preserve"> S.R.L. </w:t>
      </w:r>
      <w:r w:rsidR="00ED013A" w:rsidRPr="00D71B10">
        <w:rPr>
          <w:rFonts w:ascii="Perpetua" w:hAnsi="Perpetua" w:cs="Mongolian Baiti"/>
          <w:u w:val="single"/>
        </w:rPr>
        <w:t xml:space="preserve"> </w:t>
      </w:r>
      <w:proofErr w:type="spellStart"/>
      <w:r w:rsidRPr="00D71B10">
        <w:rPr>
          <w:rFonts w:ascii="Perpetua" w:hAnsi="Perpetua"/>
        </w:rPr>
        <w:t>propune</w:t>
      </w:r>
      <w:proofErr w:type="spellEnd"/>
      <w:r w:rsidRPr="00D71B10">
        <w:rPr>
          <w:rFonts w:ascii="Perpetua" w:hAnsi="Perpetua"/>
        </w:rPr>
        <w:t xml:space="preserve"> </w:t>
      </w:r>
      <w:proofErr w:type="spellStart"/>
      <w:r w:rsidRPr="00D71B10">
        <w:rPr>
          <w:rFonts w:ascii="Perpetua" w:hAnsi="Perpetua"/>
        </w:rPr>
        <w:t>excavarea</w:t>
      </w:r>
      <w:proofErr w:type="spellEnd"/>
      <w:r w:rsidRPr="00D71B10">
        <w:rPr>
          <w:rFonts w:ascii="Perpetua" w:hAnsi="Perpetua"/>
        </w:rPr>
        <w:t xml:space="preserve"> de </w:t>
      </w:r>
      <w:proofErr w:type="spellStart"/>
      <w:r w:rsidRPr="00D71B10">
        <w:rPr>
          <w:rFonts w:ascii="Perpetua" w:hAnsi="Perpetua"/>
        </w:rPr>
        <w:t>agregate</w:t>
      </w:r>
      <w:proofErr w:type="spellEnd"/>
      <w:r w:rsidRPr="00D71B10">
        <w:rPr>
          <w:rFonts w:ascii="Perpetua" w:hAnsi="Perpetua"/>
        </w:rPr>
        <w:t xml:space="preserve"> </w:t>
      </w:r>
      <w:proofErr w:type="spellStart"/>
      <w:r w:rsidRPr="00D71B10">
        <w:rPr>
          <w:rFonts w:ascii="Perpetua" w:hAnsi="Perpetua"/>
        </w:rPr>
        <w:t>minerale</w:t>
      </w:r>
      <w:proofErr w:type="spellEnd"/>
      <w:r w:rsidRPr="00D71B10">
        <w:rPr>
          <w:rFonts w:ascii="Perpetua" w:hAnsi="Perpetua"/>
        </w:rPr>
        <w:t xml:space="preserve"> </w:t>
      </w:r>
      <w:r w:rsidR="00E0283F" w:rsidRPr="00D71B10">
        <w:rPr>
          <w:rFonts w:ascii="Perpetua" w:hAnsi="Perpetua"/>
        </w:rPr>
        <w:t xml:space="preserve">in </w:t>
      </w:r>
      <w:proofErr w:type="spellStart"/>
      <w:r w:rsidR="00E0283F" w:rsidRPr="00D71B10">
        <w:rPr>
          <w:rFonts w:ascii="Perpetua" w:hAnsi="Perpetua"/>
        </w:rPr>
        <w:t>vederea</w:t>
      </w:r>
      <w:proofErr w:type="spellEnd"/>
      <w:r w:rsidR="00E0283F" w:rsidRPr="00D71B10">
        <w:rPr>
          <w:rFonts w:ascii="Perpetua" w:hAnsi="Perpetua"/>
        </w:rPr>
        <w:t xml:space="preserve"> </w:t>
      </w:r>
      <w:proofErr w:type="spellStart"/>
      <w:r w:rsidR="00E0283F" w:rsidRPr="00D71B10">
        <w:rPr>
          <w:rFonts w:ascii="Perpetua" w:hAnsi="Perpetua"/>
        </w:rPr>
        <w:t>amenajarii</w:t>
      </w:r>
      <w:proofErr w:type="spellEnd"/>
      <w:r w:rsidR="00E0283F" w:rsidRPr="00D71B10">
        <w:rPr>
          <w:rFonts w:ascii="Perpetua" w:hAnsi="Perpetua"/>
        </w:rPr>
        <w:t xml:space="preserve"> </w:t>
      </w:r>
      <w:proofErr w:type="spellStart"/>
      <w:r w:rsidR="00E0283F" w:rsidRPr="00D71B10">
        <w:rPr>
          <w:rFonts w:ascii="Perpetua" w:hAnsi="Perpetua"/>
        </w:rPr>
        <w:t>unui</w:t>
      </w:r>
      <w:proofErr w:type="spellEnd"/>
      <w:r w:rsidR="00E0283F" w:rsidRPr="00D71B10">
        <w:rPr>
          <w:rFonts w:ascii="Perpetua" w:hAnsi="Perpetua"/>
        </w:rPr>
        <w:t xml:space="preserve"> </w:t>
      </w:r>
      <w:proofErr w:type="spellStart"/>
      <w:proofErr w:type="gramStart"/>
      <w:r w:rsidR="00E0283F" w:rsidRPr="00D71B10">
        <w:rPr>
          <w:rFonts w:ascii="Perpetua" w:hAnsi="Perpetua"/>
        </w:rPr>
        <w:t>iaz</w:t>
      </w:r>
      <w:proofErr w:type="spellEnd"/>
      <w:r w:rsidR="00E0283F" w:rsidRPr="00D71B10">
        <w:rPr>
          <w:rFonts w:ascii="Perpetua" w:hAnsi="Perpetua"/>
        </w:rPr>
        <w:t xml:space="preserve">  </w:t>
      </w:r>
      <w:proofErr w:type="spellStart"/>
      <w:r w:rsidR="00E0283F" w:rsidRPr="00D71B10">
        <w:rPr>
          <w:rFonts w:ascii="Perpetua" w:hAnsi="Perpetua"/>
        </w:rPr>
        <w:t>piscicol</w:t>
      </w:r>
      <w:proofErr w:type="spellEnd"/>
      <w:proofErr w:type="gramEnd"/>
      <w:r w:rsidR="00E0283F" w:rsidRPr="00D71B10">
        <w:rPr>
          <w:rFonts w:ascii="Perpetua" w:hAnsi="Perpetua"/>
        </w:rPr>
        <w:t xml:space="preserve"> </w:t>
      </w:r>
      <w:proofErr w:type="spellStart"/>
      <w:r w:rsidR="00E0283F" w:rsidRPr="00D71B10">
        <w:rPr>
          <w:rFonts w:ascii="Perpetua" w:hAnsi="Perpetua"/>
        </w:rPr>
        <w:t>este</w:t>
      </w:r>
      <w:proofErr w:type="spellEnd"/>
      <w:r w:rsidRPr="00D71B10">
        <w:rPr>
          <w:rFonts w:ascii="Perpetua" w:hAnsi="Perpetua"/>
        </w:rPr>
        <w:t xml:space="preserve"> de </w:t>
      </w:r>
      <w:proofErr w:type="spellStart"/>
      <w:r w:rsidRPr="00D71B10">
        <w:rPr>
          <w:rFonts w:ascii="Perpetua" w:hAnsi="Perpetua"/>
        </w:rPr>
        <w:t>teren</w:t>
      </w:r>
      <w:proofErr w:type="spellEnd"/>
      <w:r w:rsidRPr="00D71B10">
        <w:rPr>
          <w:rFonts w:ascii="Perpetua" w:hAnsi="Perpetua"/>
        </w:rPr>
        <w:t xml:space="preserve"> </w:t>
      </w:r>
      <w:proofErr w:type="spellStart"/>
      <w:r w:rsidRPr="00D71B10">
        <w:rPr>
          <w:rFonts w:ascii="Perpetua" w:hAnsi="Perpetua"/>
        </w:rPr>
        <w:t>incadrat</w:t>
      </w:r>
      <w:proofErr w:type="spellEnd"/>
      <w:r w:rsidRPr="00D71B10">
        <w:rPr>
          <w:rFonts w:ascii="Perpetua" w:hAnsi="Perpetua"/>
        </w:rPr>
        <w:t xml:space="preserve"> la </w:t>
      </w:r>
      <w:proofErr w:type="spellStart"/>
      <w:r w:rsidRPr="00D71B10">
        <w:rPr>
          <w:rFonts w:ascii="Perpetua" w:hAnsi="Perpetua"/>
        </w:rPr>
        <w:t>teren</w:t>
      </w:r>
      <w:proofErr w:type="spellEnd"/>
      <w:r w:rsidRPr="00D71B10">
        <w:rPr>
          <w:rFonts w:ascii="Perpetua" w:hAnsi="Perpetua"/>
        </w:rPr>
        <w:t xml:space="preserve"> </w:t>
      </w:r>
      <w:proofErr w:type="spellStart"/>
      <w:r w:rsidR="00E0283F" w:rsidRPr="00D71B10">
        <w:rPr>
          <w:rFonts w:ascii="Perpetua" w:hAnsi="Perpetua"/>
        </w:rPr>
        <w:t>Agricol</w:t>
      </w:r>
      <w:proofErr w:type="spellEnd"/>
      <w:r w:rsidR="00E0283F" w:rsidRPr="00D71B10">
        <w:rPr>
          <w:rFonts w:ascii="Perpetua" w:hAnsi="Perpetua"/>
        </w:rPr>
        <w:t xml:space="preserve"> </w:t>
      </w:r>
      <w:proofErr w:type="spellStart"/>
      <w:r w:rsidR="00E0283F" w:rsidRPr="00D71B10">
        <w:rPr>
          <w:rFonts w:ascii="Perpetua" w:hAnsi="Perpetua"/>
        </w:rPr>
        <w:t>si</w:t>
      </w:r>
      <w:proofErr w:type="spellEnd"/>
      <w:r w:rsidR="00E0283F" w:rsidRPr="00D71B10">
        <w:rPr>
          <w:rFonts w:ascii="Perpetua" w:hAnsi="Perpetua"/>
        </w:rPr>
        <w:t xml:space="preserve"> </w:t>
      </w:r>
      <w:proofErr w:type="spellStart"/>
      <w:r w:rsidR="00E0283F" w:rsidRPr="00D71B10">
        <w:rPr>
          <w:rFonts w:ascii="Perpetua" w:hAnsi="Perpetua"/>
        </w:rPr>
        <w:t>teren</w:t>
      </w:r>
      <w:proofErr w:type="spellEnd"/>
      <w:r w:rsidR="00E0283F" w:rsidRPr="00D71B10">
        <w:rPr>
          <w:rFonts w:ascii="Perpetua" w:hAnsi="Perpetua"/>
        </w:rPr>
        <w:t xml:space="preserve"> </w:t>
      </w:r>
      <w:proofErr w:type="spellStart"/>
      <w:r w:rsidR="00E0283F" w:rsidRPr="00D71B10">
        <w:rPr>
          <w:rFonts w:ascii="Perpetua" w:hAnsi="Perpetua"/>
        </w:rPr>
        <w:t>incadrat</w:t>
      </w:r>
      <w:proofErr w:type="spellEnd"/>
      <w:r w:rsidR="00E0283F" w:rsidRPr="00D71B10">
        <w:rPr>
          <w:rFonts w:ascii="Perpetua" w:hAnsi="Perpetua"/>
        </w:rPr>
        <w:t xml:space="preserve"> la </w:t>
      </w:r>
      <w:proofErr w:type="spellStart"/>
      <w:r w:rsidR="00E0283F" w:rsidRPr="00D71B10">
        <w:rPr>
          <w:rFonts w:ascii="Perpetua" w:hAnsi="Perpetua"/>
        </w:rPr>
        <w:t>pasune</w:t>
      </w:r>
      <w:proofErr w:type="spellEnd"/>
      <w:r w:rsidRPr="00D71B10">
        <w:rPr>
          <w:rFonts w:ascii="Perpetua" w:hAnsi="Perpetua"/>
        </w:rPr>
        <w:t>.</w:t>
      </w:r>
    </w:p>
    <w:p w14:paraId="5845F5BA" w14:textId="77777777" w:rsidR="00987CB2" w:rsidRDefault="00987CB2" w:rsidP="004708B4">
      <w:pPr>
        <w:pStyle w:val="al"/>
        <w:jc w:val="both"/>
        <w:rPr>
          <w:rFonts w:ascii="Perpetua" w:hAnsi="Perpetua"/>
          <w:b/>
          <w:sz w:val="28"/>
          <w:szCs w:val="28"/>
        </w:rPr>
      </w:pPr>
    </w:p>
    <w:p w14:paraId="4448DE86" w14:textId="77777777" w:rsidR="00987CB2" w:rsidRDefault="00987CB2" w:rsidP="004708B4">
      <w:pPr>
        <w:pStyle w:val="al"/>
        <w:jc w:val="both"/>
        <w:rPr>
          <w:rFonts w:ascii="Perpetua" w:hAnsi="Perpetua"/>
          <w:b/>
          <w:sz w:val="28"/>
          <w:szCs w:val="28"/>
        </w:rPr>
      </w:pPr>
    </w:p>
    <w:p w14:paraId="7A134D14" w14:textId="0EF0BB29" w:rsidR="00EE7AAB" w:rsidRPr="00D71B10" w:rsidRDefault="001F70E2" w:rsidP="00987CB2">
      <w:pPr>
        <w:pStyle w:val="al"/>
        <w:ind w:firstLine="720"/>
        <w:jc w:val="both"/>
        <w:rPr>
          <w:rFonts w:ascii="Perpetua" w:hAnsi="Perpetua"/>
          <w:b/>
          <w:sz w:val="28"/>
          <w:szCs w:val="28"/>
        </w:rPr>
      </w:pPr>
      <w:r w:rsidRPr="00D71B10">
        <w:rPr>
          <w:rFonts w:ascii="Perpetua" w:hAnsi="Perpetua"/>
          <w:b/>
          <w:sz w:val="28"/>
          <w:szCs w:val="28"/>
        </w:rPr>
        <w:lastRenderedPageBreak/>
        <w:t>VI. DESCRIEREA TUTUROR EFECTELOR SEMNIFICATIVE POSIBILE ASUPRA MEDIULUI ALE PROIECTULUI, ÎN LIMITA INFORMA</w:t>
      </w:r>
      <w:r w:rsidRPr="00D71B10">
        <w:rPr>
          <w:rFonts w:ascii="Cambria" w:hAnsi="Cambria" w:cs="Cambria"/>
          <w:b/>
          <w:sz w:val="28"/>
          <w:szCs w:val="28"/>
        </w:rPr>
        <w:t>Ț</w:t>
      </w:r>
      <w:r w:rsidRPr="00D71B10">
        <w:rPr>
          <w:rFonts w:ascii="Perpetua" w:hAnsi="Perpetua"/>
          <w:b/>
          <w:sz w:val="28"/>
          <w:szCs w:val="28"/>
        </w:rPr>
        <w:t>IILOR DISPONIBILE:</w:t>
      </w:r>
    </w:p>
    <w:p w14:paraId="5180E12A" w14:textId="77777777" w:rsidR="00EE7AAB" w:rsidRPr="00D71B10" w:rsidRDefault="00EE7AAB" w:rsidP="00987CB2">
      <w:pPr>
        <w:pStyle w:val="al"/>
        <w:spacing w:before="0" w:beforeAutospacing="0" w:after="0" w:afterAutospacing="0" w:line="360" w:lineRule="auto"/>
        <w:ind w:firstLine="720"/>
        <w:jc w:val="both"/>
        <w:rPr>
          <w:rFonts w:ascii="Perpetua" w:hAnsi="Perpetua"/>
          <w:i/>
          <w:sz w:val="28"/>
          <w:szCs w:val="28"/>
          <w:u w:val="single"/>
        </w:rPr>
      </w:pPr>
      <w:r w:rsidRPr="00D71B10">
        <w:rPr>
          <w:rFonts w:ascii="Perpetua" w:hAnsi="Perpetua"/>
          <w:b/>
          <w:i/>
          <w:sz w:val="28"/>
          <w:szCs w:val="28"/>
          <w:u w:val="single"/>
        </w:rPr>
        <w:t>A. Surse de poluan</w:t>
      </w:r>
      <w:r w:rsidRPr="00D71B10">
        <w:rPr>
          <w:rFonts w:ascii="Cambria" w:hAnsi="Cambria" w:cs="Cambria"/>
          <w:b/>
          <w:i/>
          <w:sz w:val="28"/>
          <w:szCs w:val="28"/>
          <w:u w:val="single"/>
        </w:rPr>
        <w:t>ț</w:t>
      </w:r>
      <w:r w:rsidRPr="00D71B10">
        <w:rPr>
          <w:rFonts w:ascii="Perpetua" w:hAnsi="Perpetua"/>
          <w:b/>
          <w:i/>
          <w:sz w:val="28"/>
          <w:szCs w:val="28"/>
          <w:u w:val="single"/>
        </w:rPr>
        <w:t xml:space="preserve">i </w:t>
      </w:r>
      <w:r w:rsidRPr="00D71B10">
        <w:rPr>
          <w:rFonts w:ascii="Cambria" w:hAnsi="Cambria" w:cs="Cambria"/>
          <w:b/>
          <w:i/>
          <w:sz w:val="28"/>
          <w:szCs w:val="28"/>
          <w:u w:val="single"/>
        </w:rPr>
        <w:t>ș</w:t>
      </w:r>
      <w:r w:rsidRPr="00D71B10">
        <w:rPr>
          <w:rFonts w:ascii="Perpetua" w:hAnsi="Perpetua"/>
          <w:b/>
          <w:i/>
          <w:sz w:val="28"/>
          <w:szCs w:val="28"/>
          <w:u w:val="single"/>
        </w:rPr>
        <w:t>i instala</w:t>
      </w:r>
      <w:r w:rsidRPr="00D71B10">
        <w:rPr>
          <w:rFonts w:ascii="Cambria" w:hAnsi="Cambria" w:cs="Cambria"/>
          <w:b/>
          <w:i/>
          <w:sz w:val="28"/>
          <w:szCs w:val="28"/>
          <w:u w:val="single"/>
        </w:rPr>
        <w:t>ț</w:t>
      </w:r>
      <w:r w:rsidRPr="00D71B10">
        <w:rPr>
          <w:rFonts w:ascii="Perpetua" w:hAnsi="Perpetua"/>
          <w:b/>
          <w:i/>
          <w:sz w:val="28"/>
          <w:szCs w:val="28"/>
          <w:u w:val="single"/>
        </w:rPr>
        <w:t>ii pentru re</w:t>
      </w:r>
      <w:r w:rsidRPr="00D71B10">
        <w:rPr>
          <w:rFonts w:ascii="Cambria" w:hAnsi="Cambria" w:cs="Cambria"/>
          <w:b/>
          <w:i/>
          <w:sz w:val="28"/>
          <w:szCs w:val="28"/>
          <w:u w:val="single"/>
        </w:rPr>
        <w:t>ț</w:t>
      </w:r>
      <w:r w:rsidRPr="00D71B10">
        <w:rPr>
          <w:rFonts w:ascii="Perpetua" w:hAnsi="Perpetua"/>
          <w:b/>
          <w:i/>
          <w:sz w:val="28"/>
          <w:szCs w:val="28"/>
          <w:u w:val="single"/>
        </w:rPr>
        <w:t xml:space="preserve">inerea, evacuarea </w:t>
      </w:r>
      <w:r w:rsidRPr="00D71B10">
        <w:rPr>
          <w:rFonts w:ascii="Cambria" w:hAnsi="Cambria" w:cs="Cambria"/>
          <w:b/>
          <w:i/>
          <w:sz w:val="28"/>
          <w:szCs w:val="28"/>
          <w:u w:val="single"/>
        </w:rPr>
        <w:t>ș</w:t>
      </w:r>
      <w:r w:rsidRPr="00D71B10">
        <w:rPr>
          <w:rFonts w:ascii="Perpetua" w:hAnsi="Perpetua"/>
          <w:b/>
          <w:i/>
          <w:sz w:val="28"/>
          <w:szCs w:val="28"/>
          <w:u w:val="single"/>
        </w:rPr>
        <w:t>i dispersia poluan</w:t>
      </w:r>
      <w:r w:rsidRPr="00D71B10">
        <w:rPr>
          <w:rFonts w:ascii="Cambria" w:hAnsi="Cambria" w:cs="Cambria"/>
          <w:b/>
          <w:i/>
          <w:sz w:val="28"/>
          <w:szCs w:val="28"/>
          <w:u w:val="single"/>
        </w:rPr>
        <w:t>ț</w:t>
      </w:r>
      <w:r w:rsidRPr="00D71B10">
        <w:rPr>
          <w:rFonts w:ascii="Perpetua" w:hAnsi="Perpetua"/>
          <w:b/>
          <w:i/>
          <w:sz w:val="28"/>
          <w:szCs w:val="28"/>
          <w:u w:val="single"/>
        </w:rPr>
        <w:t xml:space="preserve">ilor </w:t>
      </w:r>
      <w:r w:rsidRPr="00D71B10">
        <w:rPr>
          <w:rFonts w:ascii="Perpetua" w:hAnsi="Perpetua" w:cs="Perpetua"/>
          <w:b/>
          <w:i/>
          <w:sz w:val="28"/>
          <w:szCs w:val="28"/>
          <w:u w:val="single"/>
        </w:rPr>
        <w:t>î</w:t>
      </w:r>
      <w:r w:rsidRPr="00D71B10">
        <w:rPr>
          <w:rFonts w:ascii="Perpetua" w:hAnsi="Perpetua"/>
          <w:b/>
          <w:i/>
          <w:sz w:val="28"/>
          <w:szCs w:val="28"/>
          <w:u w:val="single"/>
        </w:rPr>
        <w:t>n mediu</w:t>
      </w:r>
      <w:r w:rsidRPr="00D71B10">
        <w:rPr>
          <w:rFonts w:ascii="Perpetua" w:hAnsi="Perpetua"/>
          <w:i/>
          <w:sz w:val="28"/>
          <w:szCs w:val="28"/>
          <w:u w:val="single"/>
        </w:rPr>
        <w:t>:</w:t>
      </w:r>
    </w:p>
    <w:p w14:paraId="584AED7C" w14:textId="77777777" w:rsidR="00EE7AAB" w:rsidRPr="00D71B10" w:rsidRDefault="00EE7AAB" w:rsidP="004708B4">
      <w:pPr>
        <w:pStyle w:val="al"/>
        <w:spacing w:before="0" w:beforeAutospacing="0" w:after="0" w:afterAutospacing="0" w:line="360" w:lineRule="auto"/>
        <w:jc w:val="both"/>
        <w:rPr>
          <w:rFonts w:ascii="Perpetua" w:hAnsi="Perpetua"/>
          <w:i/>
          <w:sz w:val="28"/>
          <w:szCs w:val="28"/>
          <w:u w:val="single"/>
        </w:rPr>
      </w:pPr>
      <w:r w:rsidRPr="00D71B10">
        <w:rPr>
          <w:rFonts w:ascii="Perpetua" w:hAnsi="Perpetua"/>
          <w:i/>
          <w:sz w:val="28"/>
          <w:szCs w:val="28"/>
          <w:u w:val="single"/>
        </w:rPr>
        <w:t>a) protec</w:t>
      </w:r>
      <w:r w:rsidRPr="00D71B10">
        <w:rPr>
          <w:rFonts w:ascii="Cambria" w:hAnsi="Cambria" w:cs="Cambria"/>
          <w:i/>
          <w:sz w:val="28"/>
          <w:szCs w:val="28"/>
          <w:u w:val="single"/>
        </w:rPr>
        <w:t>ț</w:t>
      </w:r>
      <w:r w:rsidRPr="00D71B10">
        <w:rPr>
          <w:rFonts w:ascii="Perpetua" w:hAnsi="Perpetua"/>
          <w:i/>
          <w:sz w:val="28"/>
          <w:szCs w:val="28"/>
          <w:u w:val="single"/>
        </w:rPr>
        <w:t>ia calit</w:t>
      </w:r>
      <w:r w:rsidRPr="00D71B10">
        <w:rPr>
          <w:rFonts w:ascii="Cambria" w:hAnsi="Cambria" w:cs="Cambria"/>
          <w:i/>
          <w:sz w:val="28"/>
          <w:szCs w:val="28"/>
          <w:u w:val="single"/>
        </w:rPr>
        <w:t>ăț</w:t>
      </w:r>
      <w:r w:rsidRPr="00D71B10">
        <w:rPr>
          <w:rFonts w:ascii="Perpetua" w:hAnsi="Perpetua"/>
          <w:i/>
          <w:sz w:val="28"/>
          <w:szCs w:val="28"/>
          <w:u w:val="single"/>
        </w:rPr>
        <w:t>ii apelor:</w:t>
      </w:r>
    </w:p>
    <w:p w14:paraId="4D859719" w14:textId="77777777" w:rsidR="00EE7AAB" w:rsidRPr="00D71B10" w:rsidRDefault="00EE7AAB" w:rsidP="004708B4">
      <w:pPr>
        <w:pStyle w:val="al"/>
        <w:spacing w:before="0" w:beforeAutospacing="0" w:after="0" w:afterAutospacing="0" w:line="360" w:lineRule="auto"/>
        <w:jc w:val="both"/>
        <w:rPr>
          <w:rFonts w:ascii="Perpetua" w:hAnsi="Perpetua"/>
          <w:i/>
          <w:sz w:val="28"/>
          <w:szCs w:val="28"/>
          <w:u w:val="single"/>
        </w:rPr>
      </w:pPr>
      <w:r w:rsidRPr="00D71B10">
        <w:rPr>
          <w:rFonts w:ascii="Perpetua" w:hAnsi="Perpetua"/>
          <w:i/>
          <w:sz w:val="28"/>
          <w:szCs w:val="28"/>
          <w:u w:val="single"/>
        </w:rPr>
        <w:t>- sursele de poluan</w:t>
      </w:r>
      <w:r w:rsidRPr="00D71B10">
        <w:rPr>
          <w:rFonts w:ascii="Cambria" w:hAnsi="Cambria" w:cs="Cambria"/>
          <w:i/>
          <w:sz w:val="28"/>
          <w:szCs w:val="28"/>
          <w:u w:val="single"/>
        </w:rPr>
        <w:t>ț</w:t>
      </w:r>
      <w:r w:rsidRPr="00D71B10">
        <w:rPr>
          <w:rFonts w:ascii="Perpetua" w:hAnsi="Perpetua"/>
          <w:i/>
          <w:sz w:val="28"/>
          <w:szCs w:val="28"/>
          <w:u w:val="single"/>
        </w:rPr>
        <w:t>i pentru ape, locul de evacuare sau emisarul;</w:t>
      </w:r>
    </w:p>
    <w:p w14:paraId="190266E3" w14:textId="77777777" w:rsidR="00EE7AAB" w:rsidRPr="00D71B10" w:rsidRDefault="00EE7AAB" w:rsidP="004708B4">
      <w:pPr>
        <w:pStyle w:val="al"/>
        <w:spacing w:before="0" w:beforeAutospacing="0" w:after="0" w:afterAutospacing="0" w:line="360" w:lineRule="auto"/>
        <w:jc w:val="both"/>
        <w:rPr>
          <w:rFonts w:ascii="Perpetua" w:hAnsi="Perpetua"/>
          <w:i/>
          <w:sz w:val="28"/>
          <w:szCs w:val="28"/>
          <w:u w:val="single"/>
        </w:rPr>
      </w:pPr>
      <w:r w:rsidRPr="00D71B10">
        <w:rPr>
          <w:rFonts w:ascii="Perpetua" w:hAnsi="Perpetua"/>
          <w:i/>
          <w:sz w:val="28"/>
          <w:szCs w:val="28"/>
          <w:u w:val="single"/>
        </w:rPr>
        <w:t>- sta</w:t>
      </w:r>
      <w:r w:rsidRPr="00D71B10">
        <w:rPr>
          <w:rFonts w:ascii="Cambria" w:hAnsi="Cambria" w:cs="Cambria"/>
          <w:i/>
          <w:sz w:val="28"/>
          <w:szCs w:val="28"/>
          <w:u w:val="single"/>
        </w:rPr>
        <w:t>ț</w:t>
      </w:r>
      <w:r w:rsidRPr="00D71B10">
        <w:rPr>
          <w:rFonts w:ascii="Perpetua" w:hAnsi="Perpetua"/>
          <w:i/>
          <w:sz w:val="28"/>
          <w:szCs w:val="28"/>
          <w:u w:val="single"/>
        </w:rPr>
        <w:t xml:space="preserve">iile </w:t>
      </w:r>
      <w:r w:rsidRPr="00D71B10">
        <w:rPr>
          <w:rFonts w:ascii="Cambria" w:hAnsi="Cambria" w:cs="Cambria"/>
          <w:i/>
          <w:sz w:val="28"/>
          <w:szCs w:val="28"/>
          <w:u w:val="single"/>
        </w:rPr>
        <w:t>ș</w:t>
      </w:r>
      <w:r w:rsidRPr="00D71B10">
        <w:rPr>
          <w:rFonts w:ascii="Perpetua" w:hAnsi="Perpetua"/>
          <w:i/>
          <w:sz w:val="28"/>
          <w:szCs w:val="28"/>
          <w:u w:val="single"/>
        </w:rPr>
        <w:t>i instala</w:t>
      </w:r>
      <w:r w:rsidRPr="00D71B10">
        <w:rPr>
          <w:rFonts w:ascii="Cambria" w:hAnsi="Cambria" w:cs="Cambria"/>
          <w:i/>
          <w:sz w:val="28"/>
          <w:szCs w:val="28"/>
          <w:u w:val="single"/>
        </w:rPr>
        <w:t>ț</w:t>
      </w:r>
      <w:r w:rsidRPr="00D71B10">
        <w:rPr>
          <w:rFonts w:ascii="Perpetua" w:hAnsi="Perpetua"/>
          <w:i/>
          <w:sz w:val="28"/>
          <w:szCs w:val="28"/>
          <w:u w:val="single"/>
        </w:rPr>
        <w:t>iile de epurare sau de preepurare a apelor uzate prev</w:t>
      </w:r>
      <w:r w:rsidRPr="00D71B10">
        <w:rPr>
          <w:rFonts w:ascii="Cambria" w:hAnsi="Cambria" w:cs="Cambria"/>
          <w:i/>
          <w:sz w:val="28"/>
          <w:szCs w:val="28"/>
          <w:u w:val="single"/>
        </w:rPr>
        <w:t>ă</w:t>
      </w:r>
      <w:r w:rsidRPr="00D71B10">
        <w:rPr>
          <w:rFonts w:ascii="Perpetua" w:hAnsi="Perpetua"/>
          <w:i/>
          <w:sz w:val="28"/>
          <w:szCs w:val="28"/>
          <w:u w:val="single"/>
        </w:rPr>
        <w:t>zute;</w:t>
      </w:r>
    </w:p>
    <w:p w14:paraId="0C31CCEA" w14:textId="77777777" w:rsidR="001F70E2" w:rsidRPr="00D71B10" w:rsidRDefault="001F70E2" w:rsidP="001F70E2">
      <w:pPr>
        <w:ind w:firstLine="720"/>
        <w:jc w:val="both"/>
        <w:rPr>
          <w:rFonts w:ascii="Perpetua" w:hAnsi="Perpetua"/>
          <w:szCs w:val="28"/>
          <w:lang w:val="ro-RO"/>
        </w:rPr>
      </w:pPr>
      <w:r w:rsidRPr="00D71B10">
        <w:rPr>
          <w:rFonts w:ascii="Perpetua" w:hAnsi="Perpetua"/>
          <w:szCs w:val="28"/>
          <w:lang w:val="ro-RO"/>
        </w:rPr>
        <w:t>Pe parcursul excav</w:t>
      </w:r>
      <w:r w:rsidRPr="00D71B10">
        <w:rPr>
          <w:rFonts w:ascii="Cambria" w:hAnsi="Cambria" w:cs="Cambria"/>
          <w:szCs w:val="28"/>
          <w:lang w:val="ro-RO"/>
        </w:rPr>
        <w:t>ă</w:t>
      </w:r>
      <w:r w:rsidRPr="00D71B10">
        <w:rPr>
          <w:rFonts w:ascii="Perpetua" w:hAnsi="Perpetua"/>
          <w:szCs w:val="28"/>
          <w:lang w:val="ro-RO"/>
        </w:rPr>
        <w:t>rii agregatelor minerale de pe amplasament nu se evacueaz</w:t>
      </w:r>
      <w:r w:rsidRPr="00D71B10">
        <w:rPr>
          <w:rFonts w:ascii="Cambria" w:hAnsi="Cambria" w:cs="Cambria"/>
          <w:szCs w:val="28"/>
          <w:lang w:val="ro-RO"/>
        </w:rPr>
        <w:t>ă</w:t>
      </w:r>
      <w:r w:rsidRPr="00D71B10">
        <w:rPr>
          <w:rFonts w:ascii="Perpetua" w:hAnsi="Perpetua"/>
          <w:szCs w:val="28"/>
          <w:lang w:val="ro-RO"/>
        </w:rPr>
        <w:t xml:space="preserve"> ap</w:t>
      </w:r>
      <w:r w:rsidRPr="00D71B10">
        <w:rPr>
          <w:rFonts w:ascii="Cambria" w:hAnsi="Cambria" w:cs="Cambria"/>
          <w:szCs w:val="28"/>
          <w:lang w:val="ro-RO"/>
        </w:rPr>
        <w:t>ă</w:t>
      </w:r>
      <w:r w:rsidRPr="00D71B10">
        <w:rPr>
          <w:rFonts w:ascii="Perpetua" w:hAnsi="Perpetua"/>
          <w:szCs w:val="28"/>
          <w:lang w:val="ro-RO"/>
        </w:rPr>
        <w:t xml:space="preserve"> industrial</w:t>
      </w:r>
      <w:r w:rsidRPr="00D71B10">
        <w:rPr>
          <w:rFonts w:ascii="Cambria" w:hAnsi="Cambria" w:cs="Cambria"/>
          <w:szCs w:val="28"/>
          <w:lang w:val="ro-RO"/>
        </w:rPr>
        <w:t>ă</w:t>
      </w:r>
      <w:r w:rsidRPr="00D71B10">
        <w:rPr>
          <w:rFonts w:ascii="Perpetua" w:hAnsi="Perpetua"/>
          <w:szCs w:val="28"/>
          <w:lang w:val="ro-RO"/>
        </w:rPr>
        <w:t xml:space="preserve"> uzat</w:t>
      </w:r>
      <w:r w:rsidRPr="00D71B10">
        <w:rPr>
          <w:rFonts w:ascii="Cambria" w:hAnsi="Cambria" w:cs="Cambria"/>
          <w:szCs w:val="28"/>
          <w:lang w:val="ro-RO"/>
        </w:rPr>
        <w:t>ă</w:t>
      </w:r>
      <w:r w:rsidRPr="00D71B10">
        <w:rPr>
          <w:rFonts w:ascii="Perpetua" w:hAnsi="Perpetua"/>
          <w:szCs w:val="28"/>
          <w:lang w:val="ro-RO"/>
        </w:rPr>
        <w:t xml:space="preserve"> sau menajer</w:t>
      </w:r>
      <w:r w:rsidRPr="00D71B10">
        <w:rPr>
          <w:rFonts w:ascii="Cambria" w:hAnsi="Cambria" w:cs="Cambria"/>
          <w:szCs w:val="28"/>
          <w:lang w:val="ro-RO"/>
        </w:rPr>
        <w:t>ă</w:t>
      </w:r>
      <w:r w:rsidRPr="00D71B10">
        <w:rPr>
          <w:rFonts w:ascii="Perpetua" w:hAnsi="Perpetua"/>
          <w:szCs w:val="28"/>
          <w:lang w:val="ro-RO"/>
        </w:rPr>
        <w:t>. Apele meteorice care cad pe suprafa</w:t>
      </w:r>
      <w:r w:rsidRPr="00D71B10">
        <w:rPr>
          <w:rFonts w:ascii="Cambria" w:hAnsi="Cambria" w:cs="Cambria"/>
          <w:szCs w:val="28"/>
          <w:lang w:val="ro-RO"/>
        </w:rPr>
        <w:t>ţ</w:t>
      </w:r>
      <w:r w:rsidRPr="00D71B10">
        <w:rPr>
          <w:rFonts w:ascii="Perpetua" w:hAnsi="Perpetua"/>
          <w:szCs w:val="28"/>
          <w:lang w:val="ro-RO"/>
        </w:rPr>
        <w:t>a exploat</w:t>
      </w:r>
      <w:r w:rsidRPr="00D71B10">
        <w:rPr>
          <w:rFonts w:ascii="Cambria" w:hAnsi="Cambria" w:cs="Cambria"/>
          <w:szCs w:val="28"/>
          <w:lang w:val="ro-RO"/>
        </w:rPr>
        <w:t>ă</w:t>
      </w:r>
      <w:r w:rsidRPr="00D71B10">
        <w:rPr>
          <w:rFonts w:ascii="Perpetua" w:hAnsi="Perpetua"/>
          <w:szCs w:val="28"/>
          <w:lang w:val="ro-RO"/>
        </w:rPr>
        <w:t>rii se infiltreaz</w:t>
      </w:r>
      <w:r w:rsidRPr="00D71B10">
        <w:rPr>
          <w:rFonts w:ascii="Cambria" w:hAnsi="Cambria" w:cs="Cambria"/>
          <w:szCs w:val="28"/>
          <w:lang w:val="ro-RO"/>
        </w:rPr>
        <w:t>ă</w:t>
      </w:r>
      <w:r w:rsidRPr="00D71B10">
        <w:rPr>
          <w:rFonts w:ascii="Perpetua" w:hAnsi="Perpetua"/>
          <w:szCs w:val="28"/>
          <w:lang w:val="ro-RO"/>
        </w:rPr>
        <w:t xml:space="preserve"> </w:t>
      </w:r>
      <w:r w:rsidRPr="00D71B10">
        <w:rPr>
          <w:rFonts w:ascii="Perpetua" w:hAnsi="Perpetua" w:cs="Perpetua"/>
          <w:szCs w:val="28"/>
          <w:lang w:val="ro-RO"/>
        </w:rPr>
        <w:t>î</w:t>
      </w:r>
      <w:r w:rsidRPr="00D71B10">
        <w:rPr>
          <w:rFonts w:ascii="Perpetua" w:hAnsi="Perpetua"/>
          <w:szCs w:val="28"/>
          <w:lang w:val="ro-RO"/>
        </w:rPr>
        <w:t>n sol.  Pot s</w:t>
      </w:r>
      <w:r w:rsidRPr="00D71B10">
        <w:rPr>
          <w:rFonts w:ascii="Cambria" w:hAnsi="Cambria" w:cs="Cambria"/>
          <w:szCs w:val="28"/>
          <w:lang w:val="ro-RO"/>
        </w:rPr>
        <w:t>ă</w:t>
      </w:r>
      <w:r w:rsidRPr="00D71B10">
        <w:rPr>
          <w:rFonts w:ascii="Perpetua" w:hAnsi="Perpetua"/>
          <w:szCs w:val="28"/>
          <w:lang w:val="ro-RO"/>
        </w:rPr>
        <w:t xml:space="preserve"> apar</w:t>
      </w:r>
      <w:r w:rsidRPr="00D71B10">
        <w:rPr>
          <w:rFonts w:ascii="Cambria" w:hAnsi="Cambria" w:cs="Cambria"/>
          <w:szCs w:val="28"/>
          <w:lang w:val="ro-RO"/>
        </w:rPr>
        <w:t>ă</w:t>
      </w:r>
      <w:r w:rsidRPr="00D71B10">
        <w:rPr>
          <w:rFonts w:ascii="Perpetua" w:hAnsi="Perpetua"/>
          <w:szCs w:val="28"/>
          <w:lang w:val="ro-RO"/>
        </w:rPr>
        <w:t xml:space="preserve"> polu</w:t>
      </w:r>
      <w:r w:rsidRPr="00D71B10">
        <w:rPr>
          <w:rFonts w:ascii="Cambria" w:hAnsi="Cambria" w:cs="Cambria"/>
          <w:szCs w:val="28"/>
          <w:lang w:val="ro-RO"/>
        </w:rPr>
        <w:t>ă</w:t>
      </w:r>
      <w:r w:rsidRPr="00D71B10">
        <w:rPr>
          <w:rFonts w:ascii="Perpetua" w:hAnsi="Perpetua"/>
          <w:szCs w:val="28"/>
          <w:lang w:val="ro-RO"/>
        </w:rPr>
        <w:t xml:space="preserve">ri accidentale cu uleiuri </w:t>
      </w:r>
      <w:r w:rsidRPr="00D71B10">
        <w:rPr>
          <w:rFonts w:ascii="Cambria" w:hAnsi="Cambria" w:cs="Cambria"/>
          <w:szCs w:val="28"/>
          <w:lang w:val="ro-RO"/>
        </w:rPr>
        <w:t>ş</w:t>
      </w:r>
      <w:r w:rsidRPr="00D71B10">
        <w:rPr>
          <w:rFonts w:ascii="Perpetua" w:hAnsi="Perpetua"/>
          <w:szCs w:val="28"/>
          <w:lang w:val="ro-RO"/>
        </w:rPr>
        <w:t>i/sau  carburan</w:t>
      </w:r>
      <w:r w:rsidRPr="00D71B10">
        <w:rPr>
          <w:rFonts w:ascii="Cambria" w:hAnsi="Cambria" w:cs="Cambria"/>
          <w:szCs w:val="28"/>
          <w:lang w:val="ro-RO"/>
        </w:rPr>
        <w:t>ţ</w:t>
      </w:r>
      <w:r w:rsidRPr="00D71B10">
        <w:rPr>
          <w:rFonts w:ascii="Perpetua" w:hAnsi="Perpetua"/>
          <w:szCs w:val="28"/>
          <w:lang w:val="ro-RO"/>
        </w:rPr>
        <w:t>i de la utilajele care asigur</w:t>
      </w:r>
      <w:r w:rsidRPr="00D71B10">
        <w:rPr>
          <w:rFonts w:ascii="Cambria" w:hAnsi="Cambria" w:cs="Cambria"/>
          <w:szCs w:val="28"/>
          <w:lang w:val="ro-RO"/>
        </w:rPr>
        <w:t>ă</w:t>
      </w:r>
      <w:r w:rsidRPr="00D71B10">
        <w:rPr>
          <w:rFonts w:ascii="Perpetua" w:hAnsi="Perpetua"/>
          <w:szCs w:val="28"/>
          <w:lang w:val="ro-RO"/>
        </w:rPr>
        <w:t xml:space="preserve"> exploatarea. Aceste substan</w:t>
      </w:r>
      <w:r w:rsidRPr="00D71B10">
        <w:rPr>
          <w:rFonts w:ascii="Cambria" w:hAnsi="Cambria" w:cs="Cambria"/>
          <w:szCs w:val="28"/>
          <w:lang w:val="ro-RO"/>
        </w:rPr>
        <w:t>ţ</w:t>
      </w:r>
      <w:r w:rsidRPr="00D71B10">
        <w:rPr>
          <w:rFonts w:ascii="Perpetua" w:hAnsi="Perpetua"/>
          <w:szCs w:val="28"/>
          <w:lang w:val="ro-RO"/>
        </w:rPr>
        <w:t>e pot fi antrenate de apele meteorice, scurg</w:t>
      </w:r>
      <w:r w:rsidRPr="00D71B10">
        <w:rPr>
          <w:rFonts w:ascii="Perpetua" w:hAnsi="Perpetua" w:cs="Perpetua"/>
          <w:szCs w:val="28"/>
          <w:lang w:val="ro-RO"/>
        </w:rPr>
        <w:t>â</w:t>
      </w:r>
      <w:r w:rsidRPr="00D71B10">
        <w:rPr>
          <w:rFonts w:ascii="Perpetua" w:hAnsi="Perpetua"/>
          <w:szCs w:val="28"/>
          <w:lang w:val="ro-RO"/>
        </w:rPr>
        <w:t>ndu-se pe suprafa</w:t>
      </w:r>
      <w:r w:rsidRPr="00D71B10">
        <w:rPr>
          <w:rFonts w:ascii="Cambria" w:hAnsi="Cambria" w:cs="Cambria"/>
          <w:szCs w:val="28"/>
          <w:lang w:val="ro-RO"/>
        </w:rPr>
        <w:t>ţ</w:t>
      </w:r>
      <w:r w:rsidRPr="00D71B10">
        <w:rPr>
          <w:rFonts w:ascii="Perpetua" w:hAnsi="Perpetua"/>
          <w:szCs w:val="28"/>
          <w:lang w:val="ro-RO"/>
        </w:rPr>
        <w:t>a solului sau infiltr</w:t>
      </w:r>
      <w:r w:rsidRPr="00D71B10">
        <w:rPr>
          <w:rFonts w:ascii="Perpetua" w:hAnsi="Perpetua" w:cs="Perpetua"/>
          <w:szCs w:val="28"/>
          <w:lang w:val="ro-RO"/>
        </w:rPr>
        <w:t>â</w:t>
      </w:r>
      <w:r w:rsidRPr="00D71B10">
        <w:rPr>
          <w:rFonts w:ascii="Perpetua" w:hAnsi="Perpetua"/>
          <w:szCs w:val="28"/>
          <w:lang w:val="ro-RO"/>
        </w:rPr>
        <w:t xml:space="preserve">ndu-se </w:t>
      </w:r>
      <w:r w:rsidRPr="00D71B10">
        <w:rPr>
          <w:rFonts w:ascii="Perpetua" w:hAnsi="Perpetua" w:cs="Perpetua"/>
          <w:szCs w:val="28"/>
          <w:lang w:val="ro-RO"/>
        </w:rPr>
        <w:t>î</w:t>
      </w:r>
      <w:r w:rsidRPr="00D71B10">
        <w:rPr>
          <w:rFonts w:ascii="Perpetua" w:hAnsi="Perpetua"/>
          <w:szCs w:val="28"/>
          <w:lang w:val="ro-RO"/>
        </w:rPr>
        <w:t>n acesta, determin</w:t>
      </w:r>
      <w:r w:rsidRPr="00D71B10">
        <w:rPr>
          <w:rFonts w:ascii="Perpetua" w:hAnsi="Perpetua" w:cs="Perpetua"/>
          <w:szCs w:val="28"/>
          <w:lang w:val="ro-RO"/>
        </w:rPr>
        <w:t>â</w:t>
      </w:r>
      <w:r w:rsidRPr="00D71B10">
        <w:rPr>
          <w:rFonts w:ascii="Perpetua" w:hAnsi="Perpetua"/>
          <w:szCs w:val="28"/>
          <w:lang w:val="ro-RO"/>
        </w:rPr>
        <w:t>nd poluarea apelor de suprafa</w:t>
      </w:r>
      <w:r w:rsidRPr="00D71B10">
        <w:rPr>
          <w:rFonts w:ascii="Cambria" w:hAnsi="Cambria" w:cs="Cambria"/>
          <w:szCs w:val="28"/>
          <w:lang w:val="ro-RO"/>
        </w:rPr>
        <w:t>ţ</w:t>
      </w:r>
      <w:r w:rsidRPr="00D71B10">
        <w:rPr>
          <w:rFonts w:ascii="Perpetua" w:hAnsi="Perpetua"/>
          <w:szCs w:val="28"/>
          <w:lang w:val="ro-RO"/>
        </w:rPr>
        <w:t>a sau respectiv a celor freatice. Cantit</w:t>
      </w:r>
      <w:r w:rsidRPr="00D71B10">
        <w:rPr>
          <w:rFonts w:ascii="Cambria" w:hAnsi="Cambria" w:cs="Cambria"/>
          <w:szCs w:val="28"/>
          <w:lang w:val="ro-RO"/>
        </w:rPr>
        <w:t>ăţ</w:t>
      </w:r>
      <w:r w:rsidRPr="00D71B10">
        <w:rPr>
          <w:rFonts w:ascii="Perpetua" w:hAnsi="Perpetua"/>
          <w:szCs w:val="28"/>
          <w:lang w:val="ro-RO"/>
        </w:rPr>
        <w:t xml:space="preserve">ile de combustibili </w:t>
      </w:r>
      <w:r w:rsidRPr="00D71B10">
        <w:rPr>
          <w:rFonts w:ascii="Cambria" w:hAnsi="Cambria" w:cs="Cambria"/>
          <w:szCs w:val="28"/>
          <w:lang w:val="ro-RO"/>
        </w:rPr>
        <w:t>ş</w:t>
      </w:r>
      <w:r w:rsidRPr="00D71B10">
        <w:rPr>
          <w:rFonts w:ascii="Perpetua" w:hAnsi="Perpetua"/>
          <w:szCs w:val="28"/>
          <w:lang w:val="ro-RO"/>
        </w:rPr>
        <w:t xml:space="preserve">i uleieri prezente </w:t>
      </w:r>
      <w:r w:rsidRPr="00D71B10">
        <w:rPr>
          <w:rFonts w:ascii="Perpetua" w:hAnsi="Perpetua" w:cs="Perpetua"/>
          <w:szCs w:val="28"/>
          <w:lang w:val="ro-RO"/>
        </w:rPr>
        <w:t>î</w:t>
      </w:r>
      <w:r w:rsidRPr="00D71B10">
        <w:rPr>
          <w:rFonts w:ascii="Perpetua" w:hAnsi="Perpetua"/>
          <w:szCs w:val="28"/>
          <w:lang w:val="ro-RO"/>
        </w:rPr>
        <w:t xml:space="preserve">n rezervoarele </w:t>
      </w:r>
      <w:r w:rsidRPr="00D71B10">
        <w:rPr>
          <w:rFonts w:ascii="Cambria" w:hAnsi="Cambria" w:cs="Cambria"/>
          <w:szCs w:val="28"/>
          <w:lang w:val="ro-RO"/>
        </w:rPr>
        <w:t>ş</w:t>
      </w:r>
      <w:r w:rsidRPr="00D71B10">
        <w:rPr>
          <w:rFonts w:ascii="Perpetua" w:hAnsi="Perpetua"/>
          <w:szCs w:val="28"/>
          <w:lang w:val="ro-RO"/>
        </w:rPr>
        <w:t xml:space="preserve">i mecanismele utilajelor nu sunt mari astfel </w:t>
      </w:r>
      <w:r w:rsidRPr="00D71B10">
        <w:rPr>
          <w:rFonts w:ascii="Perpetua" w:hAnsi="Perpetua" w:cs="Perpetua"/>
          <w:szCs w:val="28"/>
          <w:lang w:val="ro-RO"/>
        </w:rPr>
        <w:t>î</w:t>
      </w:r>
      <w:r w:rsidRPr="00D71B10">
        <w:rPr>
          <w:rFonts w:ascii="Perpetua" w:hAnsi="Perpetua"/>
          <w:szCs w:val="28"/>
          <w:lang w:val="ro-RO"/>
        </w:rPr>
        <w:t>nc</w:t>
      </w:r>
      <w:r w:rsidRPr="00D71B10">
        <w:rPr>
          <w:rFonts w:ascii="Perpetua" w:hAnsi="Perpetua" w:cs="Perpetua"/>
          <w:szCs w:val="28"/>
          <w:lang w:val="ro-RO"/>
        </w:rPr>
        <w:t>â</w:t>
      </w:r>
      <w:r w:rsidRPr="00D71B10">
        <w:rPr>
          <w:rFonts w:ascii="Perpetua" w:hAnsi="Perpetua"/>
          <w:szCs w:val="28"/>
          <w:lang w:val="ro-RO"/>
        </w:rPr>
        <w:t>t nu produc polu</w:t>
      </w:r>
      <w:r w:rsidRPr="00D71B10">
        <w:rPr>
          <w:rFonts w:ascii="Cambria" w:hAnsi="Cambria" w:cs="Cambria"/>
          <w:szCs w:val="28"/>
          <w:lang w:val="ro-RO"/>
        </w:rPr>
        <w:t>ă</w:t>
      </w:r>
      <w:r w:rsidRPr="00D71B10">
        <w:rPr>
          <w:rFonts w:ascii="Perpetua" w:hAnsi="Perpetua"/>
          <w:szCs w:val="28"/>
          <w:lang w:val="ro-RO"/>
        </w:rPr>
        <w:t>ri importante. Pentru a preveni polu</w:t>
      </w:r>
      <w:r w:rsidRPr="00D71B10">
        <w:rPr>
          <w:rFonts w:ascii="Cambria" w:hAnsi="Cambria" w:cs="Cambria"/>
          <w:szCs w:val="28"/>
          <w:lang w:val="ro-RO"/>
        </w:rPr>
        <w:t>ă</w:t>
      </w:r>
      <w:r w:rsidRPr="00D71B10">
        <w:rPr>
          <w:rFonts w:ascii="Perpetua" w:hAnsi="Perpetua"/>
          <w:szCs w:val="28"/>
          <w:lang w:val="ro-RO"/>
        </w:rPr>
        <w:t>rile accidentale utilajele vor fi men</w:t>
      </w:r>
      <w:r w:rsidRPr="00D71B10">
        <w:rPr>
          <w:rFonts w:ascii="Cambria" w:hAnsi="Cambria" w:cs="Cambria"/>
          <w:szCs w:val="28"/>
          <w:lang w:val="ro-RO"/>
        </w:rPr>
        <w:t>ţ</w:t>
      </w:r>
      <w:r w:rsidRPr="00D71B10">
        <w:rPr>
          <w:rFonts w:ascii="Perpetua" w:hAnsi="Perpetua"/>
          <w:szCs w:val="28"/>
          <w:lang w:val="ro-RO"/>
        </w:rPr>
        <w:t xml:space="preserve">inute </w:t>
      </w:r>
      <w:r w:rsidRPr="00D71B10">
        <w:rPr>
          <w:rFonts w:ascii="Perpetua" w:hAnsi="Perpetua" w:cs="Perpetua"/>
          <w:szCs w:val="28"/>
          <w:lang w:val="ro-RO"/>
        </w:rPr>
        <w:t>î</w:t>
      </w:r>
      <w:r w:rsidRPr="00D71B10">
        <w:rPr>
          <w:rFonts w:ascii="Perpetua" w:hAnsi="Perpetua"/>
          <w:szCs w:val="28"/>
          <w:lang w:val="ro-RO"/>
        </w:rPr>
        <w:t>n parametri normali de func</w:t>
      </w:r>
      <w:r w:rsidRPr="00D71B10">
        <w:rPr>
          <w:rFonts w:ascii="Cambria" w:hAnsi="Cambria" w:cs="Cambria"/>
          <w:szCs w:val="28"/>
          <w:lang w:val="ro-RO"/>
        </w:rPr>
        <w:t>ţ</w:t>
      </w:r>
      <w:r w:rsidRPr="00D71B10">
        <w:rPr>
          <w:rFonts w:ascii="Perpetua" w:hAnsi="Perpetua"/>
          <w:szCs w:val="28"/>
          <w:lang w:val="ro-RO"/>
        </w:rPr>
        <w:t>ionare, av</w:t>
      </w:r>
      <w:r w:rsidRPr="00D71B10">
        <w:rPr>
          <w:rFonts w:ascii="Perpetua" w:hAnsi="Perpetua" w:cs="Perpetua"/>
          <w:szCs w:val="28"/>
          <w:lang w:val="ro-RO"/>
        </w:rPr>
        <w:t>â</w:t>
      </w:r>
      <w:r w:rsidRPr="00D71B10">
        <w:rPr>
          <w:rFonts w:ascii="Perpetua" w:hAnsi="Perpetua"/>
          <w:szCs w:val="28"/>
          <w:lang w:val="ro-RO"/>
        </w:rPr>
        <w:t>nd inspec</w:t>
      </w:r>
      <w:r w:rsidRPr="00D71B10">
        <w:rPr>
          <w:rFonts w:ascii="Cambria" w:hAnsi="Cambria" w:cs="Cambria"/>
          <w:szCs w:val="28"/>
          <w:lang w:val="ro-RO"/>
        </w:rPr>
        <w:t>ţ</w:t>
      </w:r>
      <w:r w:rsidRPr="00D71B10">
        <w:rPr>
          <w:rFonts w:ascii="Perpetua" w:hAnsi="Perpetua"/>
          <w:szCs w:val="28"/>
          <w:lang w:val="ro-RO"/>
        </w:rPr>
        <w:t xml:space="preserve">iile </w:t>
      </w:r>
      <w:r w:rsidRPr="00D71B10">
        <w:rPr>
          <w:rFonts w:ascii="Cambria" w:hAnsi="Cambria" w:cs="Cambria"/>
          <w:szCs w:val="28"/>
          <w:lang w:val="ro-RO"/>
        </w:rPr>
        <w:t>ş</w:t>
      </w:r>
      <w:r w:rsidRPr="00D71B10">
        <w:rPr>
          <w:rFonts w:ascii="Perpetua" w:hAnsi="Perpetua"/>
          <w:szCs w:val="28"/>
          <w:lang w:val="ro-RO"/>
        </w:rPr>
        <w:t>i reviziile tehnice efectuate la zi. Personalul care deserve</w:t>
      </w:r>
      <w:r w:rsidRPr="00D71B10">
        <w:rPr>
          <w:rFonts w:ascii="Cambria" w:hAnsi="Cambria" w:cs="Cambria"/>
          <w:szCs w:val="28"/>
          <w:lang w:val="ro-RO"/>
        </w:rPr>
        <w:t>ş</w:t>
      </w:r>
      <w:r w:rsidRPr="00D71B10">
        <w:rPr>
          <w:rFonts w:ascii="Perpetua" w:hAnsi="Perpetua"/>
          <w:szCs w:val="28"/>
          <w:lang w:val="ro-RO"/>
        </w:rPr>
        <w:t>te utilajele va avea obliga</w:t>
      </w:r>
      <w:r w:rsidRPr="00D71B10">
        <w:rPr>
          <w:rFonts w:ascii="Cambria" w:hAnsi="Cambria" w:cs="Cambria"/>
          <w:szCs w:val="28"/>
          <w:lang w:val="ro-RO"/>
        </w:rPr>
        <w:t>ţ</w:t>
      </w:r>
      <w:r w:rsidRPr="00D71B10">
        <w:rPr>
          <w:rFonts w:ascii="Perpetua" w:hAnsi="Perpetua"/>
          <w:szCs w:val="28"/>
          <w:lang w:val="ro-RO"/>
        </w:rPr>
        <w:t>ia s</w:t>
      </w:r>
      <w:r w:rsidRPr="00D71B10">
        <w:rPr>
          <w:rFonts w:ascii="Cambria" w:hAnsi="Cambria" w:cs="Cambria"/>
          <w:szCs w:val="28"/>
          <w:lang w:val="ro-RO"/>
        </w:rPr>
        <w:t>ă</w:t>
      </w:r>
      <w:r w:rsidRPr="00D71B10">
        <w:rPr>
          <w:rFonts w:ascii="Perpetua" w:hAnsi="Perpetua"/>
          <w:szCs w:val="28"/>
          <w:lang w:val="ro-RO"/>
        </w:rPr>
        <w:t xml:space="preserve"> urm</w:t>
      </w:r>
      <w:r w:rsidRPr="00D71B10">
        <w:rPr>
          <w:rFonts w:ascii="Cambria" w:hAnsi="Cambria" w:cs="Cambria"/>
          <w:szCs w:val="28"/>
          <w:lang w:val="ro-RO"/>
        </w:rPr>
        <w:t>ă</w:t>
      </w:r>
      <w:r w:rsidRPr="00D71B10">
        <w:rPr>
          <w:rFonts w:ascii="Perpetua" w:hAnsi="Perpetua"/>
          <w:szCs w:val="28"/>
          <w:lang w:val="ro-RO"/>
        </w:rPr>
        <w:t>reasc</w:t>
      </w:r>
      <w:r w:rsidRPr="00D71B10">
        <w:rPr>
          <w:rFonts w:ascii="Cambria" w:hAnsi="Cambria" w:cs="Cambria"/>
          <w:szCs w:val="28"/>
          <w:lang w:val="ro-RO"/>
        </w:rPr>
        <w:t>ă</w:t>
      </w:r>
      <w:r w:rsidRPr="00D71B10">
        <w:rPr>
          <w:rFonts w:ascii="Perpetua" w:hAnsi="Perpetua"/>
          <w:szCs w:val="28"/>
          <w:lang w:val="ro-RO"/>
        </w:rPr>
        <w:t xml:space="preserve"> </w:t>
      </w:r>
      <w:r w:rsidRPr="00D71B10">
        <w:rPr>
          <w:rFonts w:ascii="Cambria" w:hAnsi="Cambria" w:cs="Cambria"/>
          <w:szCs w:val="28"/>
          <w:lang w:val="ro-RO"/>
        </w:rPr>
        <w:t>ş</w:t>
      </w:r>
      <w:r w:rsidRPr="00D71B10">
        <w:rPr>
          <w:rFonts w:ascii="Perpetua" w:hAnsi="Perpetua"/>
          <w:szCs w:val="28"/>
          <w:lang w:val="ro-RO"/>
        </w:rPr>
        <w:t>i s</w:t>
      </w:r>
      <w:r w:rsidRPr="00D71B10">
        <w:rPr>
          <w:rFonts w:ascii="Cambria" w:hAnsi="Cambria" w:cs="Cambria"/>
          <w:szCs w:val="28"/>
          <w:lang w:val="ro-RO"/>
        </w:rPr>
        <w:t>ă</w:t>
      </w:r>
      <w:r w:rsidRPr="00D71B10">
        <w:rPr>
          <w:rFonts w:ascii="Perpetua" w:hAnsi="Perpetua"/>
          <w:szCs w:val="28"/>
          <w:lang w:val="ro-RO"/>
        </w:rPr>
        <w:t xml:space="preserve"> raporteze orice scurgere de uleiuri sau/</w:t>
      </w:r>
      <w:r w:rsidRPr="00D71B10">
        <w:rPr>
          <w:rFonts w:ascii="Cambria" w:hAnsi="Cambria" w:cs="Cambria"/>
          <w:szCs w:val="28"/>
          <w:lang w:val="ro-RO"/>
        </w:rPr>
        <w:t>ş</w:t>
      </w:r>
      <w:r w:rsidRPr="00D71B10">
        <w:rPr>
          <w:rFonts w:ascii="Perpetua" w:hAnsi="Perpetua"/>
          <w:szCs w:val="28"/>
          <w:lang w:val="ro-RO"/>
        </w:rPr>
        <w:t xml:space="preserve">i combustibil din rezervoare </w:t>
      </w:r>
      <w:r w:rsidRPr="00D71B10">
        <w:rPr>
          <w:rFonts w:ascii="Cambria" w:hAnsi="Cambria" w:cs="Cambria"/>
          <w:szCs w:val="28"/>
          <w:lang w:val="ro-RO"/>
        </w:rPr>
        <w:t>ş</w:t>
      </w:r>
      <w:r w:rsidRPr="00D71B10">
        <w:rPr>
          <w:rFonts w:ascii="Perpetua" w:hAnsi="Perpetua"/>
          <w:szCs w:val="28"/>
          <w:lang w:val="ro-RO"/>
        </w:rPr>
        <w:t>i mecanismele utilajelor. În cazul înregistr</w:t>
      </w:r>
      <w:r w:rsidRPr="00D71B10">
        <w:rPr>
          <w:rFonts w:ascii="Cambria" w:hAnsi="Cambria" w:cs="Cambria"/>
          <w:szCs w:val="28"/>
          <w:lang w:val="ro-RO"/>
        </w:rPr>
        <w:t>ă</w:t>
      </w:r>
      <w:r w:rsidRPr="00D71B10">
        <w:rPr>
          <w:rFonts w:ascii="Perpetua" w:hAnsi="Perpetua"/>
          <w:szCs w:val="28"/>
          <w:lang w:val="ro-RO"/>
        </w:rPr>
        <w:t>rii unor defec</w:t>
      </w:r>
      <w:r w:rsidRPr="00D71B10">
        <w:rPr>
          <w:rFonts w:ascii="Cambria" w:hAnsi="Cambria" w:cs="Cambria"/>
          <w:szCs w:val="28"/>
          <w:lang w:val="ro-RO"/>
        </w:rPr>
        <w:t>ţ</w:t>
      </w:r>
      <w:r w:rsidRPr="00D71B10">
        <w:rPr>
          <w:rFonts w:ascii="Perpetua" w:hAnsi="Perpetua"/>
          <w:szCs w:val="28"/>
          <w:lang w:val="ro-RO"/>
        </w:rPr>
        <w:t xml:space="preserve">iuni ale utilajelor acestea vor fi transportate la ateliere service autorizate. </w:t>
      </w:r>
    </w:p>
    <w:p w14:paraId="6D8ED431"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b) protec</w:t>
      </w:r>
      <w:r w:rsidRPr="00D71B10">
        <w:rPr>
          <w:rFonts w:ascii="Cambria" w:hAnsi="Cambria" w:cs="Cambria"/>
          <w:i/>
          <w:sz w:val="28"/>
          <w:szCs w:val="28"/>
          <w:u w:val="single"/>
        </w:rPr>
        <w:t>ț</w:t>
      </w:r>
      <w:r w:rsidRPr="00D71B10">
        <w:rPr>
          <w:rFonts w:ascii="Perpetua" w:hAnsi="Perpetua"/>
          <w:i/>
          <w:sz w:val="28"/>
          <w:szCs w:val="28"/>
          <w:u w:val="single"/>
        </w:rPr>
        <w:t>ia aerului:</w:t>
      </w:r>
    </w:p>
    <w:p w14:paraId="1B6F5BEE"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sursele de poluan</w:t>
      </w:r>
      <w:r w:rsidRPr="00D71B10">
        <w:rPr>
          <w:rFonts w:ascii="Cambria" w:hAnsi="Cambria" w:cs="Cambria"/>
          <w:i/>
          <w:sz w:val="28"/>
          <w:szCs w:val="28"/>
          <w:u w:val="single"/>
        </w:rPr>
        <w:t>ț</w:t>
      </w:r>
      <w:r w:rsidRPr="00D71B10">
        <w:rPr>
          <w:rFonts w:ascii="Perpetua" w:hAnsi="Perpetua"/>
          <w:i/>
          <w:sz w:val="28"/>
          <w:szCs w:val="28"/>
          <w:u w:val="single"/>
        </w:rPr>
        <w:t>i pentru aer, poluan</w:t>
      </w:r>
      <w:r w:rsidRPr="00D71B10">
        <w:rPr>
          <w:rFonts w:ascii="Cambria" w:hAnsi="Cambria" w:cs="Cambria"/>
          <w:i/>
          <w:sz w:val="28"/>
          <w:szCs w:val="28"/>
          <w:u w:val="single"/>
        </w:rPr>
        <w:t>ț</w:t>
      </w:r>
      <w:r w:rsidRPr="00D71B10">
        <w:rPr>
          <w:rFonts w:ascii="Perpetua" w:hAnsi="Perpetua"/>
          <w:i/>
          <w:sz w:val="28"/>
          <w:szCs w:val="28"/>
          <w:u w:val="single"/>
        </w:rPr>
        <w:t>i, inclusiv surse de mirosuri;</w:t>
      </w:r>
    </w:p>
    <w:p w14:paraId="1A268451"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instala</w:t>
      </w:r>
      <w:r w:rsidRPr="00D71B10">
        <w:rPr>
          <w:rFonts w:ascii="Cambria" w:hAnsi="Cambria" w:cs="Cambria"/>
          <w:i/>
          <w:sz w:val="28"/>
          <w:szCs w:val="28"/>
          <w:u w:val="single"/>
        </w:rPr>
        <w:t>ț</w:t>
      </w:r>
      <w:r w:rsidRPr="00D71B10">
        <w:rPr>
          <w:rFonts w:ascii="Perpetua" w:hAnsi="Perpetua"/>
          <w:i/>
          <w:sz w:val="28"/>
          <w:szCs w:val="28"/>
          <w:u w:val="single"/>
        </w:rPr>
        <w:t>iile pentru re</w:t>
      </w:r>
      <w:r w:rsidRPr="00D71B10">
        <w:rPr>
          <w:rFonts w:ascii="Cambria" w:hAnsi="Cambria" w:cs="Cambria"/>
          <w:i/>
          <w:sz w:val="28"/>
          <w:szCs w:val="28"/>
          <w:u w:val="single"/>
        </w:rPr>
        <w:t>ț</w:t>
      </w:r>
      <w:r w:rsidRPr="00D71B10">
        <w:rPr>
          <w:rFonts w:ascii="Perpetua" w:hAnsi="Perpetua"/>
          <w:i/>
          <w:sz w:val="28"/>
          <w:szCs w:val="28"/>
          <w:u w:val="single"/>
        </w:rPr>
        <w:t xml:space="preserve">inerea </w:t>
      </w:r>
      <w:r w:rsidRPr="00D71B10">
        <w:rPr>
          <w:rFonts w:ascii="Cambria" w:hAnsi="Cambria" w:cs="Cambria"/>
          <w:i/>
          <w:sz w:val="28"/>
          <w:szCs w:val="28"/>
          <w:u w:val="single"/>
        </w:rPr>
        <w:t>ș</w:t>
      </w:r>
      <w:r w:rsidRPr="00D71B10">
        <w:rPr>
          <w:rFonts w:ascii="Perpetua" w:hAnsi="Perpetua"/>
          <w:i/>
          <w:sz w:val="28"/>
          <w:szCs w:val="28"/>
          <w:u w:val="single"/>
        </w:rPr>
        <w:t>i dispersia poluan</w:t>
      </w:r>
      <w:r w:rsidRPr="00D71B10">
        <w:rPr>
          <w:rFonts w:ascii="Cambria" w:hAnsi="Cambria" w:cs="Cambria"/>
          <w:i/>
          <w:sz w:val="28"/>
          <w:szCs w:val="28"/>
          <w:u w:val="single"/>
        </w:rPr>
        <w:t>ț</w:t>
      </w:r>
      <w:r w:rsidRPr="00D71B10">
        <w:rPr>
          <w:rFonts w:ascii="Perpetua" w:hAnsi="Perpetua"/>
          <w:i/>
          <w:sz w:val="28"/>
          <w:szCs w:val="28"/>
          <w:u w:val="single"/>
        </w:rPr>
        <w:t xml:space="preserve">ilor </w:t>
      </w:r>
      <w:r w:rsidRPr="00D71B10">
        <w:rPr>
          <w:rFonts w:ascii="Perpetua" w:hAnsi="Perpetua" w:cs="Perpetua"/>
          <w:i/>
          <w:sz w:val="28"/>
          <w:szCs w:val="28"/>
          <w:u w:val="single"/>
        </w:rPr>
        <w:t>î</w:t>
      </w:r>
      <w:r w:rsidRPr="00D71B10">
        <w:rPr>
          <w:rFonts w:ascii="Perpetua" w:hAnsi="Perpetua"/>
          <w:i/>
          <w:sz w:val="28"/>
          <w:szCs w:val="28"/>
          <w:u w:val="single"/>
        </w:rPr>
        <w:t>n atmosfer</w:t>
      </w:r>
      <w:r w:rsidRPr="00D71B10">
        <w:rPr>
          <w:rFonts w:ascii="Cambria" w:hAnsi="Cambria" w:cs="Cambria"/>
          <w:i/>
          <w:sz w:val="28"/>
          <w:szCs w:val="28"/>
          <w:u w:val="single"/>
        </w:rPr>
        <w:t>ă</w:t>
      </w:r>
      <w:r w:rsidRPr="00D71B10">
        <w:rPr>
          <w:rFonts w:ascii="Perpetua" w:hAnsi="Perpetua"/>
          <w:i/>
          <w:sz w:val="28"/>
          <w:szCs w:val="28"/>
          <w:u w:val="single"/>
        </w:rPr>
        <w:t>;</w:t>
      </w:r>
    </w:p>
    <w:p w14:paraId="52AEDC82" w14:textId="77777777" w:rsidR="001F70E2" w:rsidRPr="00D71B10" w:rsidRDefault="001F70E2" w:rsidP="001F70E2">
      <w:pPr>
        <w:spacing w:after="0" w:line="240" w:lineRule="auto"/>
        <w:ind w:firstLine="720"/>
        <w:jc w:val="both"/>
        <w:rPr>
          <w:rFonts w:ascii="Perpetua" w:hAnsi="Perpetua"/>
          <w:szCs w:val="28"/>
          <w:lang w:val="ro-RO"/>
        </w:rPr>
      </w:pPr>
      <w:r w:rsidRPr="00D71B10">
        <w:rPr>
          <w:rFonts w:ascii="Perpetua" w:hAnsi="Perpetua"/>
          <w:szCs w:val="28"/>
          <w:lang w:val="ro-RO"/>
        </w:rPr>
        <w:t>Sursele de poluare a aerului de pe suprafa</w:t>
      </w:r>
      <w:r w:rsidRPr="00D71B10">
        <w:rPr>
          <w:rFonts w:ascii="Cambria" w:hAnsi="Cambria" w:cs="Cambria"/>
          <w:szCs w:val="28"/>
          <w:lang w:val="ro-RO"/>
        </w:rPr>
        <w:t>ţ</w:t>
      </w:r>
      <w:r w:rsidRPr="00D71B10">
        <w:rPr>
          <w:rFonts w:ascii="Perpetua" w:hAnsi="Perpetua"/>
          <w:szCs w:val="28"/>
          <w:lang w:val="ro-RO"/>
        </w:rPr>
        <w:t>a amplasamentului sunt reprezentate de utilajele care execut</w:t>
      </w:r>
      <w:r w:rsidRPr="00D71B10">
        <w:rPr>
          <w:rFonts w:ascii="Cambria" w:hAnsi="Cambria" w:cs="Cambria"/>
          <w:szCs w:val="28"/>
          <w:lang w:val="ro-RO"/>
        </w:rPr>
        <w:t>ă</w:t>
      </w:r>
      <w:r w:rsidRPr="00D71B10">
        <w:rPr>
          <w:rFonts w:ascii="Perpetua" w:hAnsi="Perpetua"/>
          <w:szCs w:val="28"/>
          <w:lang w:val="ro-RO"/>
        </w:rPr>
        <w:t xml:space="preserve"> excava</w:t>
      </w:r>
      <w:r w:rsidRPr="00D71B10">
        <w:rPr>
          <w:rFonts w:ascii="Cambria" w:hAnsi="Cambria" w:cs="Cambria"/>
          <w:szCs w:val="28"/>
          <w:lang w:val="ro-RO"/>
        </w:rPr>
        <w:t>ţ</w:t>
      </w:r>
      <w:r w:rsidRPr="00D71B10">
        <w:rPr>
          <w:rFonts w:ascii="Perpetua" w:hAnsi="Perpetua"/>
          <w:szCs w:val="28"/>
          <w:lang w:val="ro-RO"/>
        </w:rPr>
        <w:t xml:space="preserve">ia </w:t>
      </w:r>
      <w:r w:rsidRPr="00D71B10">
        <w:rPr>
          <w:rFonts w:ascii="Cambria" w:hAnsi="Cambria" w:cs="Cambria"/>
          <w:szCs w:val="28"/>
          <w:lang w:val="ro-RO"/>
        </w:rPr>
        <w:t>ş</w:t>
      </w:r>
      <w:r w:rsidRPr="00D71B10">
        <w:rPr>
          <w:rFonts w:ascii="Perpetua" w:hAnsi="Perpetua"/>
          <w:szCs w:val="28"/>
          <w:lang w:val="ro-RO"/>
        </w:rPr>
        <w:t>i temporar de autobasculantele care p</w:t>
      </w:r>
      <w:r w:rsidRPr="00D71B10">
        <w:rPr>
          <w:rFonts w:ascii="Cambria" w:hAnsi="Cambria" w:cs="Cambria"/>
          <w:szCs w:val="28"/>
          <w:lang w:val="ro-RO"/>
        </w:rPr>
        <w:t>ă</w:t>
      </w:r>
      <w:r w:rsidRPr="00D71B10">
        <w:rPr>
          <w:rFonts w:ascii="Perpetua" w:hAnsi="Perpetua"/>
          <w:szCs w:val="28"/>
          <w:lang w:val="ro-RO"/>
        </w:rPr>
        <w:t xml:space="preserve">trund </w:t>
      </w:r>
      <w:r w:rsidRPr="00D71B10">
        <w:rPr>
          <w:rFonts w:ascii="Perpetua" w:hAnsi="Perpetua" w:cs="Perpetua"/>
          <w:szCs w:val="28"/>
          <w:lang w:val="ro-RO"/>
        </w:rPr>
        <w:t>î</w:t>
      </w:r>
      <w:r w:rsidRPr="00D71B10">
        <w:rPr>
          <w:rFonts w:ascii="Perpetua" w:hAnsi="Perpetua"/>
          <w:szCs w:val="28"/>
          <w:lang w:val="ro-RO"/>
        </w:rPr>
        <w:t>n perimetrul pentru a prelua cantit</w:t>
      </w:r>
      <w:r w:rsidRPr="00D71B10">
        <w:rPr>
          <w:rFonts w:ascii="Cambria" w:hAnsi="Cambria" w:cs="Cambria"/>
          <w:szCs w:val="28"/>
          <w:lang w:val="ro-RO"/>
        </w:rPr>
        <w:t>ăţ</w:t>
      </w:r>
      <w:r w:rsidRPr="00D71B10">
        <w:rPr>
          <w:rFonts w:ascii="Perpetua" w:hAnsi="Perpetua"/>
          <w:szCs w:val="28"/>
          <w:lang w:val="ro-RO"/>
        </w:rPr>
        <w:t xml:space="preserve">i de balast. </w:t>
      </w:r>
    </w:p>
    <w:p w14:paraId="194E5333" w14:textId="77777777" w:rsidR="001F70E2" w:rsidRPr="00D71B10" w:rsidRDefault="001F70E2" w:rsidP="001F70E2">
      <w:pPr>
        <w:spacing w:after="0" w:line="240" w:lineRule="auto"/>
        <w:ind w:firstLine="720"/>
        <w:jc w:val="both"/>
        <w:rPr>
          <w:rFonts w:ascii="Perpetua" w:hAnsi="Perpetua"/>
          <w:szCs w:val="28"/>
          <w:lang w:val="ro-RO"/>
        </w:rPr>
      </w:pPr>
      <w:r w:rsidRPr="00D71B10">
        <w:rPr>
          <w:rFonts w:ascii="Perpetua" w:hAnsi="Perpetua"/>
          <w:szCs w:val="28"/>
          <w:lang w:val="ro-RO"/>
        </w:rPr>
        <w:t>Cantitatea de noxe eliberat</w:t>
      </w:r>
      <w:r w:rsidRPr="00D71B10">
        <w:rPr>
          <w:rFonts w:ascii="Cambria" w:hAnsi="Cambria" w:cs="Cambria"/>
          <w:szCs w:val="28"/>
          <w:lang w:val="ro-RO"/>
        </w:rPr>
        <w:t>ă</w:t>
      </w:r>
      <w:r w:rsidRPr="00D71B10">
        <w:rPr>
          <w:rFonts w:ascii="Perpetua" w:hAnsi="Perpetua"/>
          <w:szCs w:val="28"/>
          <w:lang w:val="ro-RO"/>
        </w:rPr>
        <w:t xml:space="preserve"> </w:t>
      </w:r>
      <w:r w:rsidRPr="00D71B10">
        <w:rPr>
          <w:rFonts w:ascii="Perpetua" w:hAnsi="Perpetua" w:cs="Perpetua"/>
          <w:szCs w:val="28"/>
          <w:lang w:val="ro-RO"/>
        </w:rPr>
        <w:t>î</w:t>
      </w:r>
      <w:r w:rsidRPr="00D71B10">
        <w:rPr>
          <w:rFonts w:ascii="Perpetua" w:hAnsi="Perpetua"/>
          <w:szCs w:val="28"/>
          <w:lang w:val="ro-RO"/>
        </w:rPr>
        <w:t>n aer variaz</w:t>
      </w:r>
      <w:r w:rsidRPr="00D71B10">
        <w:rPr>
          <w:rFonts w:ascii="Cambria" w:hAnsi="Cambria" w:cs="Cambria"/>
          <w:szCs w:val="28"/>
          <w:lang w:val="ro-RO"/>
        </w:rPr>
        <w:t>ă</w:t>
      </w:r>
      <w:r w:rsidRPr="00D71B10">
        <w:rPr>
          <w:rFonts w:ascii="Perpetua" w:hAnsi="Perpetua"/>
          <w:szCs w:val="28"/>
          <w:lang w:val="ro-RO"/>
        </w:rPr>
        <w:t xml:space="preserve"> periodic în func</w:t>
      </w:r>
      <w:r w:rsidRPr="00D71B10">
        <w:rPr>
          <w:rFonts w:ascii="Cambria" w:hAnsi="Cambria" w:cs="Cambria"/>
          <w:szCs w:val="28"/>
          <w:lang w:val="ro-RO"/>
        </w:rPr>
        <w:t>ţ</w:t>
      </w:r>
      <w:r w:rsidRPr="00D71B10">
        <w:rPr>
          <w:rFonts w:ascii="Perpetua" w:hAnsi="Perpetua"/>
          <w:szCs w:val="28"/>
          <w:lang w:val="ro-RO"/>
        </w:rPr>
        <w:t xml:space="preserve">ie de volumul exploatat </w:t>
      </w:r>
      <w:r w:rsidRPr="00D71B10">
        <w:rPr>
          <w:rFonts w:ascii="Cambria" w:hAnsi="Cambria" w:cs="Cambria"/>
          <w:szCs w:val="28"/>
          <w:lang w:val="ro-RO"/>
        </w:rPr>
        <w:t>ş</w:t>
      </w:r>
      <w:r w:rsidRPr="00D71B10">
        <w:rPr>
          <w:rFonts w:ascii="Perpetua" w:hAnsi="Perpetua"/>
          <w:szCs w:val="28"/>
          <w:lang w:val="ro-RO"/>
        </w:rPr>
        <w:t xml:space="preserve">i de sezon. </w:t>
      </w:r>
    </w:p>
    <w:p w14:paraId="6CDA9B8C" w14:textId="77777777" w:rsidR="001F70E2" w:rsidRPr="00D71B10" w:rsidRDefault="001F70E2" w:rsidP="001F70E2">
      <w:pPr>
        <w:spacing w:after="0" w:line="240" w:lineRule="auto"/>
        <w:ind w:firstLine="720"/>
        <w:jc w:val="both"/>
        <w:rPr>
          <w:rFonts w:ascii="Perpetua" w:hAnsi="Perpetua"/>
          <w:lang w:val="ro-RO"/>
        </w:rPr>
      </w:pPr>
      <w:r w:rsidRPr="00D71B10">
        <w:rPr>
          <w:rFonts w:ascii="Perpetua" w:hAnsi="Perpetua"/>
          <w:lang w:val="ro-RO"/>
        </w:rPr>
        <w:t>Conform studiilor prin arderea unui litru de motorin</w:t>
      </w:r>
      <w:r w:rsidRPr="00D71B10">
        <w:rPr>
          <w:rFonts w:ascii="Cambria" w:hAnsi="Cambria" w:cs="Cambria"/>
          <w:lang w:val="ro-RO"/>
        </w:rPr>
        <w:t>ă</w:t>
      </w:r>
      <w:r w:rsidRPr="00D71B10">
        <w:rPr>
          <w:rFonts w:ascii="Perpetua" w:hAnsi="Perpetua"/>
          <w:lang w:val="ro-RO"/>
        </w:rPr>
        <w:t xml:space="preserve"> </w:t>
      </w:r>
      <w:r w:rsidRPr="00D71B10">
        <w:rPr>
          <w:rFonts w:ascii="Perpetua" w:hAnsi="Perpetua" w:cs="Perpetua"/>
          <w:lang w:val="ro-RO"/>
        </w:rPr>
        <w:t>î</w:t>
      </w:r>
      <w:r w:rsidRPr="00D71B10">
        <w:rPr>
          <w:rFonts w:ascii="Perpetua" w:hAnsi="Perpetua"/>
          <w:lang w:val="ro-RO"/>
        </w:rPr>
        <w:t>n motoarele utilajelor care respect</w:t>
      </w:r>
      <w:r w:rsidRPr="00D71B10">
        <w:rPr>
          <w:rFonts w:ascii="Cambria" w:hAnsi="Cambria" w:cs="Cambria"/>
          <w:lang w:val="ro-RO"/>
        </w:rPr>
        <w:t>ă</w:t>
      </w:r>
      <w:r w:rsidRPr="00D71B10">
        <w:rPr>
          <w:rFonts w:ascii="Perpetua" w:hAnsi="Perpetua"/>
          <w:lang w:val="ro-RO"/>
        </w:rPr>
        <w:t xml:space="preserve"> normele tehnice </w:t>
      </w:r>
      <w:r w:rsidRPr="00D71B10">
        <w:rPr>
          <w:rFonts w:ascii="Perpetua" w:hAnsi="Perpetua" w:cs="Perpetua"/>
          <w:lang w:val="ro-RO"/>
        </w:rPr>
        <w:t>î</w:t>
      </w:r>
      <w:r w:rsidRPr="00D71B10">
        <w:rPr>
          <w:rFonts w:ascii="Perpetua" w:hAnsi="Perpetua"/>
          <w:lang w:val="ro-RO"/>
        </w:rPr>
        <w:t>n vigoare  se eman</w:t>
      </w:r>
      <w:r w:rsidRPr="00D71B10">
        <w:rPr>
          <w:rFonts w:ascii="Cambria" w:hAnsi="Cambria" w:cs="Cambria"/>
          <w:lang w:val="ro-RO"/>
        </w:rPr>
        <w:t>ă</w:t>
      </w:r>
      <w:r w:rsidRPr="00D71B10">
        <w:rPr>
          <w:rFonts w:ascii="Perpetua" w:hAnsi="Perpetua"/>
          <w:lang w:val="ro-RO"/>
        </w:rPr>
        <w:t xml:space="preserve"> </w:t>
      </w:r>
      <w:r w:rsidRPr="00D71B10">
        <w:rPr>
          <w:rFonts w:ascii="Perpetua" w:hAnsi="Perpetua" w:cs="Perpetua"/>
          <w:lang w:val="ro-RO"/>
        </w:rPr>
        <w:t>î</w:t>
      </w:r>
      <w:r w:rsidRPr="00D71B10">
        <w:rPr>
          <w:rFonts w:ascii="Perpetua" w:hAnsi="Perpetua"/>
          <w:lang w:val="ro-RO"/>
        </w:rPr>
        <w:t>n aer urm</w:t>
      </w:r>
      <w:r w:rsidRPr="00D71B10">
        <w:rPr>
          <w:rFonts w:ascii="Cambria" w:hAnsi="Cambria" w:cs="Cambria"/>
          <w:lang w:val="ro-RO"/>
        </w:rPr>
        <w:t>ă</w:t>
      </w:r>
      <w:r w:rsidRPr="00D71B10">
        <w:rPr>
          <w:rFonts w:ascii="Perpetua" w:hAnsi="Perpetua"/>
          <w:lang w:val="ro-RO"/>
        </w:rPr>
        <w:t xml:space="preserve">toarele gaze: </w:t>
      </w:r>
    </w:p>
    <w:p w14:paraId="198E49C4" w14:textId="77777777" w:rsidR="001F70E2" w:rsidRPr="00D71B10" w:rsidRDefault="001F70E2" w:rsidP="006B2734">
      <w:pPr>
        <w:numPr>
          <w:ilvl w:val="0"/>
          <w:numId w:val="16"/>
        </w:numPr>
        <w:spacing w:after="0" w:line="240" w:lineRule="auto"/>
        <w:ind w:left="0" w:firstLine="720"/>
        <w:jc w:val="both"/>
        <w:rPr>
          <w:rFonts w:ascii="Perpetua" w:hAnsi="Perpetua"/>
          <w:lang w:val="ro-RO"/>
        </w:rPr>
      </w:pPr>
      <w:r w:rsidRPr="00D71B10">
        <w:rPr>
          <w:rFonts w:ascii="Perpetua" w:hAnsi="Perpetua"/>
          <w:lang w:val="ro-RO"/>
        </w:rPr>
        <w:t xml:space="preserve">CO       </w:t>
      </w:r>
      <w:r w:rsidRPr="00D71B10">
        <w:rPr>
          <w:rFonts w:ascii="Times New Roman" w:hAnsi="Times New Roman" w:cs="Times New Roman"/>
          <w:lang w:val="ro-RO"/>
        </w:rPr>
        <w:t>→</w:t>
      </w:r>
      <w:r w:rsidRPr="00D71B10">
        <w:rPr>
          <w:rFonts w:ascii="Perpetua" w:hAnsi="Perpetua"/>
          <w:lang w:val="ro-RO"/>
        </w:rPr>
        <w:t xml:space="preserve">    11 g;</w:t>
      </w:r>
    </w:p>
    <w:p w14:paraId="02B09A15" w14:textId="77777777" w:rsidR="001F70E2" w:rsidRPr="00D71B10" w:rsidRDefault="001F70E2" w:rsidP="006B2734">
      <w:pPr>
        <w:numPr>
          <w:ilvl w:val="0"/>
          <w:numId w:val="16"/>
        </w:numPr>
        <w:spacing w:after="0" w:line="240" w:lineRule="auto"/>
        <w:ind w:left="0" w:firstLine="720"/>
        <w:jc w:val="both"/>
        <w:rPr>
          <w:rFonts w:ascii="Perpetua" w:hAnsi="Perpetua"/>
          <w:lang w:val="ro-RO"/>
        </w:rPr>
      </w:pPr>
      <w:r w:rsidRPr="00D71B10">
        <w:rPr>
          <w:rFonts w:ascii="Perpetua" w:hAnsi="Perpetua"/>
          <w:lang w:val="ro-RO"/>
        </w:rPr>
        <w:t xml:space="preserve">NO       </w:t>
      </w:r>
      <w:r w:rsidRPr="00D71B10">
        <w:rPr>
          <w:rFonts w:ascii="Times New Roman" w:hAnsi="Times New Roman" w:cs="Times New Roman"/>
          <w:lang w:val="ro-RO"/>
        </w:rPr>
        <w:t>→</w:t>
      </w:r>
      <w:r w:rsidRPr="00D71B10">
        <w:rPr>
          <w:rFonts w:ascii="Perpetua" w:hAnsi="Perpetua"/>
          <w:lang w:val="ro-RO"/>
        </w:rPr>
        <w:t xml:space="preserve">   25 g;</w:t>
      </w:r>
    </w:p>
    <w:p w14:paraId="4C13BBBE" w14:textId="77777777" w:rsidR="001F70E2" w:rsidRPr="00D71B10" w:rsidRDefault="001F70E2" w:rsidP="006B2734">
      <w:pPr>
        <w:numPr>
          <w:ilvl w:val="0"/>
          <w:numId w:val="16"/>
        </w:numPr>
        <w:spacing w:after="0" w:line="240" w:lineRule="auto"/>
        <w:ind w:left="0" w:firstLine="720"/>
        <w:jc w:val="both"/>
        <w:rPr>
          <w:rFonts w:ascii="Perpetua" w:hAnsi="Perpetua"/>
          <w:lang w:val="ro-RO"/>
        </w:rPr>
      </w:pPr>
      <w:r w:rsidRPr="00D71B10">
        <w:rPr>
          <w:rFonts w:ascii="Perpetua" w:hAnsi="Perpetua"/>
          <w:lang w:val="ro-RO"/>
        </w:rPr>
        <w:t xml:space="preserve">CO2     </w:t>
      </w:r>
      <w:r w:rsidRPr="00D71B10">
        <w:rPr>
          <w:rFonts w:ascii="Times New Roman" w:hAnsi="Times New Roman" w:cs="Times New Roman"/>
          <w:lang w:val="ro-RO"/>
        </w:rPr>
        <w:t>→</w:t>
      </w:r>
      <w:r w:rsidRPr="00D71B10">
        <w:rPr>
          <w:rFonts w:ascii="Perpetua" w:hAnsi="Perpetua"/>
          <w:lang w:val="ro-RO"/>
        </w:rPr>
        <w:t xml:space="preserve">  310 g.</w:t>
      </w:r>
    </w:p>
    <w:p w14:paraId="2C1656FF" w14:textId="77777777" w:rsidR="001F70E2" w:rsidRPr="00D71B10" w:rsidRDefault="001F70E2" w:rsidP="001F70E2">
      <w:pPr>
        <w:spacing w:after="0" w:line="240" w:lineRule="auto"/>
        <w:ind w:firstLine="720"/>
        <w:rPr>
          <w:rFonts w:ascii="Perpetua" w:hAnsi="Perpetua"/>
          <w:lang w:val="ro-RO"/>
        </w:rPr>
      </w:pPr>
      <w:r w:rsidRPr="00D71B10">
        <w:rPr>
          <w:rFonts w:ascii="Perpetua" w:hAnsi="Perpetua"/>
          <w:lang w:val="ro-RO"/>
        </w:rPr>
        <w:t>La un consum maxim zilnic de 200 l de motorin</w:t>
      </w:r>
      <w:r w:rsidRPr="00D71B10">
        <w:rPr>
          <w:rFonts w:ascii="Cambria" w:hAnsi="Cambria" w:cs="Cambria"/>
          <w:lang w:val="ro-RO"/>
        </w:rPr>
        <w:t>ă</w:t>
      </w:r>
      <w:r w:rsidRPr="00D71B10">
        <w:rPr>
          <w:rFonts w:ascii="Perpetua" w:hAnsi="Perpetua"/>
          <w:lang w:val="ro-RO"/>
        </w:rPr>
        <w:t xml:space="preserve"> rezult</w:t>
      </w:r>
      <w:r w:rsidRPr="00D71B10">
        <w:rPr>
          <w:rFonts w:ascii="Cambria" w:hAnsi="Cambria" w:cs="Cambria"/>
          <w:lang w:val="ro-RO"/>
        </w:rPr>
        <w:t>ă</w:t>
      </w:r>
      <w:r w:rsidRPr="00D71B10">
        <w:rPr>
          <w:rFonts w:ascii="Perpetua" w:hAnsi="Perpetua"/>
          <w:lang w:val="ro-RO"/>
        </w:rPr>
        <w:t xml:space="preserve"> urm</w:t>
      </w:r>
      <w:r w:rsidRPr="00D71B10">
        <w:rPr>
          <w:rFonts w:ascii="Cambria" w:hAnsi="Cambria" w:cs="Cambria"/>
          <w:lang w:val="ro-RO"/>
        </w:rPr>
        <w:t>ă</w:t>
      </w:r>
      <w:r w:rsidRPr="00D71B10">
        <w:rPr>
          <w:rFonts w:ascii="Perpetua" w:hAnsi="Perpetua"/>
          <w:lang w:val="ro-RO"/>
        </w:rPr>
        <w:t>toarele cantit</w:t>
      </w:r>
      <w:r w:rsidRPr="00D71B10">
        <w:rPr>
          <w:rFonts w:ascii="Cambria" w:hAnsi="Cambria" w:cs="Cambria"/>
          <w:lang w:val="ro-RO"/>
        </w:rPr>
        <w:t>ăţ</w:t>
      </w:r>
      <w:r w:rsidRPr="00D71B10">
        <w:rPr>
          <w:rFonts w:ascii="Perpetua" w:hAnsi="Perpetua"/>
          <w:lang w:val="ro-RO"/>
        </w:rPr>
        <w:t xml:space="preserve">i de gaze emanate </w:t>
      </w:r>
      <w:r w:rsidRPr="00D71B10">
        <w:rPr>
          <w:rFonts w:ascii="Perpetua" w:hAnsi="Perpetua" w:cs="Perpetua"/>
          <w:lang w:val="ro-RO"/>
        </w:rPr>
        <w:t>î</w:t>
      </w:r>
      <w:r w:rsidRPr="00D71B10">
        <w:rPr>
          <w:rFonts w:ascii="Perpetua" w:hAnsi="Perpetua"/>
          <w:lang w:val="ro-RO"/>
        </w:rPr>
        <w:t>n atmosfer</w:t>
      </w:r>
      <w:r w:rsidRPr="00D71B10">
        <w:rPr>
          <w:rFonts w:ascii="Cambria" w:hAnsi="Cambria" w:cs="Cambria"/>
          <w:lang w:val="ro-RO"/>
        </w:rPr>
        <w:t>ă</w:t>
      </w:r>
      <w:r w:rsidRPr="00D71B10">
        <w:rPr>
          <w:rFonts w:ascii="Perpetua" w:hAnsi="Perpetua"/>
          <w:lang w:val="ro-RO"/>
        </w:rPr>
        <w:t>:</w:t>
      </w:r>
    </w:p>
    <w:p w14:paraId="70143F7D" w14:textId="77777777" w:rsidR="001F70E2" w:rsidRPr="00D71B10" w:rsidRDefault="001F70E2" w:rsidP="006B2734">
      <w:pPr>
        <w:widowControl w:val="0"/>
        <w:numPr>
          <w:ilvl w:val="0"/>
          <w:numId w:val="15"/>
        </w:numPr>
        <w:adjustRightInd w:val="0"/>
        <w:spacing w:after="0" w:line="240" w:lineRule="auto"/>
        <w:ind w:left="0" w:firstLine="720"/>
        <w:jc w:val="both"/>
        <w:textAlignment w:val="baseline"/>
        <w:rPr>
          <w:rFonts w:ascii="Perpetua" w:hAnsi="Perpetua"/>
          <w:lang w:val="ro-RO"/>
        </w:rPr>
      </w:pPr>
      <w:r w:rsidRPr="00D71B10">
        <w:rPr>
          <w:rFonts w:ascii="Perpetua" w:hAnsi="Perpetua"/>
          <w:lang w:val="ro-RO"/>
        </w:rPr>
        <w:t xml:space="preserve">CO       </w:t>
      </w:r>
      <w:r w:rsidRPr="00D71B10">
        <w:rPr>
          <w:rFonts w:ascii="Times New Roman" w:hAnsi="Times New Roman" w:cs="Times New Roman"/>
          <w:lang w:val="ro-RO"/>
        </w:rPr>
        <w:t>→</w:t>
      </w:r>
      <w:r w:rsidRPr="00D71B10">
        <w:rPr>
          <w:rFonts w:ascii="Perpetua" w:hAnsi="Perpetua"/>
          <w:lang w:val="ro-RO"/>
        </w:rPr>
        <w:t xml:space="preserve">   2,2 kg;</w:t>
      </w:r>
    </w:p>
    <w:p w14:paraId="53D489DB" w14:textId="77777777" w:rsidR="001F70E2" w:rsidRPr="00D71B10" w:rsidRDefault="001F70E2" w:rsidP="006B2734">
      <w:pPr>
        <w:widowControl w:val="0"/>
        <w:numPr>
          <w:ilvl w:val="0"/>
          <w:numId w:val="15"/>
        </w:numPr>
        <w:adjustRightInd w:val="0"/>
        <w:spacing w:after="0" w:line="240" w:lineRule="auto"/>
        <w:ind w:left="0" w:firstLine="720"/>
        <w:jc w:val="both"/>
        <w:textAlignment w:val="baseline"/>
        <w:rPr>
          <w:rFonts w:ascii="Perpetua" w:hAnsi="Perpetua"/>
          <w:lang w:val="ro-RO"/>
        </w:rPr>
      </w:pPr>
      <w:r w:rsidRPr="00D71B10">
        <w:rPr>
          <w:rFonts w:ascii="Perpetua" w:hAnsi="Perpetua"/>
          <w:lang w:val="ro-RO"/>
        </w:rPr>
        <w:t xml:space="preserve">NO       </w:t>
      </w:r>
      <w:r w:rsidRPr="00D71B10">
        <w:rPr>
          <w:rFonts w:ascii="Times New Roman" w:hAnsi="Times New Roman" w:cs="Times New Roman"/>
          <w:lang w:val="ro-RO"/>
        </w:rPr>
        <w:t>→</w:t>
      </w:r>
      <w:r w:rsidRPr="00D71B10">
        <w:rPr>
          <w:rFonts w:ascii="Perpetua" w:hAnsi="Perpetua"/>
          <w:lang w:val="ro-RO"/>
        </w:rPr>
        <w:t xml:space="preserve">   5,0 kg;</w:t>
      </w:r>
    </w:p>
    <w:p w14:paraId="1BB982AF" w14:textId="77777777" w:rsidR="001F70E2" w:rsidRPr="00D71B10" w:rsidRDefault="001F70E2" w:rsidP="006B2734">
      <w:pPr>
        <w:widowControl w:val="0"/>
        <w:numPr>
          <w:ilvl w:val="0"/>
          <w:numId w:val="15"/>
        </w:numPr>
        <w:adjustRightInd w:val="0"/>
        <w:spacing w:after="0" w:line="240" w:lineRule="auto"/>
        <w:ind w:left="0" w:firstLine="720"/>
        <w:jc w:val="both"/>
        <w:textAlignment w:val="baseline"/>
        <w:rPr>
          <w:rFonts w:ascii="Perpetua" w:hAnsi="Perpetua"/>
          <w:lang w:val="ro-RO"/>
        </w:rPr>
      </w:pPr>
      <w:r w:rsidRPr="00D71B10">
        <w:rPr>
          <w:rFonts w:ascii="Perpetua" w:hAnsi="Perpetua"/>
          <w:lang w:val="ro-RO"/>
        </w:rPr>
        <w:t>CO</w:t>
      </w:r>
      <w:r w:rsidRPr="00D71B10">
        <w:rPr>
          <w:rFonts w:ascii="Perpetua" w:hAnsi="Perpetua"/>
          <w:vertAlign w:val="subscript"/>
          <w:lang w:val="ro-RO"/>
        </w:rPr>
        <w:t>2</w:t>
      </w:r>
      <w:r w:rsidRPr="00D71B10">
        <w:rPr>
          <w:rFonts w:ascii="Perpetua" w:hAnsi="Perpetua"/>
          <w:lang w:val="ro-RO"/>
        </w:rPr>
        <w:t xml:space="preserve">     </w:t>
      </w:r>
      <w:r w:rsidRPr="00D71B10">
        <w:rPr>
          <w:rFonts w:ascii="Times New Roman" w:hAnsi="Times New Roman" w:cs="Times New Roman"/>
          <w:lang w:val="ro-RO"/>
        </w:rPr>
        <w:t>→</w:t>
      </w:r>
      <w:r w:rsidRPr="00D71B10">
        <w:rPr>
          <w:rFonts w:ascii="Perpetua" w:hAnsi="Perpetua"/>
          <w:lang w:val="ro-RO"/>
        </w:rPr>
        <w:t xml:space="preserve">    62,0 kg.</w:t>
      </w:r>
    </w:p>
    <w:p w14:paraId="36D72B2C" w14:textId="77777777" w:rsidR="001F70E2" w:rsidRPr="00D71B10" w:rsidRDefault="001F70E2" w:rsidP="001F70E2">
      <w:pPr>
        <w:spacing w:after="0" w:line="240" w:lineRule="auto"/>
        <w:ind w:firstLine="720"/>
        <w:rPr>
          <w:rFonts w:ascii="Perpetua" w:hAnsi="Perpetua"/>
          <w:b/>
          <w:bCs/>
          <w:lang w:val="ro-RO"/>
        </w:rPr>
      </w:pPr>
    </w:p>
    <w:p w14:paraId="77A00847" w14:textId="40ED775A" w:rsidR="001F70E2" w:rsidRPr="00D71B10" w:rsidRDefault="001F70E2" w:rsidP="001F70E2">
      <w:pPr>
        <w:autoSpaceDE w:val="0"/>
        <w:autoSpaceDN w:val="0"/>
        <w:adjustRightInd w:val="0"/>
        <w:spacing w:after="0" w:line="240" w:lineRule="auto"/>
        <w:jc w:val="both"/>
        <w:rPr>
          <w:rFonts w:ascii="Perpetua" w:hAnsi="Perpetua"/>
          <w:lang w:val="fr-FR"/>
        </w:rPr>
      </w:pPr>
      <w:r w:rsidRPr="00D71B10">
        <w:rPr>
          <w:rFonts w:ascii="Perpetua" w:hAnsi="Perpetua"/>
          <w:lang w:val="ro-RO"/>
        </w:rPr>
        <w:t xml:space="preserve">            Emisiile generate de utilajele terasiere </w:t>
      </w:r>
      <w:r w:rsidRPr="00D71B10">
        <w:rPr>
          <w:rFonts w:ascii="Cambria" w:hAnsi="Cambria" w:cs="Cambria"/>
          <w:lang w:val="ro-RO"/>
        </w:rPr>
        <w:t>ş</w:t>
      </w:r>
      <w:r w:rsidRPr="00D71B10">
        <w:rPr>
          <w:rFonts w:ascii="Perpetua" w:hAnsi="Perpetua"/>
          <w:lang w:val="ro-RO"/>
        </w:rPr>
        <w:t xml:space="preserve">i de autocamioane nu pot fi eliminate, ele provin din arderea combustibililor în motoare </w:t>
      </w:r>
      <w:r w:rsidRPr="00D71B10">
        <w:rPr>
          <w:rFonts w:ascii="Cambria" w:hAnsi="Cambria" w:cs="Cambria"/>
          <w:lang w:val="ro-RO"/>
        </w:rPr>
        <w:t>ş</w:t>
      </w:r>
      <w:r w:rsidRPr="00D71B10">
        <w:rPr>
          <w:rFonts w:ascii="Perpetua" w:hAnsi="Perpetua"/>
          <w:lang w:val="ro-RO"/>
        </w:rPr>
        <w:t>i se evacueaz</w:t>
      </w:r>
      <w:r w:rsidRPr="00D71B10">
        <w:rPr>
          <w:rFonts w:ascii="Cambria" w:hAnsi="Cambria" w:cs="Cambria"/>
          <w:lang w:val="ro-RO"/>
        </w:rPr>
        <w:t>ă</w:t>
      </w:r>
      <w:r w:rsidRPr="00D71B10">
        <w:rPr>
          <w:rFonts w:ascii="Perpetua" w:hAnsi="Perpetua"/>
          <w:lang w:val="ro-RO"/>
        </w:rPr>
        <w:t xml:space="preserve"> sub form</w:t>
      </w:r>
      <w:r w:rsidRPr="00D71B10">
        <w:rPr>
          <w:rFonts w:ascii="Cambria" w:hAnsi="Cambria" w:cs="Cambria"/>
          <w:lang w:val="ro-RO"/>
        </w:rPr>
        <w:t>ă</w:t>
      </w:r>
      <w:r w:rsidRPr="00D71B10">
        <w:rPr>
          <w:rFonts w:ascii="Perpetua" w:hAnsi="Perpetua"/>
          <w:lang w:val="ro-RO"/>
        </w:rPr>
        <w:t xml:space="preserve"> de gaze de e</w:t>
      </w:r>
      <w:r w:rsidRPr="00D71B10">
        <w:rPr>
          <w:rFonts w:ascii="Cambria" w:hAnsi="Cambria" w:cs="Cambria"/>
          <w:lang w:val="ro-RO"/>
        </w:rPr>
        <w:t>ş</w:t>
      </w:r>
      <w:r w:rsidRPr="00D71B10">
        <w:rPr>
          <w:rFonts w:ascii="Perpetua" w:hAnsi="Perpetua"/>
          <w:lang w:val="ro-RO"/>
        </w:rPr>
        <w:t xml:space="preserve">apament. Pentru a reduce impactul asupra factorului de mediu aer camioanele </w:t>
      </w:r>
      <w:r w:rsidRPr="00D71B10">
        <w:rPr>
          <w:rFonts w:ascii="Cambria" w:hAnsi="Cambria" w:cs="Cambria"/>
          <w:lang w:val="ro-RO"/>
        </w:rPr>
        <w:t>ş</w:t>
      </w:r>
      <w:r w:rsidRPr="00D71B10">
        <w:rPr>
          <w:rFonts w:ascii="Perpetua" w:hAnsi="Perpetua"/>
          <w:lang w:val="ro-RO"/>
        </w:rPr>
        <w:t>i utilajele trebuie s</w:t>
      </w:r>
      <w:r w:rsidRPr="00D71B10">
        <w:rPr>
          <w:rFonts w:ascii="Cambria" w:hAnsi="Cambria" w:cs="Cambria"/>
          <w:lang w:val="ro-RO"/>
        </w:rPr>
        <w:t>ă</w:t>
      </w:r>
      <w:r w:rsidRPr="00D71B10">
        <w:rPr>
          <w:rFonts w:ascii="Perpetua" w:hAnsi="Perpetua"/>
          <w:lang w:val="ro-RO"/>
        </w:rPr>
        <w:t xml:space="preserve"> respecte prevederile legale </w:t>
      </w:r>
      <w:r w:rsidRPr="00D71B10">
        <w:rPr>
          <w:rFonts w:ascii="Perpetua" w:hAnsi="Perpetua" w:cs="Perpetua"/>
          <w:lang w:val="ro-RO"/>
        </w:rPr>
        <w:t>î</w:t>
      </w:r>
      <w:r w:rsidRPr="00D71B10">
        <w:rPr>
          <w:rFonts w:ascii="Perpetua" w:hAnsi="Perpetua"/>
          <w:lang w:val="ro-RO"/>
        </w:rPr>
        <w:t>n vigoare evaluate odat</w:t>
      </w:r>
      <w:r w:rsidRPr="00D71B10">
        <w:rPr>
          <w:rFonts w:ascii="Cambria" w:hAnsi="Cambria" w:cs="Cambria"/>
          <w:lang w:val="ro-RO"/>
        </w:rPr>
        <w:t>ă</w:t>
      </w:r>
      <w:r w:rsidRPr="00D71B10">
        <w:rPr>
          <w:rFonts w:ascii="Perpetua" w:hAnsi="Perpetua"/>
          <w:lang w:val="ro-RO"/>
        </w:rPr>
        <w:t xml:space="preserve"> cu inspec</w:t>
      </w:r>
      <w:r w:rsidRPr="00D71B10">
        <w:rPr>
          <w:rFonts w:ascii="Cambria" w:hAnsi="Cambria" w:cs="Cambria"/>
          <w:lang w:val="ro-RO"/>
        </w:rPr>
        <w:t>ţ</w:t>
      </w:r>
      <w:r w:rsidRPr="00D71B10">
        <w:rPr>
          <w:rFonts w:ascii="Perpetua" w:hAnsi="Perpetua"/>
          <w:lang w:val="ro-RO"/>
        </w:rPr>
        <w:t>ia tehnic</w:t>
      </w:r>
      <w:r w:rsidRPr="00D71B10">
        <w:rPr>
          <w:rFonts w:ascii="Cambria" w:hAnsi="Cambria" w:cs="Cambria"/>
          <w:lang w:val="ro-RO"/>
        </w:rPr>
        <w:t>ă</w:t>
      </w:r>
      <w:r w:rsidRPr="00D71B10">
        <w:rPr>
          <w:rFonts w:ascii="Perpetua" w:hAnsi="Perpetua"/>
          <w:lang w:val="ro-RO"/>
        </w:rPr>
        <w:t xml:space="preserve">. </w:t>
      </w:r>
      <w:r w:rsidR="00ED013A"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 </w:t>
      </w:r>
      <w:r w:rsidR="00ED013A" w:rsidRPr="00D71B10">
        <w:rPr>
          <w:rFonts w:ascii="Perpetua" w:hAnsi="Perpetua" w:cs="Mongolian Baiti"/>
        </w:rPr>
        <w:t xml:space="preserve">S.R.L. </w:t>
      </w:r>
      <w:r w:rsidRPr="00D71B10">
        <w:rPr>
          <w:rFonts w:ascii="Perpetua" w:hAnsi="Perpetua"/>
          <w:lang w:val="ro-RO"/>
        </w:rPr>
        <w:t>va efectuat</w:t>
      </w:r>
      <w:r w:rsidRPr="00D71B10">
        <w:rPr>
          <w:rFonts w:ascii="Cambria" w:hAnsi="Cambria" w:cs="Cambria"/>
          <w:lang w:val="ro-RO"/>
        </w:rPr>
        <w:t>ă</w:t>
      </w:r>
      <w:r w:rsidRPr="00D71B10">
        <w:rPr>
          <w:rFonts w:ascii="Perpetua" w:hAnsi="Perpetua"/>
          <w:lang w:val="ro-RO"/>
        </w:rPr>
        <w:t xml:space="preserve"> </w:t>
      </w:r>
      <w:r w:rsidRPr="00D71B10">
        <w:rPr>
          <w:rFonts w:ascii="Perpetua" w:hAnsi="Perpetua" w:cs="Perpetua"/>
          <w:lang w:val="ro-RO"/>
        </w:rPr>
        <w:t>î</w:t>
      </w:r>
      <w:r w:rsidRPr="00D71B10">
        <w:rPr>
          <w:rFonts w:ascii="Perpetua" w:hAnsi="Perpetua"/>
          <w:lang w:val="ro-RO"/>
        </w:rPr>
        <w:t>n mod regulat a reviziile tehnice la mijloacele auto pentru ca, pe toat</w:t>
      </w:r>
      <w:r w:rsidRPr="00D71B10">
        <w:rPr>
          <w:rFonts w:ascii="Cambria" w:hAnsi="Cambria" w:cs="Cambria"/>
          <w:lang w:val="ro-RO"/>
        </w:rPr>
        <w:t>ă</w:t>
      </w:r>
      <w:r w:rsidRPr="00D71B10">
        <w:rPr>
          <w:rFonts w:ascii="Perpetua" w:hAnsi="Perpetua"/>
          <w:lang w:val="ro-RO"/>
        </w:rPr>
        <w:t xml:space="preserve"> perioada de exploatare </w:t>
      </w:r>
      <w:proofErr w:type="gramStart"/>
      <w:r w:rsidRPr="00D71B10">
        <w:rPr>
          <w:rFonts w:ascii="Perpetua" w:hAnsi="Perpetua"/>
          <w:lang w:val="ro-RO"/>
        </w:rPr>
        <w:t>a</w:t>
      </w:r>
      <w:proofErr w:type="gramEnd"/>
      <w:r w:rsidRPr="00D71B10">
        <w:rPr>
          <w:rFonts w:ascii="Perpetua" w:hAnsi="Perpetua"/>
          <w:lang w:val="ro-RO"/>
        </w:rPr>
        <w:t xml:space="preserve"> agregatelor, acestea s</w:t>
      </w:r>
      <w:r w:rsidRPr="00D71B10">
        <w:rPr>
          <w:rFonts w:ascii="Cambria" w:hAnsi="Cambria" w:cs="Cambria"/>
          <w:lang w:val="ro-RO"/>
        </w:rPr>
        <w:t>ă</w:t>
      </w:r>
      <w:r w:rsidRPr="00D71B10">
        <w:rPr>
          <w:rFonts w:ascii="Perpetua" w:hAnsi="Perpetua"/>
          <w:lang w:val="ro-RO"/>
        </w:rPr>
        <w:t xml:space="preserve"> se </w:t>
      </w:r>
      <w:r w:rsidRPr="00D71B10">
        <w:rPr>
          <w:rFonts w:ascii="Perpetua" w:hAnsi="Perpetua" w:cs="Perpetua"/>
          <w:lang w:val="ro-RO"/>
        </w:rPr>
        <w:t>î</w:t>
      </w:r>
      <w:r w:rsidRPr="00D71B10">
        <w:rPr>
          <w:rFonts w:ascii="Perpetua" w:hAnsi="Perpetua"/>
          <w:lang w:val="ro-RO"/>
        </w:rPr>
        <w:t xml:space="preserve">ncadreze </w:t>
      </w:r>
      <w:r w:rsidRPr="00D71B10">
        <w:rPr>
          <w:rFonts w:ascii="Perpetua" w:hAnsi="Perpetua" w:cs="Perpetua"/>
          <w:lang w:val="ro-RO"/>
        </w:rPr>
        <w:t>î</w:t>
      </w:r>
      <w:r w:rsidRPr="00D71B10">
        <w:rPr>
          <w:rFonts w:ascii="Perpetua" w:hAnsi="Perpetua"/>
          <w:lang w:val="ro-RO"/>
        </w:rPr>
        <w:t>n prevederile NRTA 4/1998.</w:t>
      </w:r>
    </w:p>
    <w:p w14:paraId="516A8F11" w14:textId="77777777" w:rsidR="001F70E2" w:rsidRPr="00D71B10" w:rsidRDefault="001F70E2" w:rsidP="001F70E2">
      <w:pPr>
        <w:spacing w:after="0" w:line="240" w:lineRule="auto"/>
        <w:ind w:firstLine="720"/>
        <w:jc w:val="both"/>
        <w:rPr>
          <w:rFonts w:ascii="Perpetua" w:hAnsi="Perpetua"/>
          <w:lang w:val="ro-RO"/>
        </w:rPr>
      </w:pPr>
      <w:r w:rsidRPr="00D71B10">
        <w:rPr>
          <w:rFonts w:ascii="Perpetua" w:hAnsi="Perpetua"/>
          <w:szCs w:val="28"/>
          <w:lang w:val="ro-RO"/>
        </w:rPr>
        <w:lastRenderedPageBreak/>
        <w:t>O alt</w:t>
      </w:r>
      <w:r w:rsidRPr="00D71B10">
        <w:rPr>
          <w:rFonts w:ascii="Cambria" w:hAnsi="Cambria" w:cs="Cambria"/>
          <w:szCs w:val="28"/>
          <w:lang w:val="ro-RO"/>
        </w:rPr>
        <w:t>ă</w:t>
      </w:r>
      <w:r w:rsidRPr="00D71B10">
        <w:rPr>
          <w:rFonts w:ascii="Perpetua" w:hAnsi="Perpetua"/>
          <w:szCs w:val="28"/>
          <w:lang w:val="ro-RO"/>
        </w:rPr>
        <w:t xml:space="preserve"> surs</w:t>
      </w:r>
      <w:r w:rsidRPr="00D71B10">
        <w:rPr>
          <w:rFonts w:ascii="Cambria" w:hAnsi="Cambria" w:cs="Cambria"/>
          <w:szCs w:val="28"/>
          <w:lang w:val="ro-RO"/>
        </w:rPr>
        <w:t>ă</w:t>
      </w:r>
      <w:r w:rsidRPr="00D71B10">
        <w:rPr>
          <w:rFonts w:ascii="Perpetua" w:hAnsi="Perpetua"/>
          <w:szCs w:val="28"/>
          <w:lang w:val="ro-RO"/>
        </w:rPr>
        <w:t xml:space="preserve"> de poluare a aerului o reprezint</w:t>
      </w:r>
      <w:r w:rsidRPr="00D71B10">
        <w:rPr>
          <w:rFonts w:ascii="Cambria" w:hAnsi="Cambria" w:cs="Cambria"/>
          <w:szCs w:val="28"/>
          <w:lang w:val="ro-RO"/>
        </w:rPr>
        <w:t>ă</w:t>
      </w:r>
      <w:r w:rsidRPr="00D71B10">
        <w:rPr>
          <w:rFonts w:ascii="Perpetua" w:hAnsi="Perpetua"/>
          <w:szCs w:val="28"/>
          <w:lang w:val="ro-RO"/>
        </w:rPr>
        <w:t xml:space="preserve"> particule de nisip antrenate de c</w:t>
      </w:r>
      <w:r w:rsidRPr="00D71B10">
        <w:rPr>
          <w:rFonts w:ascii="Cambria" w:hAnsi="Cambria" w:cs="Cambria"/>
          <w:szCs w:val="28"/>
          <w:lang w:val="ro-RO"/>
        </w:rPr>
        <w:t>ă</w:t>
      </w:r>
      <w:r w:rsidRPr="00D71B10">
        <w:rPr>
          <w:rFonts w:ascii="Perpetua" w:hAnsi="Perpetua"/>
          <w:szCs w:val="28"/>
          <w:lang w:val="ro-RO"/>
        </w:rPr>
        <w:t xml:space="preserve">tre autobasculante la tranzitarea drumurilor de exploatare. </w:t>
      </w:r>
      <w:r w:rsidRPr="00D71B10">
        <w:rPr>
          <w:rFonts w:ascii="Perpetua" w:hAnsi="Perpetua"/>
          <w:lang w:val="ro-RO"/>
        </w:rPr>
        <w:t>M</w:t>
      </w:r>
      <w:r w:rsidRPr="00D71B10">
        <w:rPr>
          <w:rFonts w:ascii="Cambria" w:hAnsi="Cambria" w:cs="Cambria"/>
          <w:lang w:val="ro-RO"/>
        </w:rPr>
        <w:t>ă</w:t>
      </w:r>
      <w:r w:rsidRPr="00D71B10">
        <w:rPr>
          <w:rFonts w:ascii="Perpetua" w:hAnsi="Perpetua"/>
          <w:lang w:val="ro-RO"/>
        </w:rPr>
        <w:t>surile pentru controlul emisiilor de particule rezultate ca urmare a antren</w:t>
      </w:r>
      <w:r w:rsidRPr="00D71B10">
        <w:rPr>
          <w:rFonts w:ascii="Cambria" w:hAnsi="Cambria" w:cs="Cambria"/>
          <w:lang w:val="ro-RO"/>
        </w:rPr>
        <w:t>ă</w:t>
      </w:r>
      <w:r w:rsidRPr="00D71B10">
        <w:rPr>
          <w:rFonts w:ascii="Perpetua" w:hAnsi="Perpetua"/>
          <w:lang w:val="ro-RO"/>
        </w:rPr>
        <w:t>rii pulberilor de c</w:t>
      </w:r>
      <w:r w:rsidRPr="00D71B10">
        <w:rPr>
          <w:rFonts w:ascii="Cambria" w:hAnsi="Cambria" w:cs="Cambria"/>
          <w:lang w:val="ro-RO"/>
        </w:rPr>
        <w:t>ă</w:t>
      </w:r>
      <w:r w:rsidRPr="00D71B10">
        <w:rPr>
          <w:rFonts w:ascii="Perpetua" w:hAnsi="Perpetua"/>
          <w:lang w:val="ro-RO"/>
        </w:rPr>
        <w:t>tre autocamioane sunt m</w:t>
      </w:r>
      <w:r w:rsidRPr="00D71B10">
        <w:rPr>
          <w:rFonts w:ascii="Cambria" w:hAnsi="Cambria" w:cs="Cambria"/>
          <w:lang w:val="ro-RO"/>
        </w:rPr>
        <w:t>ă</w:t>
      </w:r>
      <w:r w:rsidRPr="00D71B10">
        <w:rPr>
          <w:rFonts w:ascii="Perpetua" w:hAnsi="Perpetua"/>
          <w:lang w:val="ro-RO"/>
        </w:rPr>
        <w:t>suri de tip opera</w:t>
      </w:r>
      <w:r w:rsidRPr="00D71B10">
        <w:rPr>
          <w:rFonts w:ascii="Cambria" w:hAnsi="Cambria" w:cs="Cambria"/>
          <w:lang w:val="ro-RO"/>
        </w:rPr>
        <w:t>ţ</w:t>
      </w:r>
      <w:r w:rsidRPr="00D71B10">
        <w:rPr>
          <w:rFonts w:ascii="Perpetua" w:hAnsi="Perpetua"/>
          <w:lang w:val="ro-RO"/>
        </w:rPr>
        <w:t>ional specifice acestui tip de surse.</w:t>
      </w:r>
    </w:p>
    <w:p w14:paraId="7FFF6201" w14:textId="21D49F4E" w:rsidR="001F70E2" w:rsidRPr="00D71B10" w:rsidRDefault="00ED013A" w:rsidP="00ED013A">
      <w:pPr>
        <w:autoSpaceDE w:val="0"/>
        <w:autoSpaceDN w:val="0"/>
        <w:adjustRightInd w:val="0"/>
        <w:spacing w:after="0" w:line="240" w:lineRule="auto"/>
        <w:ind w:firstLine="720"/>
        <w:jc w:val="both"/>
        <w:rPr>
          <w:rFonts w:ascii="Perpetua" w:hAnsi="Perpetua"/>
          <w:lang w:val="fr-FR"/>
        </w:rPr>
      </w:pPr>
      <w:r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Pr="00D71B10">
        <w:rPr>
          <w:rFonts w:ascii="Perpetua" w:hAnsi="Perpetua" w:cs="Mongolian Baiti"/>
        </w:rPr>
        <w:t xml:space="preserve"> S.R.L. </w:t>
      </w:r>
      <w:r w:rsidR="001F70E2" w:rsidRPr="00D71B10">
        <w:rPr>
          <w:rFonts w:ascii="Perpetua" w:hAnsi="Perpetua"/>
          <w:lang w:val="ro-RO"/>
        </w:rPr>
        <w:t>va lua urm</w:t>
      </w:r>
      <w:r w:rsidR="001F70E2" w:rsidRPr="00D71B10">
        <w:rPr>
          <w:rFonts w:ascii="Cambria" w:hAnsi="Cambria" w:cs="Cambria"/>
          <w:lang w:val="ro-RO"/>
        </w:rPr>
        <w:t>ă</w:t>
      </w:r>
      <w:r w:rsidR="001F70E2" w:rsidRPr="00D71B10">
        <w:rPr>
          <w:rFonts w:ascii="Perpetua" w:hAnsi="Perpetua"/>
          <w:lang w:val="ro-RO"/>
        </w:rPr>
        <w:t>toarele m</w:t>
      </w:r>
      <w:r w:rsidR="001F70E2" w:rsidRPr="00D71B10">
        <w:rPr>
          <w:rFonts w:ascii="Cambria" w:hAnsi="Cambria" w:cs="Cambria"/>
          <w:lang w:val="ro-RO"/>
        </w:rPr>
        <w:t>ă</w:t>
      </w:r>
      <w:r w:rsidR="001F70E2" w:rsidRPr="00D71B10">
        <w:rPr>
          <w:rFonts w:ascii="Perpetua" w:hAnsi="Perpetua"/>
          <w:lang w:val="ro-RO"/>
        </w:rPr>
        <w:t xml:space="preserve">suri pentru a reduce emisiile </w:t>
      </w:r>
      <w:r w:rsidR="001F70E2" w:rsidRPr="00D71B10">
        <w:rPr>
          <w:rFonts w:ascii="Perpetua" w:hAnsi="Perpetua" w:cs="Perpetua"/>
          <w:lang w:val="ro-RO"/>
        </w:rPr>
        <w:t>î</w:t>
      </w:r>
      <w:r w:rsidR="001F70E2" w:rsidRPr="00D71B10">
        <w:rPr>
          <w:rFonts w:ascii="Perpetua" w:hAnsi="Perpetua"/>
          <w:lang w:val="ro-RO"/>
        </w:rPr>
        <w:t>n atmosfer</w:t>
      </w:r>
      <w:r w:rsidR="001F70E2" w:rsidRPr="00D71B10">
        <w:rPr>
          <w:rFonts w:ascii="Cambria" w:hAnsi="Cambria" w:cs="Cambria"/>
          <w:lang w:val="ro-RO"/>
        </w:rPr>
        <w:t>ă</w:t>
      </w:r>
      <w:r w:rsidR="001F70E2" w:rsidRPr="00D71B10">
        <w:rPr>
          <w:rFonts w:ascii="Perpetua" w:hAnsi="Perpetua"/>
          <w:lang w:val="ro-RO"/>
        </w:rPr>
        <w:t>:</w:t>
      </w:r>
    </w:p>
    <w:p w14:paraId="035FB09C" w14:textId="77777777" w:rsidR="001F70E2" w:rsidRPr="00D71B10" w:rsidRDefault="001F70E2" w:rsidP="006B2734">
      <w:pPr>
        <w:numPr>
          <w:ilvl w:val="0"/>
          <w:numId w:val="17"/>
        </w:numPr>
        <w:spacing w:after="0" w:line="240" w:lineRule="auto"/>
        <w:ind w:left="0" w:firstLine="720"/>
        <w:jc w:val="both"/>
        <w:rPr>
          <w:rFonts w:ascii="Perpetua" w:hAnsi="Perpetua"/>
          <w:lang w:val="ro-RO"/>
        </w:rPr>
      </w:pPr>
      <w:r w:rsidRPr="00D71B10">
        <w:rPr>
          <w:rFonts w:ascii="Perpetua" w:hAnsi="Perpetua"/>
          <w:lang w:val="ro-RO"/>
        </w:rPr>
        <w:t>stropirea drumului de exploatare pentru a împiedica antrenarea unei cantit</w:t>
      </w:r>
      <w:r w:rsidRPr="00D71B10">
        <w:rPr>
          <w:rFonts w:ascii="Cambria" w:hAnsi="Cambria" w:cs="Cambria"/>
          <w:lang w:val="ro-RO"/>
        </w:rPr>
        <w:t>ăţ</w:t>
      </w:r>
      <w:r w:rsidRPr="00D71B10">
        <w:rPr>
          <w:rFonts w:ascii="Perpetua" w:hAnsi="Perpetua"/>
          <w:lang w:val="ro-RO"/>
        </w:rPr>
        <w:t xml:space="preserve">i mari de pulberi </w:t>
      </w:r>
      <w:r w:rsidRPr="00D71B10">
        <w:rPr>
          <w:rFonts w:ascii="Perpetua" w:hAnsi="Perpetua" w:cs="Perpetua"/>
          <w:lang w:val="ro-RO"/>
        </w:rPr>
        <w:t>î</w:t>
      </w:r>
      <w:r w:rsidRPr="00D71B10">
        <w:rPr>
          <w:rFonts w:ascii="Perpetua" w:hAnsi="Perpetua"/>
          <w:lang w:val="ro-RO"/>
        </w:rPr>
        <w:t xml:space="preserve">n aer </w:t>
      </w:r>
      <w:r w:rsidRPr="00D71B10">
        <w:rPr>
          <w:rFonts w:ascii="Perpetua" w:hAnsi="Perpetua" w:cs="Perpetua"/>
          <w:lang w:val="ro-RO"/>
        </w:rPr>
        <w:t>î</w:t>
      </w:r>
      <w:r w:rsidRPr="00D71B10">
        <w:rPr>
          <w:rFonts w:ascii="Perpetua" w:hAnsi="Perpetua"/>
          <w:lang w:val="ro-RO"/>
        </w:rPr>
        <w:t>n sezonul cald  când precipita</w:t>
      </w:r>
      <w:r w:rsidRPr="00D71B10">
        <w:rPr>
          <w:rFonts w:ascii="Cambria" w:hAnsi="Cambria" w:cs="Cambria"/>
          <w:lang w:val="ro-RO"/>
        </w:rPr>
        <w:t>ţ</w:t>
      </w:r>
      <w:r w:rsidRPr="00D71B10">
        <w:rPr>
          <w:rFonts w:ascii="Perpetua" w:hAnsi="Perpetua"/>
          <w:lang w:val="ro-RO"/>
        </w:rPr>
        <w:t>ii sunt reduse;</w:t>
      </w:r>
    </w:p>
    <w:p w14:paraId="0907080C" w14:textId="77777777" w:rsidR="001F70E2" w:rsidRPr="00D71B10" w:rsidRDefault="001F70E2" w:rsidP="006B2734">
      <w:pPr>
        <w:numPr>
          <w:ilvl w:val="0"/>
          <w:numId w:val="17"/>
        </w:numPr>
        <w:spacing w:after="0" w:line="240" w:lineRule="auto"/>
        <w:ind w:left="0" w:firstLine="720"/>
        <w:jc w:val="both"/>
        <w:rPr>
          <w:rFonts w:ascii="Perpetua" w:hAnsi="Perpetua"/>
          <w:lang w:val="ro-RO"/>
        </w:rPr>
      </w:pPr>
      <w:r w:rsidRPr="00D71B10">
        <w:rPr>
          <w:rFonts w:ascii="Perpetua" w:hAnsi="Perpetua"/>
          <w:lang w:val="ro-RO"/>
        </w:rPr>
        <w:t>balastarea drumurilor de exploatare;</w:t>
      </w:r>
    </w:p>
    <w:p w14:paraId="2E000BA8" w14:textId="5323792C" w:rsidR="00F46499" w:rsidRPr="00D71B10" w:rsidRDefault="001F70E2" w:rsidP="00F46499">
      <w:pPr>
        <w:numPr>
          <w:ilvl w:val="0"/>
          <w:numId w:val="17"/>
        </w:numPr>
        <w:spacing w:after="0" w:line="240" w:lineRule="auto"/>
        <w:ind w:left="0" w:firstLine="720"/>
        <w:jc w:val="both"/>
        <w:rPr>
          <w:rFonts w:ascii="Perpetua" w:hAnsi="Perpetua"/>
          <w:lang w:val="ro-RO"/>
        </w:rPr>
      </w:pPr>
      <w:r w:rsidRPr="00D71B10">
        <w:rPr>
          <w:rFonts w:ascii="Perpetua" w:hAnsi="Perpetua"/>
          <w:lang w:val="ro-RO"/>
        </w:rPr>
        <w:t>deplasarea camioanelor pe drumurile de exploatare de p</w:t>
      </w:r>
      <w:r w:rsidRPr="00D71B10">
        <w:rPr>
          <w:rFonts w:ascii="Cambria" w:hAnsi="Cambria" w:cs="Cambria"/>
          <w:lang w:val="ro-RO"/>
        </w:rPr>
        <w:t>ă</w:t>
      </w:r>
      <w:r w:rsidRPr="00D71B10">
        <w:rPr>
          <w:rFonts w:ascii="Perpetua" w:hAnsi="Perpetua"/>
          <w:lang w:val="ro-RO"/>
        </w:rPr>
        <w:t>m</w:t>
      </w:r>
      <w:r w:rsidRPr="00D71B10">
        <w:rPr>
          <w:rFonts w:ascii="Perpetua" w:hAnsi="Perpetua" w:cs="Perpetua"/>
          <w:lang w:val="ro-RO"/>
        </w:rPr>
        <w:t>â</w:t>
      </w:r>
      <w:r w:rsidRPr="00D71B10">
        <w:rPr>
          <w:rFonts w:ascii="Perpetua" w:hAnsi="Perpetua"/>
          <w:lang w:val="ro-RO"/>
        </w:rPr>
        <w:t>nt sau balastate s</w:t>
      </w:r>
      <w:r w:rsidRPr="00D71B10">
        <w:rPr>
          <w:rFonts w:ascii="Cambria" w:hAnsi="Cambria" w:cs="Cambria"/>
          <w:lang w:val="ro-RO"/>
        </w:rPr>
        <w:t>ă</w:t>
      </w:r>
      <w:r w:rsidRPr="00D71B10">
        <w:rPr>
          <w:rFonts w:ascii="Perpetua" w:hAnsi="Perpetua"/>
          <w:lang w:val="ro-RO"/>
        </w:rPr>
        <w:t xml:space="preserve"> se fac</w:t>
      </w:r>
      <w:r w:rsidRPr="00D71B10">
        <w:rPr>
          <w:rFonts w:ascii="Cambria" w:hAnsi="Cambria" w:cs="Cambria"/>
          <w:lang w:val="ro-RO"/>
        </w:rPr>
        <w:t>ă</w:t>
      </w:r>
      <w:r w:rsidRPr="00D71B10">
        <w:rPr>
          <w:rFonts w:ascii="Perpetua" w:hAnsi="Perpetua"/>
          <w:lang w:val="ro-RO"/>
        </w:rPr>
        <w:t xml:space="preserve"> cu viteze de maxim 30 km/h</w:t>
      </w:r>
      <w:r w:rsidR="006B2734" w:rsidRPr="00D71B10">
        <w:rPr>
          <w:rFonts w:ascii="Perpetua" w:hAnsi="Perpetua"/>
          <w:lang w:val="ro-RO"/>
        </w:rPr>
        <w:t>.</w:t>
      </w:r>
    </w:p>
    <w:p w14:paraId="570E5F06"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c) protec</w:t>
      </w:r>
      <w:r w:rsidRPr="00D71B10">
        <w:rPr>
          <w:rFonts w:ascii="Cambria" w:hAnsi="Cambria" w:cs="Cambria"/>
          <w:i/>
          <w:sz w:val="28"/>
          <w:szCs w:val="28"/>
          <w:u w:val="single"/>
        </w:rPr>
        <w:t>ț</w:t>
      </w:r>
      <w:r w:rsidRPr="00D71B10">
        <w:rPr>
          <w:rFonts w:ascii="Perpetua" w:hAnsi="Perpetua"/>
          <w:i/>
          <w:sz w:val="28"/>
          <w:szCs w:val="28"/>
          <w:u w:val="single"/>
        </w:rPr>
        <w:t xml:space="preserve">ia </w:t>
      </w:r>
      <w:r w:rsidRPr="00D71B10">
        <w:rPr>
          <w:rFonts w:ascii="Perpetua" w:hAnsi="Perpetua" w:cs="Perpetua"/>
          <w:i/>
          <w:sz w:val="28"/>
          <w:szCs w:val="28"/>
          <w:u w:val="single"/>
        </w:rPr>
        <w:t>î</w:t>
      </w:r>
      <w:r w:rsidRPr="00D71B10">
        <w:rPr>
          <w:rFonts w:ascii="Perpetua" w:hAnsi="Perpetua"/>
          <w:i/>
          <w:sz w:val="28"/>
          <w:szCs w:val="28"/>
          <w:u w:val="single"/>
        </w:rPr>
        <w:t xml:space="preserve">mpotriva zgomotului </w:t>
      </w:r>
      <w:r w:rsidRPr="00D71B10">
        <w:rPr>
          <w:rFonts w:ascii="Cambria" w:hAnsi="Cambria" w:cs="Cambria"/>
          <w:i/>
          <w:sz w:val="28"/>
          <w:szCs w:val="28"/>
          <w:u w:val="single"/>
        </w:rPr>
        <w:t>ș</w:t>
      </w:r>
      <w:r w:rsidRPr="00D71B10">
        <w:rPr>
          <w:rFonts w:ascii="Perpetua" w:hAnsi="Perpetua"/>
          <w:i/>
          <w:sz w:val="28"/>
          <w:szCs w:val="28"/>
          <w:u w:val="single"/>
        </w:rPr>
        <w:t>i vibra</w:t>
      </w:r>
      <w:r w:rsidRPr="00D71B10">
        <w:rPr>
          <w:rFonts w:ascii="Cambria" w:hAnsi="Cambria" w:cs="Cambria"/>
          <w:i/>
          <w:sz w:val="28"/>
          <w:szCs w:val="28"/>
          <w:u w:val="single"/>
        </w:rPr>
        <w:t>ț</w:t>
      </w:r>
      <w:r w:rsidRPr="00D71B10">
        <w:rPr>
          <w:rFonts w:ascii="Perpetua" w:hAnsi="Perpetua"/>
          <w:i/>
          <w:sz w:val="28"/>
          <w:szCs w:val="28"/>
          <w:u w:val="single"/>
        </w:rPr>
        <w:t>iilor:</w:t>
      </w:r>
    </w:p>
    <w:p w14:paraId="5D604AF6"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xml:space="preserve">- sursele de zgomot </w:t>
      </w:r>
      <w:r w:rsidRPr="00D71B10">
        <w:rPr>
          <w:rFonts w:ascii="Cambria" w:hAnsi="Cambria" w:cs="Cambria"/>
          <w:i/>
          <w:sz w:val="28"/>
          <w:szCs w:val="28"/>
          <w:u w:val="single"/>
        </w:rPr>
        <w:t>ș</w:t>
      </w:r>
      <w:r w:rsidRPr="00D71B10">
        <w:rPr>
          <w:rFonts w:ascii="Perpetua" w:hAnsi="Perpetua"/>
          <w:i/>
          <w:sz w:val="28"/>
          <w:szCs w:val="28"/>
          <w:u w:val="single"/>
        </w:rPr>
        <w:t>i de vibra</w:t>
      </w:r>
      <w:r w:rsidRPr="00D71B10">
        <w:rPr>
          <w:rFonts w:ascii="Cambria" w:hAnsi="Cambria" w:cs="Cambria"/>
          <w:i/>
          <w:sz w:val="28"/>
          <w:szCs w:val="28"/>
          <w:u w:val="single"/>
        </w:rPr>
        <w:t>ț</w:t>
      </w:r>
      <w:r w:rsidRPr="00D71B10">
        <w:rPr>
          <w:rFonts w:ascii="Perpetua" w:hAnsi="Perpetua"/>
          <w:i/>
          <w:sz w:val="28"/>
          <w:szCs w:val="28"/>
          <w:u w:val="single"/>
        </w:rPr>
        <w:t>ii;</w:t>
      </w:r>
    </w:p>
    <w:p w14:paraId="52289AC7"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amenaj</w:t>
      </w:r>
      <w:r w:rsidRPr="00D71B10">
        <w:rPr>
          <w:rFonts w:ascii="Cambria" w:hAnsi="Cambria" w:cs="Cambria"/>
          <w:i/>
          <w:sz w:val="28"/>
          <w:szCs w:val="28"/>
          <w:u w:val="single"/>
        </w:rPr>
        <w:t>ă</w:t>
      </w:r>
      <w:r w:rsidRPr="00D71B10">
        <w:rPr>
          <w:rFonts w:ascii="Perpetua" w:hAnsi="Perpetua"/>
          <w:i/>
          <w:sz w:val="28"/>
          <w:szCs w:val="28"/>
          <w:u w:val="single"/>
        </w:rPr>
        <w:t xml:space="preserve">rile </w:t>
      </w:r>
      <w:r w:rsidRPr="00D71B10">
        <w:rPr>
          <w:rFonts w:ascii="Cambria" w:hAnsi="Cambria" w:cs="Cambria"/>
          <w:i/>
          <w:sz w:val="28"/>
          <w:szCs w:val="28"/>
          <w:u w:val="single"/>
        </w:rPr>
        <w:t>ș</w:t>
      </w:r>
      <w:r w:rsidRPr="00D71B10">
        <w:rPr>
          <w:rFonts w:ascii="Perpetua" w:hAnsi="Perpetua"/>
          <w:i/>
          <w:sz w:val="28"/>
          <w:szCs w:val="28"/>
          <w:u w:val="single"/>
        </w:rPr>
        <w:t>i dot</w:t>
      </w:r>
      <w:r w:rsidRPr="00D71B10">
        <w:rPr>
          <w:rFonts w:ascii="Cambria" w:hAnsi="Cambria" w:cs="Cambria"/>
          <w:i/>
          <w:sz w:val="28"/>
          <w:szCs w:val="28"/>
          <w:u w:val="single"/>
        </w:rPr>
        <w:t>ă</w:t>
      </w:r>
      <w:r w:rsidRPr="00D71B10">
        <w:rPr>
          <w:rFonts w:ascii="Perpetua" w:hAnsi="Perpetua"/>
          <w:i/>
          <w:sz w:val="28"/>
          <w:szCs w:val="28"/>
          <w:u w:val="single"/>
        </w:rPr>
        <w:t>rile pentru protec</w:t>
      </w:r>
      <w:r w:rsidRPr="00D71B10">
        <w:rPr>
          <w:rFonts w:ascii="Cambria" w:hAnsi="Cambria" w:cs="Cambria"/>
          <w:i/>
          <w:sz w:val="28"/>
          <w:szCs w:val="28"/>
          <w:u w:val="single"/>
        </w:rPr>
        <w:t>ț</w:t>
      </w:r>
      <w:r w:rsidRPr="00D71B10">
        <w:rPr>
          <w:rFonts w:ascii="Perpetua" w:hAnsi="Perpetua"/>
          <w:i/>
          <w:sz w:val="28"/>
          <w:szCs w:val="28"/>
          <w:u w:val="single"/>
        </w:rPr>
        <w:t xml:space="preserve">ia </w:t>
      </w:r>
      <w:r w:rsidRPr="00D71B10">
        <w:rPr>
          <w:rFonts w:ascii="Perpetua" w:hAnsi="Perpetua" w:cs="Perpetua"/>
          <w:i/>
          <w:sz w:val="28"/>
          <w:szCs w:val="28"/>
          <w:u w:val="single"/>
        </w:rPr>
        <w:t>î</w:t>
      </w:r>
      <w:r w:rsidRPr="00D71B10">
        <w:rPr>
          <w:rFonts w:ascii="Perpetua" w:hAnsi="Perpetua"/>
          <w:i/>
          <w:sz w:val="28"/>
          <w:szCs w:val="28"/>
          <w:u w:val="single"/>
        </w:rPr>
        <w:t xml:space="preserve">mpotriva zgomotului </w:t>
      </w:r>
      <w:r w:rsidRPr="00D71B10">
        <w:rPr>
          <w:rFonts w:ascii="Cambria" w:hAnsi="Cambria" w:cs="Cambria"/>
          <w:i/>
          <w:sz w:val="28"/>
          <w:szCs w:val="28"/>
          <w:u w:val="single"/>
        </w:rPr>
        <w:t>ș</w:t>
      </w:r>
      <w:r w:rsidRPr="00D71B10">
        <w:rPr>
          <w:rFonts w:ascii="Perpetua" w:hAnsi="Perpetua"/>
          <w:i/>
          <w:sz w:val="28"/>
          <w:szCs w:val="28"/>
          <w:u w:val="single"/>
        </w:rPr>
        <w:t>i vibra</w:t>
      </w:r>
      <w:r w:rsidRPr="00D71B10">
        <w:rPr>
          <w:rFonts w:ascii="Cambria" w:hAnsi="Cambria" w:cs="Cambria"/>
          <w:i/>
          <w:sz w:val="28"/>
          <w:szCs w:val="28"/>
          <w:u w:val="single"/>
        </w:rPr>
        <w:t>ț</w:t>
      </w:r>
      <w:r w:rsidRPr="00D71B10">
        <w:rPr>
          <w:rFonts w:ascii="Perpetua" w:hAnsi="Perpetua"/>
          <w:i/>
          <w:sz w:val="28"/>
          <w:szCs w:val="28"/>
          <w:u w:val="single"/>
        </w:rPr>
        <w:t>iilor;</w:t>
      </w:r>
    </w:p>
    <w:p w14:paraId="7AC6B535" w14:textId="6D6951B1" w:rsidR="006B2734" w:rsidRPr="00D71B10" w:rsidRDefault="006B2734" w:rsidP="006B2734">
      <w:pPr>
        <w:ind w:firstLine="720"/>
        <w:jc w:val="both"/>
        <w:rPr>
          <w:rFonts w:ascii="Perpetua" w:hAnsi="Perpetua"/>
          <w:szCs w:val="28"/>
          <w:lang w:val="ro-RO"/>
        </w:rPr>
      </w:pPr>
      <w:r w:rsidRPr="00D71B10">
        <w:rPr>
          <w:rFonts w:ascii="Perpetua" w:hAnsi="Perpetua"/>
          <w:szCs w:val="28"/>
          <w:lang w:val="ro-RO"/>
        </w:rPr>
        <w:t>Ca urmare a activit</w:t>
      </w:r>
      <w:r w:rsidRPr="00D71B10">
        <w:rPr>
          <w:rFonts w:ascii="Cambria" w:hAnsi="Cambria" w:cs="Cambria"/>
          <w:szCs w:val="28"/>
          <w:lang w:val="ro-RO"/>
        </w:rPr>
        <w:t>ăţ</w:t>
      </w:r>
      <w:r w:rsidRPr="00D71B10">
        <w:rPr>
          <w:rFonts w:ascii="Perpetua" w:hAnsi="Perpetua"/>
          <w:szCs w:val="28"/>
          <w:lang w:val="ro-RO"/>
        </w:rPr>
        <w:t>ii de extrac</w:t>
      </w:r>
      <w:r w:rsidRPr="00D71B10">
        <w:rPr>
          <w:rFonts w:ascii="Cambria" w:hAnsi="Cambria" w:cs="Cambria"/>
          <w:szCs w:val="28"/>
          <w:lang w:val="ro-RO"/>
        </w:rPr>
        <w:t>ţ</w:t>
      </w:r>
      <w:r w:rsidRPr="00D71B10">
        <w:rPr>
          <w:rFonts w:ascii="Perpetua" w:hAnsi="Perpetua"/>
          <w:szCs w:val="28"/>
          <w:lang w:val="ro-RO"/>
        </w:rPr>
        <w:t>ie a agregatelor minerale pe suprafa</w:t>
      </w:r>
      <w:r w:rsidRPr="00D71B10">
        <w:rPr>
          <w:rFonts w:ascii="Cambria" w:hAnsi="Cambria" w:cs="Cambria"/>
          <w:szCs w:val="28"/>
          <w:lang w:val="ro-RO"/>
        </w:rPr>
        <w:t>ţ</w:t>
      </w:r>
      <w:r w:rsidRPr="00D71B10">
        <w:rPr>
          <w:rFonts w:ascii="Perpetua" w:hAnsi="Perpetua"/>
          <w:szCs w:val="28"/>
          <w:lang w:val="ro-RO"/>
        </w:rPr>
        <w:t xml:space="preserve">a amplasamentului vor fi generate zgomote </w:t>
      </w:r>
      <w:r w:rsidRPr="00D71B10">
        <w:rPr>
          <w:rFonts w:ascii="Cambria" w:hAnsi="Cambria" w:cs="Cambria"/>
          <w:szCs w:val="28"/>
          <w:lang w:val="ro-RO"/>
        </w:rPr>
        <w:t>ş</w:t>
      </w:r>
      <w:r w:rsidRPr="00D71B10">
        <w:rPr>
          <w:rFonts w:ascii="Perpetua" w:hAnsi="Perpetua"/>
          <w:szCs w:val="28"/>
          <w:lang w:val="ro-RO"/>
        </w:rPr>
        <w:t>i vibra</w:t>
      </w:r>
      <w:r w:rsidRPr="00D71B10">
        <w:rPr>
          <w:rFonts w:ascii="Cambria" w:hAnsi="Cambria" w:cs="Cambria"/>
          <w:szCs w:val="28"/>
          <w:lang w:val="ro-RO"/>
        </w:rPr>
        <w:t>ţ</w:t>
      </w:r>
      <w:r w:rsidRPr="00D71B10">
        <w:rPr>
          <w:rFonts w:ascii="Perpetua" w:hAnsi="Perpetua"/>
          <w:szCs w:val="28"/>
          <w:lang w:val="ro-RO"/>
        </w:rPr>
        <w:t>ii rezultate din func</w:t>
      </w:r>
      <w:r w:rsidRPr="00D71B10">
        <w:rPr>
          <w:rFonts w:ascii="Cambria" w:hAnsi="Cambria" w:cs="Cambria"/>
          <w:szCs w:val="28"/>
          <w:lang w:val="ro-RO"/>
        </w:rPr>
        <w:t>ţ</w:t>
      </w:r>
      <w:r w:rsidRPr="00D71B10">
        <w:rPr>
          <w:rFonts w:ascii="Perpetua" w:hAnsi="Perpetua"/>
          <w:szCs w:val="28"/>
          <w:lang w:val="ro-RO"/>
        </w:rPr>
        <w:t xml:space="preserve">ionarea utilajelor de excavare </w:t>
      </w:r>
      <w:r w:rsidRPr="00D71B10">
        <w:rPr>
          <w:rFonts w:ascii="Cambria" w:hAnsi="Cambria" w:cs="Cambria"/>
          <w:szCs w:val="28"/>
          <w:lang w:val="ro-RO"/>
        </w:rPr>
        <w:t>ş</w:t>
      </w:r>
      <w:r w:rsidRPr="00D71B10">
        <w:rPr>
          <w:rFonts w:ascii="Perpetua" w:hAnsi="Perpetua"/>
          <w:szCs w:val="28"/>
          <w:lang w:val="ro-RO"/>
        </w:rPr>
        <w:t>i transport.  Nu sunt necesare m</w:t>
      </w:r>
      <w:r w:rsidRPr="00D71B10">
        <w:rPr>
          <w:rFonts w:ascii="Cambria" w:hAnsi="Cambria" w:cs="Cambria"/>
          <w:szCs w:val="28"/>
          <w:lang w:val="ro-RO"/>
        </w:rPr>
        <w:t>ă</w:t>
      </w:r>
      <w:r w:rsidRPr="00D71B10">
        <w:rPr>
          <w:rFonts w:ascii="Perpetua" w:hAnsi="Perpetua"/>
          <w:szCs w:val="28"/>
          <w:lang w:val="ro-RO"/>
        </w:rPr>
        <w:t>suri de protec</w:t>
      </w:r>
      <w:r w:rsidRPr="00D71B10">
        <w:rPr>
          <w:rFonts w:ascii="Cambria" w:hAnsi="Cambria" w:cs="Cambria"/>
          <w:szCs w:val="28"/>
          <w:lang w:val="ro-RO"/>
        </w:rPr>
        <w:t>ţ</w:t>
      </w:r>
      <w:r w:rsidRPr="00D71B10">
        <w:rPr>
          <w:rFonts w:ascii="Perpetua" w:hAnsi="Perpetua"/>
          <w:szCs w:val="28"/>
          <w:lang w:val="ro-RO"/>
        </w:rPr>
        <w:t>ie deoarece exploatarea este amplasat</w:t>
      </w:r>
      <w:r w:rsidRPr="00D71B10">
        <w:rPr>
          <w:rFonts w:ascii="Cambria" w:hAnsi="Cambria" w:cs="Cambria"/>
          <w:szCs w:val="28"/>
          <w:lang w:val="ro-RO"/>
        </w:rPr>
        <w:t>ă</w:t>
      </w:r>
      <w:r w:rsidRPr="00D71B10">
        <w:rPr>
          <w:rFonts w:ascii="Perpetua" w:hAnsi="Perpetua"/>
          <w:szCs w:val="28"/>
          <w:lang w:val="ro-RO"/>
        </w:rPr>
        <w:t xml:space="preserve"> la peste </w:t>
      </w:r>
      <w:r w:rsidR="00163821" w:rsidRPr="00D71B10">
        <w:rPr>
          <w:rFonts w:ascii="Perpetua" w:hAnsi="Perpetua"/>
          <w:szCs w:val="28"/>
          <w:lang w:val="ro-RO"/>
        </w:rPr>
        <w:t>1 0</w:t>
      </w:r>
      <w:r w:rsidRPr="00D71B10">
        <w:rPr>
          <w:rFonts w:ascii="Perpetua" w:hAnsi="Perpetua"/>
          <w:szCs w:val="28"/>
          <w:lang w:val="ro-RO"/>
        </w:rPr>
        <w:t>00 m fa</w:t>
      </w:r>
      <w:r w:rsidRPr="00D71B10">
        <w:rPr>
          <w:rFonts w:ascii="Cambria" w:hAnsi="Cambria" w:cs="Cambria"/>
          <w:szCs w:val="28"/>
          <w:lang w:val="ro-RO"/>
        </w:rPr>
        <w:t>ţă</w:t>
      </w:r>
      <w:r w:rsidRPr="00D71B10">
        <w:rPr>
          <w:rFonts w:ascii="Perpetua" w:hAnsi="Perpetua"/>
          <w:szCs w:val="28"/>
          <w:lang w:val="ro-RO"/>
        </w:rPr>
        <w:t xml:space="preserve"> de orice zon</w:t>
      </w:r>
      <w:r w:rsidRPr="00D71B10">
        <w:rPr>
          <w:rFonts w:ascii="Cambria" w:hAnsi="Cambria" w:cs="Cambria"/>
          <w:szCs w:val="28"/>
          <w:lang w:val="ro-RO"/>
        </w:rPr>
        <w:t>ă</w:t>
      </w:r>
      <w:r w:rsidRPr="00D71B10">
        <w:rPr>
          <w:rFonts w:ascii="Perpetua" w:hAnsi="Perpetua"/>
          <w:szCs w:val="28"/>
          <w:lang w:val="ro-RO"/>
        </w:rPr>
        <w:t xml:space="preserve"> locuit</w:t>
      </w:r>
      <w:r w:rsidRPr="00D71B10">
        <w:rPr>
          <w:rFonts w:ascii="Cambria" w:hAnsi="Cambria" w:cs="Cambria"/>
          <w:szCs w:val="28"/>
          <w:lang w:val="ro-RO"/>
        </w:rPr>
        <w:t>ă</w:t>
      </w:r>
      <w:r w:rsidRPr="00D71B10">
        <w:rPr>
          <w:rFonts w:ascii="Perpetua" w:hAnsi="Perpetua"/>
          <w:szCs w:val="28"/>
          <w:lang w:val="ro-RO"/>
        </w:rPr>
        <w:t xml:space="preserve"> astfel </w:t>
      </w:r>
      <w:r w:rsidRPr="00D71B10">
        <w:rPr>
          <w:rFonts w:ascii="Perpetua" w:hAnsi="Perpetua" w:cs="Perpetua"/>
          <w:szCs w:val="28"/>
          <w:lang w:val="ro-RO"/>
        </w:rPr>
        <w:t>î</w:t>
      </w:r>
      <w:r w:rsidRPr="00D71B10">
        <w:rPr>
          <w:rFonts w:ascii="Perpetua" w:hAnsi="Perpetua"/>
          <w:szCs w:val="28"/>
          <w:lang w:val="ro-RO"/>
        </w:rPr>
        <w:t>nc</w:t>
      </w:r>
      <w:r w:rsidRPr="00D71B10">
        <w:rPr>
          <w:rFonts w:ascii="Perpetua" w:hAnsi="Perpetua" w:cs="Perpetua"/>
          <w:szCs w:val="28"/>
          <w:lang w:val="ro-RO"/>
        </w:rPr>
        <w:t>â</w:t>
      </w:r>
      <w:r w:rsidRPr="00D71B10">
        <w:rPr>
          <w:rFonts w:ascii="Perpetua" w:hAnsi="Perpetua"/>
          <w:szCs w:val="28"/>
          <w:lang w:val="ro-RO"/>
        </w:rPr>
        <w:t>t func</w:t>
      </w:r>
      <w:r w:rsidRPr="00D71B10">
        <w:rPr>
          <w:rFonts w:ascii="Cambria" w:hAnsi="Cambria" w:cs="Cambria"/>
          <w:szCs w:val="28"/>
          <w:lang w:val="ro-RO"/>
        </w:rPr>
        <w:t>ţ</w:t>
      </w:r>
      <w:r w:rsidRPr="00D71B10">
        <w:rPr>
          <w:rFonts w:ascii="Perpetua" w:hAnsi="Perpetua"/>
          <w:szCs w:val="28"/>
          <w:lang w:val="ro-RO"/>
        </w:rPr>
        <w:t>ionarea utilajelor nu va constitui un factor de stres pentru popula</w:t>
      </w:r>
      <w:r w:rsidRPr="00D71B10">
        <w:rPr>
          <w:rFonts w:ascii="Cambria" w:hAnsi="Cambria" w:cs="Cambria"/>
          <w:szCs w:val="28"/>
          <w:lang w:val="ro-RO"/>
        </w:rPr>
        <w:t>ţ</w:t>
      </w:r>
      <w:r w:rsidRPr="00D71B10">
        <w:rPr>
          <w:rFonts w:ascii="Perpetua" w:hAnsi="Perpetua"/>
          <w:szCs w:val="28"/>
          <w:lang w:val="ro-RO"/>
        </w:rPr>
        <w:t>ia uman</w:t>
      </w:r>
      <w:r w:rsidRPr="00D71B10">
        <w:rPr>
          <w:rFonts w:ascii="Cambria" w:hAnsi="Cambria" w:cs="Cambria"/>
          <w:szCs w:val="28"/>
          <w:lang w:val="ro-RO"/>
        </w:rPr>
        <w:t>ă</w:t>
      </w:r>
      <w:r w:rsidRPr="00D71B10">
        <w:rPr>
          <w:rFonts w:ascii="Perpetua" w:hAnsi="Perpetua"/>
          <w:szCs w:val="28"/>
          <w:lang w:val="ro-RO"/>
        </w:rPr>
        <w:t>. De asemenea deschiderea larg</w:t>
      </w:r>
      <w:r w:rsidRPr="00D71B10">
        <w:rPr>
          <w:rFonts w:ascii="Cambria" w:hAnsi="Cambria" w:cs="Cambria"/>
          <w:szCs w:val="28"/>
          <w:lang w:val="ro-RO"/>
        </w:rPr>
        <w:t>ă</w:t>
      </w:r>
      <w:r w:rsidRPr="00D71B10">
        <w:rPr>
          <w:rFonts w:ascii="Perpetua" w:hAnsi="Perpetua"/>
          <w:szCs w:val="28"/>
          <w:lang w:val="ro-RO"/>
        </w:rPr>
        <w:t xml:space="preserve"> a reliefului din zon</w:t>
      </w:r>
      <w:r w:rsidRPr="00D71B10">
        <w:rPr>
          <w:rFonts w:ascii="Cambria" w:hAnsi="Cambria" w:cs="Cambria"/>
          <w:szCs w:val="28"/>
          <w:lang w:val="ro-RO"/>
        </w:rPr>
        <w:t>ă</w:t>
      </w:r>
      <w:r w:rsidRPr="00D71B10">
        <w:rPr>
          <w:rFonts w:ascii="Perpetua" w:hAnsi="Perpetua"/>
          <w:szCs w:val="28"/>
          <w:lang w:val="ro-RO"/>
        </w:rPr>
        <w:t xml:space="preserve"> permite disiparea rapid</w:t>
      </w:r>
      <w:r w:rsidRPr="00D71B10">
        <w:rPr>
          <w:rFonts w:ascii="Cambria" w:hAnsi="Cambria" w:cs="Cambria"/>
          <w:szCs w:val="28"/>
          <w:lang w:val="ro-RO"/>
        </w:rPr>
        <w:t>ă</w:t>
      </w:r>
      <w:r w:rsidRPr="00D71B10">
        <w:rPr>
          <w:rFonts w:ascii="Perpetua" w:hAnsi="Perpetua"/>
          <w:szCs w:val="28"/>
          <w:lang w:val="ro-RO"/>
        </w:rPr>
        <w:t xml:space="preserve"> a zgomotului f</w:t>
      </w:r>
      <w:r w:rsidRPr="00D71B10">
        <w:rPr>
          <w:rFonts w:ascii="Cambria" w:hAnsi="Cambria" w:cs="Cambria"/>
          <w:szCs w:val="28"/>
          <w:lang w:val="ro-RO"/>
        </w:rPr>
        <w:t>ă</w:t>
      </w:r>
      <w:r w:rsidRPr="00D71B10">
        <w:rPr>
          <w:rFonts w:ascii="Perpetua" w:hAnsi="Perpetua"/>
          <w:szCs w:val="28"/>
          <w:lang w:val="ro-RO"/>
        </w:rPr>
        <w:t>r</w:t>
      </w:r>
      <w:r w:rsidRPr="00D71B10">
        <w:rPr>
          <w:rFonts w:ascii="Cambria" w:hAnsi="Cambria" w:cs="Cambria"/>
          <w:szCs w:val="28"/>
          <w:lang w:val="ro-RO"/>
        </w:rPr>
        <w:t>ă</w:t>
      </w:r>
      <w:r w:rsidRPr="00D71B10">
        <w:rPr>
          <w:rFonts w:ascii="Perpetua" w:hAnsi="Perpetua"/>
          <w:szCs w:val="28"/>
          <w:lang w:val="ro-RO"/>
        </w:rPr>
        <w:t xml:space="preserve"> a se realiza propagarea direc</w:t>
      </w:r>
      <w:r w:rsidRPr="00D71B10">
        <w:rPr>
          <w:rFonts w:ascii="Cambria" w:hAnsi="Cambria" w:cs="Cambria"/>
          <w:szCs w:val="28"/>
          <w:lang w:val="ro-RO"/>
        </w:rPr>
        <w:t>ţ</w:t>
      </w:r>
      <w:r w:rsidRPr="00D71B10">
        <w:rPr>
          <w:rFonts w:ascii="Perpetua" w:hAnsi="Perpetua"/>
          <w:szCs w:val="28"/>
          <w:lang w:val="ro-RO"/>
        </w:rPr>
        <w:t>ionat</w:t>
      </w:r>
      <w:r w:rsidRPr="00D71B10">
        <w:rPr>
          <w:rFonts w:ascii="Cambria" w:hAnsi="Cambria" w:cs="Cambria"/>
          <w:szCs w:val="28"/>
          <w:lang w:val="ro-RO"/>
        </w:rPr>
        <w:t>ă</w:t>
      </w:r>
      <w:r w:rsidRPr="00D71B10">
        <w:rPr>
          <w:rFonts w:ascii="Perpetua" w:hAnsi="Perpetua"/>
          <w:szCs w:val="28"/>
          <w:lang w:val="ro-RO"/>
        </w:rPr>
        <w:t xml:space="preserve"> la distan</w:t>
      </w:r>
      <w:r w:rsidRPr="00D71B10">
        <w:rPr>
          <w:rFonts w:ascii="Cambria" w:hAnsi="Cambria" w:cs="Cambria"/>
          <w:szCs w:val="28"/>
          <w:lang w:val="ro-RO"/>
        </w:rPr>
        <w:t>ţ</w:t>
      </w:r>
      <w:r w:rsidRPr="00D71B10">
        <w:rPr>
          <w:rFonts w:ascii="Perpetua" w:hAnsi="Perpetua"/>
          <w:szCs w:val="28"/>
          <w:lang w:val="ro-RO"/>
        </w:rPr>
        <w:t>e mari.</w:t>
      </w:r>
    </w:p>
    <w:p w14:paraId="3422A831"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d) protec</w:t>
      </w:r>
      <w:r w:rsidRPr="00D71B10">
        <w:rPr>
          <w:rFonts w:ascii="Cambria" w:hAnsi="Cambria" w:cs="Cambria"/>
          <w:i/>
          <w:sz w:val="28"/>
          <w:szCs w:val="28"/>
          <w:u w:val="single"/>
        </w:rPr>
        <w:t>ț</w:t>
      </w:r>
      <w:r w:rsidRPr="00D71B10">
        <w:rPr>
          <w:rFonts w:ascii="Perpetua" w:hAnsi="Perpetua"/>
          <w:i/>
          <w:sz w:val="28"/>
          <w:szCs w:val="28"/>
          <w:u w:val="single"/>
        </w:rPr>
        <w:t xml:space="preserve">ia </w:t>
      </w:r>
      <w:r w:rsidRPr="00D71B10">
        <w:rPr>
          <w:rFonts w:ascii="Perpetua" w:hAnsi="Perpetua" w:cs="Perpetua"/>
          <w:i/>
          <w:sz w:val="28"/>
          <w:szCs w:val="28"/>
          <w:u w:val="single"/>
        </w:rPr>
        <w:t>î</w:t>
      </w:r>
      <w:r w:rsidRPr="00D71B10">
        <w:rPr>
          <w:rFonts w:ascii="Perpetua" w:hAnsi="Perpetua"/>
          <w:i/>
          <w:sz w:val="28"/>
          <w:szCs w:val="28"/>
          <w:u w:val="single"/>
        </w:rPr>
        <w:t>mpotriva radia</w:t>
      </w:r>
      <w:r w:rsidRPr="00D71B10">
        <w:rPr>
          <w:rFonts w:ascii="Cambria" w:hAnsi="Cambria" w:cs="Cambria"/>
          <w:i/>
          <w:sz w:val="28"/>
          <w:szCs w:val="28"/>
          <w:u w:val="single"/>
        </w:rPr>
        <w:t>ț</w:t>
      </w:r>
      <w:r w:rsidRPr="00D71B10">
        <w:rPr>
          <w:rFonts w:ascii="Perpetua" w:hAnsi="Perpetua"/>
          <w:i/>
          <w:sz w:val="28"/>
          <w:szCs w:val="28"/>
          <w:u w:val="single"/>
        </w:rPr>
        <w:t>iilor:</w:t>
      </w:r>
    </w:p>
    <w:p w14:paraId="309B360B"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sursele de radia</w:t>
      </w:r>
      <w:r w:rsidRPr="00D71B10">
        <w:rPr>
          <w:rFonts w:ascii="Cambria" w:hAnsi="Cambria" w:cs="Cambria"/>
          <w:i/>
          <w:sz w:val="28"/>
          <w:szCs w:val="28"/>
          <w:u w:val="single"/>
        </w:rPr>
        <w:t>ț</w:t>
      </w:r>
      <w:r w:rsidRPr="00D71B10">
        <w:rPr>
          <w:rFonts w:ascii="Perpetua" w:hAnsi="Perpetua"/>
          <w:i/>
          <w:sz w:val="28"/>
          <w:szCs w:val="28"/>
          <w:u w:val="single"/>
        </w:rPr>
        <w:t>ii;</w:t>
      </w:r>
    </w:p>
    <w:p w14:paraId="4D752075"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amenaj</w:t>
      </w:r>
      <w:r w:rsidRPr="00D71B10">
        <w:rPr>
          <w:rFonts w:ascii="Cambria" w:hAnsi="Cambria" w:cs="Cambria"/>
          <w:i/>
          <w:sz w:val="28"/>
          <w:szCs w:val="28"/>
          <w:u w:val="single"/>
        </w:rPr>
        <w:t>ă</w:t>
      </w:r>
      <w:r w:rsidRPr="00D71B10">
        <w:rPr>
          <w:rFonts w:ascii="Perpetua" w:hAnsi="Perpetua"/>
          <w:i/>
          <w:sz w:val="28"/>
          <w:szCs w:val="28"/>
          <w:u w:val="single"/>
        </w:rPr>
        <w:t xml:space="preserve">rile </w:t>
      </w:r>
      <w:r w:rsidRPr="00D71B10">
        <w:rPr>
          <w:rFonts w:ascii="Cambria" w:hAnsi="Cambria" w:cs="Cambria"/>
          <w:i/>
          <w:sz w:val="28"/>
          <w:szCs w:val="28"/>
          <w:u w:val="single"/>
        </w:rPr>
        <w:t>ș</w:t>
      </w:r>
      <w:r w:rsidRPr="00D71B10">
        <w:rPr>
          <w:rFonts w:ascii="Perpetua" w:hAnsi="Perpetua"/>
          <w:i/>
          <w:sz w:val="28"/>
          <w:szCs w:val="28"/>
          <w:u w:val="single"/>
        </w:rPr>
        <w:t>i dot</w:t>
      </w:r>
      <w:r w:rsidRPr="00D71B10">
        <w:rPr>
          <w:rFonts w:ascii="Cambria" w:hAnsi="Cambria" w:cs="Cambria"/>
          <w:i/>
          <w:sz w:val="28"/>
          <w:szCs w:val="28"/>
          <w:u w:val="single"/>
        </w:rPr>
        <w:t>ă</w:t>
      </w:r>
      <w:r w:rsidRPr="00D71B10">
        <w:rPr>
          <w:rFonts w:ascii="Perpetua" w:hAnsi="Perpetua"/>
          <w:i/>
          <w:sz w:val="28"/>
          <w:szCs w:val="28"/>
          <w:u w:val="single"/>
        </w:rPr>
        <w:t>rile pentru protec</w:t>
      </w:r>
      <w:r w:rsidRPr="00D71B10">
        <w:rPr>
          <w:rFonts w:ascii="Cambria" w:hAnsi="Cambria" w:cs="Cambria"/>
          <w:i/>
          <w:sz w:val="28"/>
          <w:szCs w:val="28"/>
          <w:u w:val="single"/>
        </w:rPr>
        <w:t>ț</w:t>
      </w:r>
      <w:r w:rsidRPr="00D71B10">
        <w:rPr>
          <w:rFonts w:ascii="Perpetua" w:hAnsi="Perpetua"/>
          <w:i/>
          <w:sz w:val="28"/>
          <w:szCs w:val="28"/>
          <w:u w:val="single"/>
        </w:rPr>
        <w:t>ia împotriva radia</w:t>
      </w:r>
      <w:r w:rsidRPr="00D71B10">
        <w:rPr>
          <w:rFonts w:ascii="Cambria" w:hAnsi="Cambria" w:cs="Cambria"/>
          <w:i/>
          <w:sz w:val="28"/>
          <w:szCs w:val="28"/>
          <w:u w:val="single"/>
        </w:rPr>
        <w:t>ț</w:t>
      </w:r>
      <w:r w:rsidRPr="00D71B10">
        <w:rPr>
          <w:rFonts w:ascii="Perpetua" w:hAnsi="Perpetua"/>
          <w:i/>
          <w:sz w:val="28"/>
          <w:szCs w:val="28"/>
          <w:u w:val="single"/>
        </w:rPr>
        <w:t>iilor;</w:t>
      </w:r>
    </w:p>
    <w:p w14:paraId="216B07E4" w14:textId="77777777" w:rsidR="006B2734" w:rsidRPr="00D71B10" w:rsidRDefault="006B2734" w:rsidP="006B2734">
      <w:pPr>
        <w:spacing w:after="0" w:line="240" w:lineRule="auto"/>
        <w:ind w:firstLine="720"/>
        <w:jc w:val="both"/>
        <w:rPr>
          <w:rFonts w:ascii="Perpetua" w:hAnsi="Perpetua"/>
          <w:szCs w:val="28"/>
          <w:lang w:val="ro-RO"/>
        </w:rPr>
      </w:pPr>
      <w:r w:rsidRPr="00D71B10">
        <w:rPr>
          <w:rFonts w:ascii="Perpetua" w:hAnsi="Perpetua"/>
          <w:szCs w:val="28"/>
          <w:lang w:val="ro-RO"/>
        </w:rPr>
        <w:t>Activitatea desf</w:t>
      </w:r>
      <w:r w:rsidRPr="00D71B10">
        <w:rPr>
          <w:rFonts w:ascii="Cambria" w:hAnsi="Cambria" w:cs="Cambria"/>
          <w:szCs w:val="28"/>
          <w:lang w:val="ro-RO"/>
        </w:rPr>
        <w:t>ăş</w:t>
      </w:r>
      <w:r w:rsidRPr="00D71B10">
        <w:rPr>
          <w:rFonts w:ascii="Perpetua" w:hAnsi="Perpetua"/>
          <w:szCs w:val="28"/>
          <w:lang w:val="ro-RO"/>
        </w:rPr>
        <w:t>urat</w:t>
      </w:r>
      <w:r w:rsidRPr="00D71B10">
        <w:rPr>
          <w:rFonts w:ascii="Cambria" w:hAnsi="Cambria" w:cs="Cambria"/>
          <w:szCs w:val="28"/>
          <w:lang w:val="ro-RO"/>
        </w:rPr>
        <w:t>ă</w:t>
      </w:r>
      <w:r w:rsidRPr="00D71B10">
        <w:rPr>
          <w:rFonts w:ascii="Perpetua" w:hAnsi="Perpetua"/>
          <w:szCs w:val="28"/>
          <w:lang w:val="ro-RO"/>
        </w:rPr>
        <w:t xml:space="preserve"> pe amplasament nu este generatoare de radia</w:t>
      </w:r>
      <w:r w:rsidRPr="00D71B10">
        <w:rPr>
          <w:rFonts w:ascii="Cambria" w:hAnsi="Cambria" w:cs="Cambria"/>
          <w:szCs w:val="28"/>
          <w:lang w:val="ro-RO"/>
        </w:rPr>
        <w:t>ţ</w:t>
      </w:r>
      <w:r w:rsidRPr="00D71B10">
        <w:rPr>
          <w:rFonts w:ascii="Perpetua" w:hAnsi="Perpetua"/>
          <w:szCs w:val="28"/>
          <w:lang w:val="ro-RO"/>
        </w:rPr>
        <w:t xml:space="preserve">ii. </w:t>
      </w:r>
    </w:p>
    <w:p w14:paraId="221A7213" w14:textId="77777777" w:rsidR="006B2734" w:rsidRPr="00D71B10" w:rsidRDefault="006B2734" w:rsidP="006B2734">
      <w:pPr>
        <w:spacing w:after="0" w:line="240" w:lineRule="auto"/>
        <w:ind w:firstLine="720"/>
        <w:jc w:val="both"/>
        <w:rPr>
          <w:rFonts w:ascii="Perpetua" w:hAnsi="Perpetua"/>
          <w:szCs w:val="28"/>
          <w:lang w:val="ro-RO"/>
        </w:rPr>
      </w:pPr>
      <w:r w:rsidRPr="00D71B10">
        <w:rPr>
          <w:rFonts w:ascii="Perpetua" w:hAnsi="Perpetua"/>
          <w:szCs w:val="28"/>
          <w:lang w:val="ro-RO"/>
        </w:rPr>
        <w:t>Nu sunt necesare m</w:t>
      </w:r>
      <w:r w:rsidRPr="00D71B10">
        <w:rPr>
          <w:rFonts w:ascii="Cambria" w:hAnsi="Cambria" w:cs="Cambria"/>
          <w:szCs w:val="28"/>
          <w:lang w:val="ro-RO"/>
        </w:rPr>
        <w:t>ă</w:t>
      </w:r>
      <w:r w:rsidRPr="00D71B10">
        <w:rPr>
          <w:rFonts w:ascii="Perpetua" w:hAnsi="Perpetua"/>
          <w:szCs w:val="28"/>
          <w:lang w:val="ro-RO"/>
        </w:rPr>
        <w:t>suri de protec</w:t>
      </w:r>
      <w:r w:rsidRPr="00D71B10">
        <w:rPr>
          <w:rFonts w:ascii="Cambria" w:hAnsi="Cambria" w:cs="Cambria"/>
          <w:szCs w:val="28"/>
          <w:lang w:val="ro-RO"/>
        </w:rPr>
        <w:t>ţ</w:t>
      </w:r>
      <w:r w:rsidRPr="00D71B10">
        <w:rPr>
          <w:rFonts w:ascii="Perpetua" w:hAnsi="Perpetua"/>
          <w:szCs w:val="28"/>
          <w:lang w:val="ro-RO"/>
        </w:rPr>
        <w:t xml:space="preserve">ie </w:t>
      </w:r>
      <w:r w:rsidRPr="00D71B10">
        <w:rPr>
          <w:rFonts w:ascii="Perpetua" w:hAnsi="Perpetua" w:cs="Perpetua"/>
          <w:szCs w:val="28"/>
          <w:lang w:val="ro-RO"/>
        </w:rPr>
        <w:t>î</w:t>
      </w:r>
      <w:r w:rsidRPr="00D71B10">
        <w:rPr>
          <w:rFonts w:ascii="Perpetua" w:hAnsi="Perpetua"/>
          <w:szCs w:val="28"/>
          <w:lang w:val="ro-RO"/>
        </w:rPr>
        <w:t>mpotriva radia</w:t>
      </w:r>
      <w:r w:rsidRPr="00D71B10">
        <w:rPr>
          <w:rFonts w:ascii="Cambria" w:hAnsi="Cambria" w:cs="Cambria"/>
          <w:szCs w:val="28"/>
          <w:lang w:val="ro-RO"/>
        </w:rPr>
        <w:t>ţ</w:t>
      </w:r>
      <w:r w:rsidRPr="00D71B10">
        <w:rPr>
          <w:rFonts w:ascii="Perpetua" w:hAnsi="Perpetua"/>
          <w:szCs w:val="28"/>
          <w:lang w:val="ro-RO"/>
        </w:rPr>
        <w:t xml:space="preserve">iilor. </w:t>
      </w:r>
    </w:p>
    <w:p w14:paraId="6B96F7E0"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e) protec</w:t>
      </w:r>
      <w:r w:rsidRPr="00D71B10">
        <w:rPr>
          <w:rFonts w:ascii="Cambria" w:hAnsi="Cambria" w:cs="Cambria"/>
          <w:i/>
          <w:sz w:val="28"/>
          <w:szCs w:val="28"/>
          <w:u w:val="single"/>
        </w:rPr>
        <w:t>ț</w:t>
      </w:r>
      <w:r w:rsidRPr="00D71B10">
        <w:rPr>
          <w:rFonts w:ascii="Perpetua" w:hAnsi="Perpetua"/>
          <w:i/>
          <w:sz w:val="28"/>
          <w:szCs w:val="28"/>
          <w:u w:val="single"/>
        </w:rPr>
        <w:t xml:space="preserve">ia solului </w:t>
      </w:r>
      <w:r w:rsidRPr="00D71B10">
        <w:rPr>
          <w:rFonts w:ascii="Cambria" w:hAnsi="Cambria" w:cs="Cambria"/>
          <w:i/>
          <w:sz w:val="28"/>
          <w:szCs w:val="28"/>
          <w:u w:val="single"/>
        </w:rPr>
        <w:t>ș</w:t>
      </w:r>
      <w:r w:rsidRPr="00D71B10">
        <w:rPr>
          <w:rFonts w:ascii="Perpetua" w:hAnsi="Perpetua"/>
          <w:i/>
          <w:sz w:val="28"/>
          <w:szCs w:val="28"/>
          <w:u w:val="single"/>
        </w:rPr>
        <w:t>i a subsolului:</w:t>
      </w:r>
    </w:p>
    <w:p w14:paraId="19B03654"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sursele de poluan</w:t>
      </w:r>
      <w:r w:rsidRPr="00D71B10">
        <w:rPr>
          <w:rFonts w:ascii="Cambria" w:hAnsi="Cambria" w:cs="Cambria"/>
          <w:i/>
          <w:sz w:val="28"/>
          <w:szCs w:val="28"/>
          <w:u w:val="single"/>
        </w:rPr>
        <w:t>ț</w:t>
      </w:r>
      <w:r w:rsidRPr="00D71B10">
        <w:rPr>
          <w:rFonts w:ascii="Perpetua" w:hAnsi="Perpetua"/>
          <w:i/>
          <w:sz w:val="28"/>
          <w:szCs w:val="28"/>
          <w:u w:val="single"/>
        </w:rPr>
        <w:t xml:space="preserve">i pentru sol, subsol, ape freatice </w:t>
      </w:r>
      <w:r w:rsidRPr="00D71B10">
        <w:rPr>
          <w:rFonts w:ascii="Cambria" w:hAnsi="Cambria" w:cs="Cambria"/>
          <w:i/>
          <w:sz w:val="28"/>
          <w:szCs w:val="28"/>
          <w:u w:val="single"/>
        </w:rPr>
        <w:t>ș</w:t>
      </w:r>
      <w:r w:rsidRPr="00D71B10">
        <w:rPr>
          <w:rFonts w:ascii="Perpetua" w:hAnsi="Perpetua"/>
          <w:i/>
          <w:sz w:val="28"/>
          <w:szCs w:val="28"/>
          <w:u w:val="single"/>
        </w:rPr>
        <w:t>i de adâncime;</w:t>
      </w:r>
    </w:p>
    <w:p w14:paraId="1820E200"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lucr</w:t>
      </w:r>
      <w:r w:rsidRPr="00D71B10">
        <w:rPr>
          <w:rFonts w:ascii="Cambria" w:hAnsi="Cambria" w:cs="Cambria"/>
          <w:i/>
          <w:sz w:val="28"/>
          <w:szCs w:val="28"/>
          <w:u w:val="single"/>
        </w:rPr>
        <w:t>ă</w:t>
      </w:r>
      <w:r w:rsidRPr="00D71B10">
        <w:rPr>
          <w:rFonts w:ascii="Perpetua" w:hAnsi="Perpetua"/>
          <w:i/>
          <w:sz w:val="28"/>
          <w:szCs w:val="28"/>
          <w:u w:val="single"/>
        </w:rPr>
        <w:t xml:space="preserve">rile </w:t>
      </w:r>
      <w:r w:rsidRPr="00D71B10">
        <w:rPr>
          <w:rFonts w:ascii="Cambria" w:hAnsi="Cambria" w:cs="Cambria"/>
          <w:i/>
          <w:sz w:val="28"/>
          <w:szCs w:val="28"/>
          <w:u w:val="single"/>
        </w:rPr>
        <w:t>ș</w:t>
      </w:r>
      <w:r w:rsidRPr="00D71B10">
        <w:rPr>
          <w:rFonts w:ascii="Perpetua" w:hAnsi="Perpetua"/>
          <w:i/>
          <w:sz w:val="28"/>
          <w:szCs w:val="28"/>
          <w:u w:val="single"/>
        </w:rPr>
        <w:t>i dot</w:t>
      </w:r>
      <w:r w:rsidRPr="00D71B10">
        <w:rPr>
          <w:rFonts w:ascii="Cambria" w:hAnsi="Cambria" w:cs="Cambria"/>
          <w:i/>
          <w:sz w:val="28"/>
          <w:szCs w:val="28"/>
          <w:u w:val="single"/>
        </w:rPr>
        <w:t>ă</w:t>
      </w:r>
      <w:r w:rsidRPr="00D71B10">
        <w:rPr>
          <w:rFonts w:ascii="Perpetua" w:hAnsi="Perpetua"/>
          <w:i/>
          <w:sz w:val="28"/>
          <w:szCs w:val="28"/>
          <w:u w:val="single"/>
        </w:rPr>
        <w:t>rile pentru protec</w:t>
      </w:r>
      <w:r w:rsidRPr="00D71B10">
        <w:rPr>
          <w:rFonts w:ascii="Cambria" w:hAnsi="Cambria" w:cs="Cambria"/>
          <w:i/>
          <w:sz w:val="28"/>
          <w:szCs w:val="28"/>
          <w:u w:val="single"/>
        </w:rPr>
        <w:t>ț</w:t>
      </w:r>
      <w:r w:rsidRPr="00D71B10">
        <w:rPr>
          <w:rFonts w:ascii="Perpetua" w:hAnsi="Perpetua"/>
          <w:i/>
          <w:sz w:val="28"/>
          <w:szCs w:val="28"/>
          <w:u w:val="single"/>
        </w:rPr>
        <w:t xml:space="preserve">ia solului </w:t>
      </w:r>
      <w:r w:rsidRPr="00D71B10">
        <w:rPr>
          <w:rFonts w:ascii="Cambria" w:hAnsi="Cambria" w:cs="Cambria"/>
          <w:i/>
          <w:sz w:val="28"/>
          <w:szCs w:val="28"/>
          <w:u w:val="single"/>
        </w:rPr>
        <w:t>ș</w:t>
      </w:r>
      <w:r w:rsidRPr="00D71B10">
        <w:rPr>
          <w:rFonts w:ascii="Perpetua" w:hAnsi="Perpetua"/>
          <w:i/>
          <w:sz w:val="28"/>
          <w:szCs w:val="28"/>
          <w:u w:val="single"/>
        </w:rPr>
        <w:t>i a subsolului;</w:t>
      </w:r>
    </w:p>
    <w:p w14:paraId="408AD74B" w14:textId="77777777" w:rsidR="006B2734" w:rsidRPr="00D71B10" w:rsidRDefault="006B2734" w:rsidP="006B2734">
      <w:pPr>
        <w:spacing w:after="0" w:line="240" w:lineRule="auto"/>
        <w:ind w:firstLine="720"/>
        <w:jc w:val="both"/>
        <w:rPr>
          <w:rFonts w:ascii="Perpetua" w:hAnsi="Perpetua"/>
          <w:szCs w:val="28"/>
          <w:lang w:val="ro-RO"/>
        </w:rPr>
      </w:pPr>
      <w:r w:rsidRPr="00D71B10">
        <w:rPr>
          <w:rFonts w:ascii="Perpetua" w:hAnsi="Perpetua"/>
          <w:szCs w:val="28"/>
          <w:lang w:val="ro-RO"/>
        </w:rPr>
        <w:t>Pentru a reduce inciden</w:t>
      </w:r>
      <w:r w:rsidRPr="00D71B10">
        <w:rPr>
          <w:rFonts w:ascii="Cambria" w:hAnsi="Cambria" w:cs="Cambria"/>
          <w:szCs w:val="28"/>
          <w:lang w:val="ro-RO"/>
        </w:rPr>
        <w:t>ţ</w:t>
      </w:r>
      <w:r w:rsidRPr="00D71B10">
        <w:rPr>
          <w:rFonts w:ascii="Perpetua" w:hAnsi="Perpetua"/>
          <w:szCs w:val="28"/>
          <w:lang w:val="ro-RO"/>
        </w:rPr>
        <w:t>a posibilit</w:t>
      </w:r>
      <w:r w:rsidRPr="00D71B10">
        <w:rPr>
          <w:rFonts w:ascii="Cambria" w:hAnsi="Cambria" w:cs="Cambria"/>
          <w:szCs w:val="28"/>
          <w:lang w:val="ro-RO"/>
        </w:rPr>
        <w:t>ăţ</w:t>
      </w:r>
      <w:r w:rsidRPr="00D71B10">
        <w:rPr>
          <w:rFonts w:ascii="Perpetua" w:hAnsi="Perpetua"/>
          <w:szCs w:val="28"/>
          <w:lang w:val="ro-RO"/>
        </w:rPr>
        <w:t>ii apari</w:t>
      </w:r>
      <w:r w:rsidRPr="00D71B10">
        <w:rPr>
          <w:rFonts w:ascii="Cambria" w:hAnsi="Cambria" w:cs="Cambria"/>
          <w:szCs w:val="28"/>
          <w:lang w:val="ro-RO"/>
        </w:rPr>
        <w:t>ţ</w:t>
      </w:r>
      <w:r w:rsidRPr="00D71B10">
        <w:rPr>
          <w:rFonts w:ascii="Perpetua" w:hAnsi="Perpetua"/>
          <w:szCs w:val="28"/>
          <w:lang w:val="ro-RO"/>
        </w:rPr>
        <w:t>iei polu</w:t>
      </w:r>
      <w:r w:rsidRPr="00D71B10">
        <w:rPr>
          <w:rFonts w:ascii="Cambria" w:hAnsi="Cambria" w:cs="Cambria"/>
          <w:szCs w:val="28"/>
          <w:lang w:val="ro-RO"/>
        </w:rPr>
        <w:t>ă</w:t>
      </w:r>
      <w:r w:rsidRPr="00D71B10">
        <w:rPr>
          <w:rFonts w:ascii="Perpetua" w:hAnsi="Perpetua"/>
          <w:szCs w:val="28"/>
          <w:lang w:val="ro-RO"/>
        </w:rPr>
        <w:t>rilor accidentale personalul care deserve</w:t>
      </w:r>
      <w:r w:rsidRPr="00D71B10">
        <w:rPr>
          <w:rFonts w:ascii="Cambria" w:hAnsi="Cambria" w:cs="Cambria"/>
          <w:szCs w:val="28"/>
          <w:lang w:val="ro-RO"/>
        </w:rPr>
        <w:t>ş</w:t>
      </w:r>
      <w:r w:rsidRPr="00D71B10">
        <w:rPr>
          <w:rFonts w:ascii="Perpetua" w:hAnsi="Perpetua"/>
          <w:szCs w:val="28"/>
          <w:lang w:val="ro-RO"/>
        </w:rPr>
        <w:t>te utilajele are obliga</w:t>
      </w:r>
      <w:r w:rsidRPr="00D71B10">
        <w:rPr>
          <w:rFonts w:ascii="Cambria" w:hAnsi="Cambria" w:cs="Cambria"/>
          <w:szCs w:val="28"/>
          <w:lang w:val="ro-RO"/>
        </w:rPr>
        <w:t>ţ</w:t>
      </w:r>
      <w:r w:rsidRPr="00D71B10">
        <w:rPr>
          <w:rFonts w:ascii="Perpetua" w:hAnsi="Perpetua"/>
          <w:szCs w:val="28"/>
          <w:lang w:val="ro-RO"/>
        </w:rPr>
        <w:t>ia de a urm</w:t>
      </w:r>
      <w:r w:rsidRPr="00D71B10">
        <w:rPr>
          <w:rFonts w:ascii="Cambria" w:hAnsi="Cambria" w:cs="Cambria"/>
          <w:szCs w:val="28"/>
          <w:lang w:val="ro-RO"/>
        </w:rPr>
        <w:t>ă</w:t>
      </w:r>
      <w:r w:rsidRPr="00D71B10">
        <w:rPr>
          <w:rFonts w:ascii="Perpetua" w:hAnsi="Perpetua"/>
          <w:szCs w:val="28"/>
          <w:lang w:val="ro-RO"/>
        </w:rPr>
        <w:t>ri buna func</w:t>
      </w:r>
      <w:r w:rsidRPr="00D71B10">
        <w:rPr>
          <w:rFonts w:ascii="Cambria" w:hAnsi="Cambria" w:cs="Cambria"/>
          <w:szCs w:val="28"/>
          <w:lang w:val="ro-RO"/>
        </w:rPr>
        <w:t>ţ</w:t>
      </w:r>
      <w:r w:rsidRPr="00D71B10">
        <w:rPr>
          <w:rFonts w:ascii="Perpetua" w:hAnsi="Perpetua"/>
          <w:szCs w:val="28"/>
          <w:lang w:val="ro-RO"/>
        </w:rPr>
        <w:t xml:space="preserve">ionare a acestora </w:t>
      </w:r>
      <w:r w:rsidRPr="00D71B10">
        <w:rPr>
          <w:rFonts w:ascii="Cambria" w:hAnsi="Cambria" w:cs="Cambria"/>
          <w:szCs w:val="28"/>
          <w:lang w:val="ro-RO"/>
        </w:rPr>
        <w:t>ş</w:t>
      </w:r>
      <w:r w:rsidRPr="00D71B10">
        <w:rPr>
          <w:rFonts w:ascii="Perpetua" w:hAnsi="Perpetua"/>
          <w:szCs w:val="28"/>
          <w:lang w:val="ro-RO"/>
        </w:rPr>
        <w:t xml:space="preserve">i de a </w:t>
      </w:r>
      <w:r w:rsidRPr="00D71B10">
        <w:rPr>
          <w:rFonts w:ascii="Perpetua" w:hAnsi="Perpetua" w:cs="Perpetua"/>
          <w:szCs w:val="28"/>
          <w:lang w:val="ro-RO"/>
        </w:rPr>
        <w:t>î</w:t>
      </w:r>
      <w:r w:rsidRPr="00D71B10">
        <w:rPr>
          <w:rFonts w:ascii="Perpetua" w:hAnsi="Perpetua"/>
          <w:szCs w:val="28"/>
          <w:lang w:val="ro-RO"/>
        </w:rPr>
        <w:t>n</w:t>
      </w:r>
      <w:r w:rsidRPr="00D71B10">
        <w:rPr>
          <w:rFonts w:ascii="Cambria" w:hAnsi="Cambria" w:cs="Cambria"/>
          <w:szCs w:val="28"/>
          <w:lang w:val="ro-RO"/>
        </w:rPr>
        <w:t>ş</w:t>
      </w:r>
      <w:r w:rsidRPr="00D71B10">
        <w:rPr>
          <w:rFonts w:ascii="Perpetua" w:hAnsi="Perpetua"/>
          <w:szCs w:val="28"/>
          <w:lang w:val="ro-RO"/>
        </w:rPr>
        <w:t>tiin</w:t>
      </w:r>
      <w:r w:rsidRPr="00D71B10">
        <w:rPr>
          <w:rFonts w:ascii="Cambria" w:hAnsi="Cambria" w:cs="Cambria"/>
          <w:szCs w:val="28"/>
          <w:lang w:val="ro-RO"/>
        </w:rPr>
        <w:t>ţ</w:t>
      </w:r>
      <w:r w:rsidRPr="00D71B10">
        <w:rPr>
          <w:rFonts w:ascii="Perpetua" w:hAnsi="Perpetua"/>
          <w:szCs w:val="28"/>
          <w:lang w:val="ro-RO"/>
        </w:rPr>
        <w:t>a superiorii la apari</w:t>
      </w:r>
      <w:r w:rsidRPr="00D71B10">
        <w:rPr>
          <w:rFonts w:ascii="Cambria" w:hAnsi="Cambria" w:cs="Cambria"/>
          <w:szCs w:val="28"/>
          <w:lang w:val="ro-RO"/>
        </w:rPr>
        <w:t>ţ</w:t>
      </w:r>
      <w:r w:rsidRPr="00D71B10">
        <w:rPr>
          <w:rFonts w:ascii="Perpetua" w:hAnsi="Perpetua"/>
          <w:szCs w:val="28"/>
          <w:lang w:val="ro-RO"/>
        </w:rPr>
        <w:t>ia defec</w:t>
      </w:r>
      <w:r w:rsidRPr="00D71B10">
        <w:rPr>
          <w:rFonts w:ascii="Cambria" w:hAnsi="Cambria" w:cs="Cambria"/>
          <w:szCs w:val="28"/>
          <w:lang w:val="ro-RO"/>
        </w:rPr>
        <w:t>ţ</w:t>
      </w:r>
      <w:r w:rsidRPr="00D71B10">
        <w:rPr>
          <w:rFonts w:ascii="Perpetua" w:hAnsi="Perpetua"/>
          <w:szCs w:val="28"/>
          <w:lang w:val="ro-RO"/>
        </w:rPr>
        <w:t>iunilor.</w:t>
      </w:r>
    </w:p>
    <w:p w14:paraId="2972220D" w14:textId="12DB16B2" w:rsidR="006B2734" w:rsidRPr="00D71B10" w:rsidRDefault="00ED013A" w:rsidP="006B2734">
      <w:pPr>
        <w:spacing w:after="0" w:line="240" w:lineRule="auto"/>
        <w:ind w:firstLine="720"/>
        <w:jc w:val="both"/>
        <w:rPr>
          <w:rFonts w:ascii="Perpetua" w:hAnsi="Perpetua"/>
          <w:szCs w:val="28"/>
          <w:lang w:val="ro-RO"/>
        </w:rPr>
      </w:pPr>
      <w:r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Pr="00D71B10">
        <w:rPr>
          <w:rFonts w:ascii="Perpetua" w:hAnsi="Perpetua" w:cs="Mongolian Baiti"/>
        </w:rPr>
        <w:t xml:space="preserve"> S.R.L. </w:t>
      </w:r>
      <w:r w:rsidR="006B2734" w:rsidRPr="00D71B10">
        <w:rPr>
          <w:rFonts w:ascii="Perpetua" w:hAnsi="Perpetua"/>
          <w:szCs w:val="28"/>
          <w:lang w:val="ro-RO"/>
        </w:rPr>
        <w:t xml:space="preserve"> va transporta utilajele defecte pentru a fi reparate la ateliere service autorizate.</w:t>
      </w:r>
    </w:p>
    <w:p w14:paraId="1A912358" w14:textId="77777777" w:rsidR="006B2734" w:rsidRPr="00D71B10" w:rsidRDefault="006B2734" w:rsidP="006B2734">
      <w:pPr>
        <w:spacing w:after="0" w:line="240" w:lineRule="auto"/>
        <w:ind w:firstLine="720"/>
        <w:jc w:val="both"/>
        <w:rPr>
          <w:rFonts w:ascii="Perpetua" w:hAnsi="Perpetua"/>
          <w:szCs w:val="28"/>
          <w:lang w:val="ro-RO"/>
        </w:rPr>
      </w:pPr>
      <w:r w:rsidRPr="00D71B10">
        <w:rPr>
          <w:rFonts w:ascii="Perpetua" w:hAnsi="Perpetua"/>
          <w:szCs w:val="28"/>
          <w:lang w:val="ro-RO"/>
        </w:rPr>
        <w:t>Pe suprafa</w:t>
      </w:r>
      <w:r w:rsidRPr="00D71B10">
        <w:rPr>
          <w:rFonts w:ascii="Cambria" w:hAnsi="Cambria" w:cs="Cambria"/>
          <w:szCs w:val="28"/>
          <w:lang w:val="ro-RO"/>
        </w:rPr>
        <w:t>ţ</w:t>
      </w:r>
      <w:r w:rsidRPr="00D71B10">
        <w:rPr>
          <w:rFonts w:ascii="Perpetua" w:hAnsi="Perpetua"/>
          <w:szCs w:val="28"/>
          <w:lang w:val="ro-RO"/>
        </w:rPr>
        <w:t>a amplasamentului nu se vor executa schimburi de uleiuri sau ale lichide la utilajele care excaveaz</w:t>
      </w:r>
      <w:r w:rsidRPr="00D71B10">
        <w:rPr>
          <w:rFonts w:ascii="Cambria" w:hAnsi="Cambria" w:cs="Cambria"/>
          <w:szCs w:val="28"/>
          <w:lang w:val="ro-RO"/>
        </w:rPr>
        <w:t>ă</w:t>
      </w:r>
      <w:r w:rsidRPr="00D71B10">
        <w:rPr>
          <w:rFonts w:ascii="Perpetua" w:hAnsi="Perpetua"/>
          <w:szCs w:val="28"/>
          <w:lang w:val="ro-RO"/>
        </w:rPr>
        <w:t xml:space="preserve"> sau transport</w:t>
      </w:r>
      <w:r w:rsidRPr="00D71B10">
        <w:rPr>
          <w:rFonts w:ascii="Cambria" w:hAnsi="Cambria" w:cs="Cambria"/>
          <w:szCs w:val="28"/>
          <w:lang w:val="ro-RO"/>
        </w:rPr>
        <w:t>ă</w:t>
      </w:r>
      <w:r w:rsidRPr="00D71B10">
        <w:rPr>
          <w:rFonts w:ascii="Perpetua" w:hAnsi="Perpetua"/>
          <w:szCs w:val="28"/>
          <w:lang w:val="ro-RO"/>
        </w:rPr>
        <w:t xml:space="preserve"> agregate minerale. </w:t>
      </w:r>
    </w:p>
    <w:p w14:paraId="4D05998B" w14:textId="77777777" w:rsidR="006B2734" w:rsidRDefault="006B2734" w:rsidP="006B2734">
      <w:pPr>
        <w:pStyle w:val="al"/>
        <w:spacing w:before="0" w:beforeAutospacing="0" w:after="0" w:afterAutospacing="0"/>
        <w:rPr>
          <w:rFonts w:ascii="Perpetua" w:hAnsi="Perpetua"/>
          <w:i/>
          <w:u w:val="single"/>
        </w:rPr>
      </w:pPr>
    </w:p>
    <w:p w14:paraId="640909AD" w14:textId="77777777" w:rsidR="00987CB2" w:rsidRDefault="00987CB2" w:rsidP="006B2734">
      <w:pPr>
        <w:pStyle w:val="al"/>
        <w:spacing w:before="0" w:beforeAutospacing="0" w:after="0" w:afterAutospacing="0"/>
        <w:rPr>
          <w:rFonts w:ascii="Perpetua" w:hAnsi="Perpetua"/>
          <w:i/>
          <w:u w:val="single"/>
        </w:rPr>
      </w:pPr>
    </w:p>
    <w:p w14:paraId="2B7A4147" w14:textId="77777777" w:rsidR="00987CB2" w:rsidRDefault="00987CB2" w:rsidP="006B2734">
      <w:pPr>
        <w:pStyle w:val="al"/>
        <w:spacing w:before="0" w:beforeAutospacing="0" w:after="0" w:afterAutospacing="0"/>
        <w:rPr>
          <w:rFonts w:ascii="Perpetua" w:hAnsi="Perpetua"/>
          <w:i/>
          <w:u w:val="single"/>
        </w:rPr>
      </w:pPr>
    </w:p>
    <w:p w14:paraId="5152A040" w14:textId="77777777" w:rsidR="00987CB2" w:rsidRPr="00D71B10" w:rsidRDefault="00987CB2" w:rsidP="006B2734">
      <w:pPr>
        <w:pStyle w:val="al"/>
        <w:spacing w:before="0" w:beforeAutospacing="0" w:after="0" w:afterAutospacing="0"/>
        <w:rPr>
          <w:rFonts w:ascii="Perpetua" w:hAnsi="Perpetua"/>
          <w:i/>
          <w:u w:val="single"/>
        </w:rPr>
      </w:pPr>
    </w:p>
    <w:p w14:paraId="6AE05AA3" w14:textId="77777777" w:rsidR="00EE7AAB" w:rsidRPr="00D71B10" w:rsidRDefault="00EE7AAB" w:rsidP="006B2734">
      <w:pPr>
        <w:pStyle w:val="al"/>
        <w:spacing w:before="0" w:beforeAutospacing="0" w:after="0" w:afterAutospacing="0" w:line="360" w:lineRule="auto"/>
        <w:rPr>
          <w:rFonts w:ascii="Perpetua" w:hAnsi="Perpetua"/>
          <w:i/>
          <w:sz w:val="28"/>
          <w:szCs w:val="28"/>
          <w:u w:val="single"/>
        </w:rPr>
      </w:pPr>
      <w:r w:rsidRPr="00D71B10">
        <w:rPr>
          <w:rFonts w:ascii="Perpetua" w:hAnsi="Perpetua"/>
          <w:i/>
          <w:sz w:val="28"/>
          <w:szCs w:val="28"/>
          <w:u w:val="single"/>
        </w:rPr>
        <w:lastRenderedPageBreak/>
        <w:t>f) protec</w:t>
      </w:r>
      <w:r w:rsidRPr="00D71B10">
        <w:rPr>
          <w:rFonts w:ascii="Cambria" w:hAnsi="Cambria" w:cs="Cambria"/>
          <w:i/>
          <w:sz w:val="28"/>
          <w:szCs w:val="28"/>
          <w:u w:val="single"/>
        </w:rPr>
        <w:t>ț</w:t>
      </w:r>
      <w:r w:rsidRPr="00D71B10">
        <w:rPr>
          <w:rFonts w:ascii="Perpetua" w:hAnsi="Perpetua"/>
          <w:i/>
          <w:sz w:val="28"/>
          <w:szCs w:val="28"/>
          <w:u w:val="single"/>
        </w:rPr>
        <w:t xml:space="preserve">ia ecosistemelor terestre </w:t>
      </w:r>
      <w:r w:rsidRPr="00D71B10">
        <w:rPr>
          <w:rFonts w:ascii="Cambria" w:hAnsi="Cambria" w:cs="Cambria"/>
          <w:i/>
          <w:sz w:val="28"/>
          <w:szCs w:val="28"/>
          <w:u w:val="single"/>
        </w:rPr>
        <w:t>ș</w:t>
      </w:r>
      <w:r w:rsidRPr="00D71B10">
        <w:rPr>
          <w:rFonts w:ascii="Perpetua" w:hAnsi="Perpetua"/>
          <w:i/>
          <w:sz w:val="28"/>
          <w:szCs w:val="28"/>
          <w:u w:val="single"/>
        </w:rPr>
        <w:t>i acvatice:</w:t>
      </w:r>
    </w:p>
    <w:p w14:paraId="3C0203B2" w14:textId="77777777" w:rsidR="00EE7AAB" w:rsidRPr="00D71B10" w:rsidRDefault="00EE7AAB" w:rsidP="006B2734">
      <w:pPr>
        <w:pStyle w:val="al"/>
        <w:spacing w:before="0" w:beforeAutospacing="0" w:after="0" w:afterAutospacing="0" w:line="360" w:lineRule="auto"/>
        <w:rPr>
          <w:rFonts w:ascii="Perpetua" w:hAnsi="Perpetua"/>
          <w:i/>
          <w:sz w:val="28"/>
          <w:szCs w:val="28"/>
          <w:u w:val="single"/>
        </w:rPr>
      </w:pPr>
      <w:r w:rsidRPr="00D71B10">
        <w:rPr>
          <w:rFonts w:ascii="Perpetua" w:hAnsi="Perpetua"/>
          <w:i/>
          <w:sz w:val="28"/>
          <w:szCs w:val="28"/>
          <w:u w:val="single"/>
        </w:rPr>
        <w:t>- identificarea arealelor sensibile ce pot fi afectate de proiect;</w:t>
      </w:r>
    </w:p>
    <w:p w14:paraId="34548D78" w14:textId="77777777" w:rsidR="006B2734" w:rsidRPr="00D71B10" w:rsidRDefault="00EE7AAB" w:rsidP="006B2734">
      <w:pPr>
        <w:pStyle w:val="al"/>
        <w:spacing w:before="0" w:beforeAutospacing="0" w:after="0" w:afterAutospacing="0" w:line="360" w:lineRule="auto"/>
        <w:rPr>
          <w:rFonts w:ascii="Perpetua" w:hAnsi="Perpetua"/>
          <w:i/>
          <w:sz w:val="28"/>
          <w:szCs w:val="28"/>
          <w:u w:val="single"/>
        </w:rPr>
      </w:pPr>
      <w:r w:rsidRPr="00D71B10">
        <w:rPr>
          <w:rFonts w:ascii="Perpetua" w:hAnsi="Perpetua"/>
          <w:i/>
          <w:sz w:val="28"/>
          <w:szCs w:val="28"/>
          <w:u w:val="single"/>
        </w:rPr>
        <w:t>- lucr</w:t>
      </w:r>
      <w:r w:rsidRPr="00D71B10">
        <w:rPr>
          <w:rFonts w:ascii="Cambria" w:hAnsi="Cambria" w:cs="Cambria"/>
          <w:i/>
          <w:sz w:val="28"/>
          <w:szCs w:val="28"/>
          <w:u w:val="single"/>
        </w:rPr>
        <w:t>ă</w:t>
      </w:r>
      <w:r w:rsidRPr="00D71B10">
        <w:rPr>
          <w:rFonts w:ascii="Perpetua" w:hAnsi="Perpetua"/>
          <w:i/>
          <w:sz w:val="28"/>
          <w:szCs w:val="28"/>
          <w:u w:val="single"/>
        </w:rPr>
        <w:t>rile, dot</w:t>
      </w:r>
      <w:r w:rsidRPr="00D71B10">
        <w:rPr>
          <w:rFonts w:ascii="Cambria" w:hAnsi="Cambria" w:cs="Cambria"/>
          <w:i/>
          <w:sz w:val="28"/>
          <w:szCs w:val="28"/>
          <w:u w:val="single"/>
        </w:rPr>
        <w:t>ă</w:t>
      </w:r>
      <w:r w:rsidRPr="00D71B10">
        <w:rPr>
          <w:rFonts w:ascii="Perpetua" w:hAnsi="Perpetua"/>
          <w:i/>
          <w:sz w:val="28"/>
          <w:szCs w:val="28"/>
          <w:u w:val="single"/>
        </w:rPr>
        <w:t xml:space="preserve">rile </w:t>
      </w:r>
      <w:r w:rsidRPr="00D71B10">
        <w:rPr>
          <w:rFonts w:ascii="Cambria" w:hAnsi="Cambria" w:cs="Cambria"/>
          <w:i/>
          <w:sz w:val="28"/>
          <w:szCs w:val="28"/>
          <w:u w:val="single"/>
        </w:rPr>
        <w:t>ș</w:t>
      </w:r>
      <w:r w:rsidRPr="00D71B10">
        <w:rPr>
          <w:rFonts w:ascii="Perpetua" w:hAnsi="Perpetua"/>
          <w:i/>
          <w:sz w:val="28"/>
          <w:szCs w:val="28"/>
          <w:u w:val="single"/>
        </w:rPr>
        <w:t>i m</w:t>
      </w:r>
      <w:r w:rsidRPr="00D71B10">
        <w:rPr>
          <w:rFonts w:ascii="Cambria" w:hAnsi="Cambria" w:cs="Cambria"/>
          <w:i/>
          <w:sz w:val="28"/>
          <w:szCs w:val="28"/>
          <w:u w:val="single"/>
        </w:rPr>
        <w:t>ă</w:t>
      </w:r>
      <w:r w:rsidRPr="00D71B10">
        <w:rPr>
          <w:rFonts w:ascii="Perpetua" w:hAnsi="Perpetua"/>
          <w:i/>
          <w:sz w:val="28"/>
          <w:szCs w:val="28"/>
          <w:u w:val="single"/>
        </w:rPr>
        <w:t>surile pentru protec</w:t>
      </w:r>
      <w:r w:rsidRPr="00D71B10">
        <w:rPr>
          <w:rFonts w:ascii="Cambria" w:hAnsi="Cambria" w:cs="Cambria"/>
          <w:i/>
          <w:sz w:val="28"/>
          <w:szCs w:val="28"/>
          <w:u w:val="single"/>
        </w:rPr>
        <w:t>ț</w:t>
      </w:r>
      <w:r w:rsidRPr="00D71B10">
        <w:rPr>
          <w:rFonts w:ascii="Perpetua" w:hAnsi="Perpetua"/>
          <w:i/>
          <w:sz w:val="28"/>
          <w:szCs w:val="28"/>
          <w:u w:val="single"/>
        </w:rPr>
        <w:t>ia biodiversit</w:t>
      </w:r>
      <w:r w:rsidRPr="00D71B10">
        <w:rPr>
          <w:rFonts w:ascii="Cambria" w:hAnsi="Cambria" w:cs="Cambria"/>
          <w:i/>
          <w:sz w:val="28"/>
          <w:szCs w:val="28"/>
          <w:u w:val="single"/>
        </w:rPr>
        <w:t>ăț</w:t>
      </w:r>
      <w:r w:rsidRPr="00D71B10">
        <w:rPr>
          <w:rFonts w:ascii="Perpetua" w:hAnsi="Perpetua"/>
          <w:i/>
          <w:sz w:val="28"/>
          <w:szCs w:val="28"/>
          <w:u w:val="single"/>
        </w:rPr>
        <w:t>ii, monumentelo</w:t>
      </w:r>
      <w:r w:rsidR="00832953" w:rsidRPr="00D71B10">
        <w:rPr>
          <w:rFonts w:ascii="Perpetua" w:hAnsi="Perpetua"/>
          <w:i/>
          <w:sz w:val="28"/>
          <w:szCs w:val="28"/>
          <w:u w:val="single"/>
        </w:rPr>
        <w:t xml:space="preserve">r naturii </w:t>
      </w:r>
      <w:r w:rsidR="00832953" w:rsidRPr="00D71B10">
        <w:rPr>
          <w:rFonts w:ascii="Cambria" w:hAnsi="Cambria" w:cs="Cambria"/>
          <w:i/>
          <w:sz w:val="28"/>
          <w:szCs w:val="28"/>
          <w:u w:val="single"/>
        </w:rPr>
        <w:t>ș</w:t>
      </w:r>
      <w:r w:rsidR="00832953" w:rsidRPr="00D71B10">
        <w:rPr>
          <w:rFonts w:ascii="Perpetua" w:hAnsi="Perpetua"/>
          <w:i/>
          <w:sz w:val="28"/>
          <w:szCs w:val="28"/>
          <w:u w:val="single"/>
        </w:rPr>
        <w:t>i ariilor protejate;</w:t>
      </w:r>
    </w:p>
    <w:p w14:paraId="2AC40B36" w14:textId="77777777" w:rsidR="006B2734" w:rsidRPr="00D71B10" w:rsidRDefault="006B2734" w:rsidP="006B2734">
      <w:pPr>
        <w:pStyle w:val="BodyTextIndent"/>
        <w:ind w:left="0" w:firstLine="360"/>
        <w:rPr>
          <w:rFonts w:ascii="Perpetua" w:hAnsi="Perpetua"/>
          <w:lang w:val="ro-RO"/>
        </w:rPr>
      </w:pPr>
      <w:r w:rsidRPr="00D71B10">
        <w:rPr>
          <w:rFonts w:ascii="Perpetua" w:hAnsi="Perpetua"/>
          <w:sz w:val="24"/>
          <w:szCs w:val="24"/>
          <w:lang w:val="ro-RO"/>
        </w:rPr>
        <w:t>Pentru protec</w:t>
      </w:r>
      <w:r w:rsidRPr="00D71B10">
        <w:rPr>
          <w:rFonts w:ascii="Cambria" w:hAnsi="Cambria" w:cs="Cambria"/>
          <w:sz w:val="24"/>
          <w:szCs w:val="24"/>
          <w:lang w:val="ro-RO"/>
        </w:rPr>
        <w:t>ţ</w:t>
      </w:r>
      <w:r w:rsidRPr="00D71B10">
        <w:rPr>
          <w:rFonts w:ascii="Perpetua" w:hAnsi="Perpetua"/>
          <w:sz w:val="24"/>
          <w:szCs w:val="24"/>
          <w:lang w:val="ro-RO"/>
        </w:rPr>
        <w:t>ia ecosistemului biodiversitatii, unitatea î</w:t>
      </w:r>
      <w:r w:rsidRPr="00D71B10">
        <w:rPr>
          <w:rFonts w:ascii="Cambria" w:hAnsi="Cambria" w:cs="Cambria"/>
          <w:sz w:val="24"/>
          <w:szCs w:val="24"/>
          <w:lang w:val="ro-RO"/>
        </w:rPr>
        <w:t>ş</w:t>
      </w:r>
      <w:r w:rsidRPr="00D71B10">
        <w:rPr>
          <w:rFonts w:ascii="Perpetua" w:hAnsi="Perpetua"/>
          <w:sz w:val="24"/>
          <w:szCs w:val="24"/>
          <w:lang w:val="ro-RO"/>
        </w:rPr>
        <w:t xml:space="preserve">i propune punerea </w:t>
      </w:r>
      <w:r w:rsidRPr="00D71B10">
        <w:rPr>
          <w:rFonts w:ascii="Perpetua" w:hAnsi="Perpetua" w:cs="Perpetua"/>
          <w:sz w:val="24"/>
          <w:szCs w:val="24"/>
          <w:lang w:val="ro-RO"/>
        </w:rPr>
        <w:t>î</w:t>
      </w:r>
      <w:r w:rsidRPr="00D71B10">
        <w:rPr>
          <w:rFonts w:ascii="Perpetua" w:hAnsi="Perpetua"/>
          <w:sz w:val="24"/>
          <w:szCs w:val="24"/>
          <w:lang w:val="ro-RO"/>
        </w:rPr>
        <w:t>n practic</w:t>
      </w:r>
      <w:r w:rsidRPr="00D71B10">
        <w:rPr>
          <w:rFonts w:ascii="Cambria" w:hAnsi="Cambria" w:cs="Cambria"/>
          <w:sz w:val="24"/>
          <w:szCs w:val="24"/>
          <w:lang w:val="ro-RO"/>
        </w:rPr>
        <w:t>ă</w:t>
      </w:r>
      <w:r w:rsidRPr="00D71B10">
        <w:rPr>
          <w:rFonts w:ascii="Perpetua" w:hAnsi="Perpetua"/>
          <w:sz w:val="24"/>
          <w:szCs w:val="24"/>
          <w:lang w:val="ro-RO"/>
        </w:rPr>
        <w:t xml:space="preserve"> a urmatoarelor m</w:t>
      </w:r>
      <w:r w:rsidRPr="00D71B10">
        <w:rPr>
          <w:rFonts w:ascii="Cambria" w:hAnsi="Cambria" w:cs="Cambria"/>
          <w:sz w:val="24"/>
          <w:szCs w:val="24"/>
          <w:lang w:val="ro-RO"/>
        </w:rPr>
        <w:t>ă</w:t>
      </w:r>
      <w:r w:rsidRPr="00D71B10">
        <w:rPr>
          <w:rFonts w:ascii="Perpetua" w:hAnsi="Perpetua"/>
          <w:sz w:val="24"/>
          <w:szCs w:val="24"/>
          <w:lang w:val="ro-RO"/>
        </w:rPr>
        <w:t>suri</w:t>
      </w:r>
      <w:r w:rsidRPr="00D71B10">
        <w:rPr>
          <w:rFonts w:ascii="Perpetua" w:hAnsi="Perpetua"/>
          <w:lang w:val="ro-RO"/>
        </w:rPr>
        <w:t>:</w:t>
      </w:r>
    </w:p>
    <w:p w14:paraId="3DEEEF8F" w14:textId="7A027716" w:rsidR="006B2734" w:rsidRPr="00D71B10" w:rsidRDefault="006B2734" w:rsidP="006B2734">
      <w:pPr>
        <w:numPr>
          <w:ilvl w:val="0"/>
          <w:numId w:val="18"/>
        </w:numPr>
        <w:tabs>
          <w:tab w:val="clear" w:pos="720"/>
        </w:tabs>
        <w:suppressAutoHyphens/>
        <w:spacing w:after="0" w:line="240" w:lineRule="auto"/>
        <w:ind w:left="0" w:firstLine="360"/>
        <w:jc w:val="both"/>
        <w:rPr>
          <w:rFonts w:ascii="Perpetua" w:hAnsi="Perpetua" w:cs="Arial"/>
          <w:lang w:val="fr-FR"/>
        </w:rPr>
      </w:pPr>
      <w:proofErr w:type="spellStart"/>
      <w:proofErr w:type="gramStart"/>
      <w:r w:rsidRPr="00D71B10">
        <w:rPr>
          <w:rFonts w:ascii="Perpetua" w:hAnsi="Perpetua" w:cs="Arial"/>
          <w:lang w:val="fr-FR"/>
        </w:rPr>
        <w:t>exploatarea</w:t>
      </w:r>
      <w:proofErr w:type="spellEnd"/>
      <w:proofErr w:type="gramEnd"/>
      <w:r w:rsidRPr="00D71B10">
        <w:rPr>
          <w:rFonts w:ascii="Perpetua" w:hAnsi="Perpetua" w:cs="Arial"/>
          <w:lang w:val="fr-FR"/>
        </w:rPr>
        <w:t xml:space="preserve"> de </w:t>
      </w:r>
      <w:proofErr w:type="spellStart"/>
      <w:r w:rsidRPr="00D71B10">
        <w:rPr>
          <w:rFonts w:ascii="Perpetua" w:hAnsi="Perpetua" w:cs="Arial"/>
          <w:lang w:val="fr-FR"/>
        </w:rPr>
        <w:t>agregate</w:t>
      </w:r>
      <w:proofErr w:type="spellEnd"/>
      <w:r w:rsidRPr="00D71B10">
        <w:rPr>
          <w:rFonts w:ascii="Perpetua" w:hAnsi="Perpetua" w:cs="Arial"/>
          <w:lang w:val="fr-FR"/>
        </w:rPr>
        <w:t xml:space="preserve"> </w:t>
      </w:r>
      <w:proofErr w:type="spellStart"/>
      <w:r w:rsidRPr="00D71B10">
        <w:rPr>
          <w:rFonts w:ascii="Perpetua" w:hAnsi="Perpetua" w:cs="Arial"/>
          <w:lang w:val="fr-FR"/>
        </w:rPr>
        <w:t>minerale</w:t>
      </w:r>
      <w:proofErr w:type="spellEnd"/>
      <w:r w:rsidRPr="00D71B10">
        <w:rPr>
          <w:rFonts w:ascii="Perpetua" w:hAnsi="Perpetua" w:cs="Arial"/>
          <w:lang w:val="fr-FR"/>
        </w:rPr>
        <w:t xml:space="preserve"> se va </w:t>
      </w:r>
      <w:proofErr w:type="spellStart"/>
      <w:r w:rsidRPr="00D71B10">
        <w:rPr>
          <w:rFonts w:ascii="Perpetua" w:hAnsi="Perpetua" w:cs="Arial"/>
          <w:lang w:val="fr-FR"/>
        </w:rPr>
        <w:t>realiza</w:t>
      </w:r>
      <w:proofErr w:type="spellEnd"/>
      <w:r w:rsidRPr="00D71B10">
        <w:rPr>
          <w:rFonts w:ascii="Perpetua" w:hAnsi="Perpetua" w:cs="Arial"/>
          <w:lang w:val="fr-FR"/>
        </w:rPr>
        <w:t xml:space="preserve"> </w:t>
      </w:r>
      <w:proofErr w:type="spellStart"/>
      <w:r w:rsidRPr="00D71B10">
        <w:rPr>
          <w:rFonts w:ascii="Perpetua" w:hAnsi="Perpetua" w:cs="Arial"/>
          <w:lang w:val="fr-FR"/>
        </w:rPr>
        <w:t>respectand</w:t>
      </w:r>
      <w:proofErr w:type="spellEnd"/>
      <w:r w:rsidRPr="00D71B10">
        <w:rPr>
          <w:rFonts w:ascii="Perpetua" w:hAnsi="Perpetua" w:cs="Arial"/>
          <w:lang w:val="fr-FR"/>
        </w:rPr>
        <w:t xml:space="preserve"> </w:t>
      </w:r>
      <w:proofErr w:type="spellStart"/>
      <w:r w:rsidRPr="00D71B10">
        <w:rPr>
          <w:rFonts w:ascii="Perpetua" w:hAnsi="Perpetua" w:cs="Arial"/>
          <w:lang w:val="fr-FR"/>
        </w:rPr>
        <w:t>tehnologia</w:t>
      </w:r>
      <w:proofErr w:type="spellEnd"/>
      <w:r w:rsidRPr="00D71B10">
        <w:rPr>
          <w:rFonts w:ascii="Perpetua" w:hAnsi="Perpetua" w:cs="Arial"/>
          <w:lang w:val="fr-FR"/>
        </w:rPr>
        <w:t xml:space="preserve"> de </w:t>
      </w:r>
      <w:proofErr w:type="spellStart"/>
      <w:r w:rsidRPr="00D71B10">
        <w:rPr>
          <w:rFonts w:ascii="Perpetua" w:hAnsi="Perpetua" w:cs="Arial"/>
          <w:lang w:val="fr-FR"/>
        </w:rPr>
        <w:t>extractie</w:t>
      </w:r>
      <w:proofErr w:type="spellEnd"/>
      <w:r w:rsidRPr="00D71B10">
        <w:rPr>
          <w:rFonts w:ascii="Perpetua" w:hAnsi="Perpetua" w:cs="Arial"/>
          <w:lang w:val="fr-FR"/>
        </w:rPr>
        <w:t xml:space="preserve"> si </w:t>
      </w:r>
      <w:proofErr w:type="spellStart"/>
      <w:r w:rsidRPr="00D71B10">
        <w:rPr>
          <w:rFonts w:ascii="Perpetua" w:hAnsi="Perpetua" w:cs="Arial"/>
          <w:lang w:val="fr-FR"/>
        </w:rPr>
        <w:t>restrictiile</w:t>
      </w:r>
      <w:proofErr w:type="spellEnd"/>
      <w:r w:rsidRPr="00D71B10">
        <w:rPr>
          <w:rFonts w:ascii="Perpetua" w:hAnsi="Perpetua" w:cs="Arial"/>
          <w:lang w:val="fr-FR"/>
        </w:rPr>
        <w:t xml:space="preserve"> </w:t>
      </w:r>
      <w:proofErr w:type="spellStart"/>
      <w:r w:rsidRPr="00D71B10">
        <w:rPr>
          <w:rFonts w:ascii="Perpetua" w:hAnsi="Perpetua" w:cs="Arial"/>
          <w:lang w:val="fr-FR"/>
        </w:rPr>
        <w:t>impuse</w:t>
      </w:r>
      <w:proofErr w:type="spellEnd"/>
      <w:r w:rsidRPr="00D71B10">
        <w:rPr>
          <w:rFonts w:ascii="Perpetua" w:hAnsi="Perpetua" w:cs="Arial"/>
          <w:lang w:val="fr-FR"/>
        </w:rPr>
        <w:t xml:space="preserve"> </w:t>
      </w:r>
      <w:proofErr w:type="spellStart"/>
      <w:r w:rsidRPr="00D71B10">
        <w:rPr>
          <w:rFonts w:ascii="Perpetua" w:hAnsi="Perpetua" w:cs="Arial"/>
          <w:lang w:val="fr-FR"/>
        </w:rPr>
        <w:t>prin</w:t>
      </w:r>
      <w:proofErr w:type="spellEnd"/>
      <w:r w:rsidRPr="00D71B10">
        <w:rPr>
          <w:rFonts w:ascii="Perpetua" w:hAnsi="Perpetua" w:cs="Arial"/>
          <w:lang w:val="fr-FR"/>
        </w:rPr>
        <w:t xml:space="preserve"> </w:t>
      </w:r>
      <w:proofErr w:type="spellStart"/>
      <w:r w:rsidRPr="00D71B10">
        <w:rPr>
          <w:rFonts w:ascii="Perpetua" w:hAnsi="Perpetua" w:cs="Arial"/>
          <w:lang w:val="fr-FR"/>
        </w:rPr>
        <w:t>avizele</w:t>
      </w:r>
      <w:proofErr w:type="spellEnd"/>
      <w:r w:rsidRPr="00D71B10">
        <w:rPr>
          <w:rFonts w:ascii="Perpetua" w:hAnsi="Perpetua" w:cs="Arial"/>
          <w:lang w:val="fr-FR"/>
        </w:rPr>
        <w:t xml:space="preserve"> si </w:t>
      </w:r>
      <w:proofErr w:type="spellStart"/>
      <w:r w:rsidRPr="00D71B10">
        <w:rPr>
          <w:rFonts w:ascii="Perpetua" w:hAnsi="Perpetua" w:cs="Arial"/>
          <w:lang w:val="fr-FR"/>
        </w:rPr>
        <w:t>autorizatiile</w:t>
      </w:r>
      <w:proofErr w:type="spellEnd"/>
      <w:r w:rsidRPr="00D71B10">
        <w:rPr>
          <w:rFonts w:ascii="Perpetua" w:hAnsi="Perpetua" w:cs="Arial"/>
          <w:lang w:val="fr-FR"/>
        </w:rPr>
        <w:t xml:space="preserve"> </w:t>
      </w:r>
      <w:proofErr w:type="spellStart"/>
      <w:r w:rsidRPr="00D71B10">
        <w:rPr>
          <w:rFonts w:ascii="Perpetua" w:hAnsi="Perpetua" w:cs="Arial"/>
          <w:lang w:val="fr-FR"/>
        </w:rPr>
        <w:t>emise</w:t>
      </w:r>
      <w:proofErr w:type="spellEnd"/>
      <w:r w:rsidRPr="00D71B10">
        <w:rPr>
          <w:rFonts w:ascii="Perpetua" w:hAnsi="Perpetua" w:cs="Arial"/>
          <w:lang w:val="fr-FR"/>
        </w:rPr>
        <w:t xml:space="preserve"> de </w:t>
      </w:r>
      <w:proofErr w:type="spellStart"/>
      <w:r w:rsidRPr="00D71B10">
        <w:rPr>
          <w:rFonts w:ascii="Perpetua" w:hAnsi="Perpetua" w:cs="Arial"/>
          <w:lang w:val="fr-FR"/>
        </w:rPr>
        <w:t>organele</w:t>
      </w:r>
      <w:proofErr w:type="spellEnd"/>
      <w:r w:rsidRPr="00D71B10">
        <w:rPr>
          <w:rFonts w:ascii="Perpetua" w:hAnsi="Perpetua" w:cs="Arial"/>
          <w:lang w:val="fr-FR"/>
        </w:rPr>
        <w:t xml:space="preserve"> </w:t>
      </w:r>
      <w:proofErr w:type="spellStart"/>
      <w:r w:rsidRPr="00D71B10">
        <w:rPr>
          <w:rFonts w:ascii="Perpetua" w:hAnsi="Perpetua" w:cs="Arial"/>
          <w:lang w:val="fr-FR"/>
        </w:rPr>
        <w:t>competente</w:t>
      </w:r>
      <w:proofErr w:type="spellEnd"/>
    </w:p>
    <w:p w14:paraId="12690BBB" w14:textId="77777777" w:rsidR="006B2734" w:rsidRPr="00D71B10" w:rsidRDefault="006B2734" w:rsidP="006B2734">
      <w:pPr>
        <w:numPr>
          <w:ilvl w:val="0"/>
          <w:numId w:val="18"/>
        </w:numPr>
        <w:tabs>
          <w:tab w:val="clear" w:pos="720"/>
          <w:tab w:val="left" w:pos="567"/>
        </w:tabs>
        <w:suppressAutoHyphens/>
        <w:spacing w:after="0" w:line="240" w:lineRule="auto"/>
        <w:ind w:left="0" w:firstLine="360"/>
        <w:jc w:val="both"/>
        <w:rPr>
          <w:rFonts w:ascii="Perpetua" w:hAnsi="Perpetua" w:cs="Arial"/>
          <w:lang w:val="fr-FR"/>
        </w:rPr>
      </w:pPr>
      <w:r w:rsidRPr="00D71B10">
        <w:rPr>
          <w:rFonts w:ascii="Perpetua" w:hAnsi="Perpetua" w:cs="Arial"/>
          <w:lang w:val="fr-FR"/>
        </w:rPr>
        <w:t xml:space="preserve">  </w:t>
      </w:r>
      <w:proofErr w:type="spellStart"/>
      <w:proofErr w:type="gramStart"/>
      <w:r w:rsidRPr="00D71B10">
        <w:rPr>
          <w:rFonts w:ascii="Perpetua" w:hAnsi="Perpetua" w:cs="Arial"/>
          <w:lang w:val="fr-FR"/>
        </w:rPr>
        <w:t>sa</w:t>
      </w:r>
      <w:proofErr w:type="spellEnd"/>
      <w:proofErr w:type="gramEnd"/>
      <w:r w:rsidRPr="00D71B10">
        <w:rPr>
          <w:rFonts w:ascii="Perpetua" w:hAnsi="Perpetua" w:cs="Arial"/>
          <w:lang w:val="fr-FR"/>
        </w:rPr>
        <w:t xml:space="preserve"> se </w:t>
      </w:r>
      <w:proofErr w:type="spellStart"/>
      <w:r w:rsidRPr="00D71B10">
        <w:rPr>
          <w:rFonts w:ascii="Perpetua" w:hAnsi="Perpetua" w:cs="Arial"/>
          <w:lang w:val="fr-FR"/>
        </w:rPr>
        <w:t>intretina</w:t>
      </w:r>
      <w:proofErr w:type="spellEnd"/>
      <w:r w:rsidRPr="00D71B10">
        <w:rPr>
          <w:rFonts w:ascii="Perpetua" w:hAnsi="Perpetua" w:cs="Arial"/>
          <w:lang w:val="fr-FR"/>
        </w:rPr>
        <w:t xml:space="preserve"> in </w:t>
      </w:r>
      <w:proofErr w:type="spellStart"/>
      <w:r w:rsidRPr="00D71B10">
        <w:rPr>
          <w:rFonts w:ascii="Perpetua" w:hAnsi="Perpetua" w:cs="Arial"/>
          <w:lang w:val="fr-FR"/>
        </w:rPr>
        <w:t>stare</w:t>
      </w:r>
      <w:proofErr w:type="spellEnd"/>
      <w:r w:rsidRPr="00D71B10">
        <w:rPr>
          <w:rFonts w:ascii="Perpetua" w:hAnsi="Perpetua" w:cs="Arial"/>
          <w:lang w:val="fr-FR"/>
        </w:rPr>
        <w:t xml:space="preserve"> de </w:t>
      </w:r>
      <w:proofErr w:type="spellStart"/>
      <w:r w:rsidRPr="00D71B10">
        <w:rPr>
          <w:rFonts w:ascii="Perpetua" w:hAnsi="Perpetua" w:cs="Arial"/>
          <w:lang w:val="fr-FR"/>
        </w:rPr>
        <w:t>functionare</w:t>
      </w:r>
      <w:proofErr w:type="spellEnd"/>
      <w:r w:rsidRPr="00D71B10">
        <w:rPr>
          <w:rFonts w:ascii="Perpetua" w:hAnsi="Perpetua" w:cs="Arial"/>
          <w:lang w:val="fr-FR"/>
        </w:rPr>
        <w:t xml:space="preserve"> </w:t>
      </w:r>
      <w:proofErr w:type="spellStart"/>
      <w:r w:rsidRPr="00D71B10">
        <w:rPr>
          <w:rFonts w:ascii="Perpetua" w:hAnsi="Perpetua" w:cs="Arial"/>
          <w:lang w:val="fr-FR"/>
        </w:rPr>
        <w:t>componentele</w:t>
      </w:r>
      <w:proofErr w:type="spellEnd"/>
      <w:r w:rsidRPr="00D71B10">
        <w:rPr>
          <w:rFonts w:ascii="Perpetua" w:hAnsi="Perpetua" w:cs="Arial"/>
          <w:lang w:val="fr-FR"/>
        </w:rPr>
        <w:t xml:space="preserve"> </w:t>
      </w:r>
      <w:proofErr w:type="spellStart"/>
      <w:r w:rsidRPr="00D71B10">
        <w:rPr>
          <w:rFonts w:ascii="Perpetua" w:hAnsi="Perpetua" w:cs="Arial"/>
          <w:lang w:val="fr-FR"/>
        </w:rPr>
        <w:t>tehnice</w:t>
      </w:r>
      <w:proofErr w:type="spellEnd"/>
      <w:r w:rsidRPr="00D71B10">
        <w:rPr>
          <w:rFonts w:ascii="Perpetua" w:hAnsi="Perpetua" w:cs="Arial"/>
          <w:lang w:val="fr-FR"/>
        </w:rPr>
        <w:t xml:space="preserve"> </w:t>
      </w:r>
      <w:proofErr w:type="spellStart"/>
      <w:r w:rsidRPr="00D71B10">
        <w:rPr>
          <w:rFonts w:ascii="Perpetua" w:hAnsi="Perpetua" w:cs="Arial"/>
          <w:lang w:val="fr-FR"/>
        </w:rPr>
        <w:t>cu</w:t>
      </w:r>
      <w:proofErr w:type="spellEnd"/>
      <w:r w:rsidRPr="00D71B10">
        <w:rPr>
          <w:rFonts w:ascii="Perpetua" w:hAnsi="Perpetua" w:cs="Arial"/>
          <w:lang w:val="fr-FR"/>
        </w:rPr>
        <w:t xml:space="preserve"> care </w:t>
      </w:r>
      <w:proofErr w:type="spellStart"/>
      <w:r w:rsidRPr="00D71B10">
        <w:rPr>
          <w:rFonts w:ascii="Perpetua" w:hAnsi="Perpetua" w:cs="Arial"/>
          <w:lang w:val="fr-FR"/>
        </w:rPr>
        <w:t>sunt</w:t>
      </w:r>
      <w:proofErr w:type="spellEnd"/>
      <w:r w:rsidRPr="00D71B10">
        <w:rPr>
          <w:rFonts w:ascii="Perpetua" w:hAnsi="Perpetua" w:cs="Arial"/>
          <w:lang w:val="fr-FR"/>
        </w:rPr>
        <w:t xml:space="preserve"> </w:t>
      </w:r>
      <w:proofErr w:type="spellStart"/>
      <w:r w:rsidRPr="00D71B10">
        <w:rPr>
          <w:rFonts w:ascii="Perpetua" w:hAnsi="Perpetua" w:cs="Arial"/>
          <w:lang w:val="fr-FR"/>
        </w:rPr>
        <w:t>dotate</w:t>
      </w:r>
      <w:proofErr w:type="spellEnd"/>
      <w:r w:rsidRPr="00D71B10">
        <w:rPr>
          <w:rFonts w:ascii="Perpetua" w:hAnsi="Perpetua" w:cs="Arial"/>
          <w:lang w:val="fr-FR"/>
        </w:rPr>
        <w:t xml:space="preserve"> </w:t>
      </w:r>
      <w:proofErr w:type="spellStart"/>
      <w:r w:rsidRPr="00D71B10">
        <w:rPr>
          <w:rFonts w:ascii="Perpetua" w:hAnsi="Perpetua" w:cs="Arial"/>
          <w:lang w:val="fr-FR"/>
        </w:rPr>
        <w:t>utilajele</w:t>
      </w:r>
      <w:proofErr w:type="spellEnd"/>
      <w:r w:rsidRPr="00D71B10">
        <w:rPr>
          <w:rFonts w:ascii="Perpetua" w:hAnsi="Perpetua" w:cs="Arial"/>
          <w:lang w:val="fr-FR"/>
        </w:rPr>
        <w:t xml:space="preserve">, </w:t>
      </w:r>
      <w:proofErr w:type="spellStart"/>
      <w:r w:rsidRPr="00D71B10">
        <w:rPr>
          <w:rFonts w:ascii="Perpetua" w:hAnsi="Perpetua" w:cs="Arial"/>
          <w:lang w:val="fr-FR"/>
        </w:rPr>
        <w:t>pentru</w:t>
      </w:r>
      <w:proofErr w:type="spellEnd"/>
      <w:r w:rsidRPr="00D71B10">
        <w:rPr>
          <w:rFonts w:ascii="Perpetua" w:hAnsi="Perpetua" w:cs="Arial"/>
          <w:lang w:val="fr-FR"/>
        </w:rPr>
        <w:t xml:space="preserve"> </w:t>
      </w:r>
      <w:proofErr w:type="spellStart"/>
      <w:r w:rsidRPr="00D71B10">
        <w:rPr>
          <w:rFonts w:ascii="Perpetua" w:hAnsi="Perpetua" w:cs="Arial"/>
          <w:lang w:val="fr-FR"/>
        </w:rPr>
        <w:t>izolarea</w:t>
      </w:r>
      <w:proofErr w:type="spellEnd"/>
      <w:r w:rsidRPr="00D71B10">
        <w:rPr>
          <w:rFonts w:ascii="Perpetua" w:hAnsi="Perpetua" w:cs="Arial"/>
          <w:lang w:val="fr-FR"/>
        </w:rPr>
        <w:t xml:space="preserve"> si </w:t>
      </w:r>
      <w:proofErr w:type="spellStart"/>
      <w:r w:rsidRPr="00D71B10">
        <w:rPr>
          <w:rFonts w:ascii="Perpetua" w:hAnsi="Perpetua" w:cs="Arial"/>
          <w:lang w:val="fr-FR"/>
        </w:rPr>
        <w:t>protectia</w:t>
      </w:r>
      <w:proofErr w:type="spellEnd"/>
      <w:r w:rsidRPr="00D71B10">
        <w:rPr>
          <w:rFonts w:ascii="Perpetua" w:hAnsi="Perpetua" w:cs="Arial"/>
          <w:lang w:val="fr-FR"/>
        </w:rPr>
        <w:t xml:space="preserve"> </w:t>
      </w:r>
      <w:proofErr w:type="spellStart"/>
      <w:r w:rsidRPr="00D71B10">
        <w:rPr>
          <w:rFonts w:ascii="Perpetua" w:hAnsi="Perpetua" w:cs="Arial"/>
          <w:lang w:val="fr-FR"/>
        </w:rPr>
        <w:t>fonica</w:t>
      </w:r>
      <w:proofErr w:type="spellEnd"/>
      <w:r w:rsidRPr="00D71B10">
        <w:rPr>
          <w:rFonts w:ascii="Perpetua" w:hAnsi="Perpetua" w:cs="Arial"/>
          <w:lang w:val="fr-FR"/>
        </w:rPr>
        <w:t xml:space="preserve"> si </w:t>
      </w:r>
      <w:proofErr w:type="spellStart"/>
      <w:r w:rsidRPr="00D71B10">
        <w:rPr>
          <w:rFonts w:ascii="Perpetua" w:hAnsi="Perpetua" w:cs="Arial"/>
          <w:lang w:val="fr-FR"/>
        </w:rPr>
        <w:t>vibratii</w:t>
      </w:r>
      <w:proofErr w:type="spellEnd"/>
      <w:r w:rsidRPr="00D71B10">
        <w:rPr>
          <w:rFonts w:ascii="Perpetua" w:hAnsi="Perpetua" w:cs="Arial"/>
          <w:lang w:val="fr-FR"/>
        </w:rPr>
        <w:t xml:space="preserve"> (</w:t>
      </w:r>
      <w:proofErr w:type="spellStart"/>
      <w:r w:rsidRPr="00D71B10">
        <w:rPr>
          <w:rFonts w:ascii="Perpetua" w:hAnsi="Perpetua" w:cs="Arial"/>
          <w:lang w:val="fr-FR"/>
        </w:rPr>
        <w:t>utilaje</w:t>
      </w:r>
      <w:proofErr w:type="spellEnd"/>
      <w:r w:rsidRPr="00D71B10">
        <w:rPr>
          <w:rFonts w:ascii="Perpetua" w:hAnsi="Perpetua" w:cs="Arial"/>
          <w:lang w:val="fr-FR"/>
        </w:rPr>
        <w:t xml:space="preserve"> de transport si </w:t>
      </w:r>
      <w:proofErr w:type="spellStart"/>
      <w:r w:rsidRPr="00D71B10">
        <w:rPr>
          <w:rFonts w:ascii="Perpetua" w:hAnsi="Perpetua" w:cs="Arial"/>
          <w:lang w:val="fr-FR"/>
        </w:rPr>
        <w:t>excavare</w:t>
      </w:r>
      <w:proofErr w:type="spellEnd"/>
      <w:r w:rsidRPr="00D71B10">
        <w:rPr>
          <w:rFonts w:ascii="Perpetua" w:hAnsi="Perpetua" w:cs="Arial"/>
          <w:lang w:val="fr-FR"/>
        </w:rPr>
        <w:t xml:space="preserve">), si </w:t>
      </w:r>
      <w:proofErr w:type="spellStart"/>
      <w:r w:rsidRPr="00D71B10">
        <w:rPr>
          <w:rFonts w:ascii="Perpetua" w:hAnsi="Perpetua" w:cs="Arial"/>
          <w:lang w:val="fr-FR"/>
        </w:rPr>
        <w:t>sa</w:t>
      </w:r>
      <w:proofErr w:type="spellEnd"/>
      <w:r w:rsidRPr="00D71B10">
        <w:rPr>
          <w:rFonts w:ascii="Perpetua" w:hAnsi="Perpetua" w:cs="Arial"/>
          <w:lang w:val="fr-FR"/>
        </w:rPr>
        <w:t xml:space="preserve"> se puna </w:t>
      </w:r>
      <w:proofErr w:type="spellStart"/>
      <w:r w:rsidRPr="00D71B10">
        <w:rPr>
          <w:rFonts w:ascii="Perpetua" w:hAnsi="Perpetua" w:cs="Arial"/>
          <w:lang w:val="fr-FR"/>
        </w:rPr>
        <w:t>în</w:t>
      </w:r>
      <w:proofErr w:type="spellEnd"/>
      <w:r w:rsidRPr="00D71B10">
        <w:rPr>
          <w:rFonts w:ascii="Perpetua" w:hAnsi="Perpetua" w:cs="Arial"/>
          <w:lang w:val="fr-FR"/>
        </w:rPr>
        <w:t xml:space="preserve"> </w:t>
      </w:r>
      <w:proofErr w:type="spellStart"/>
      <w:r w:rsidRPr="00D71B10">
        <w:rPr>
          <w:rFonts w:ascii="Perpetua" w:hAnsi="Perpetua" w:cs="Arial"/>
          <w:lang w:val="fr-FR"/>
        </w:rPr>
        <w:t>exploatare</w:t>
      </w:r>
      <w:proofErr w:type="spellEnd"/>
      <w:r w:rsidRPr="00D71B10">
        <w:rPr>
          <w:rFonts w:ascii="Perpetua" w:hAnsi="Perpetua" w:cs="Arial"/>
          <w:lang w:val="fr-FR"/>
        </w:rPr>
        <w:t xml:space="preserve"> </w:t>
      </w:r>
      <w:proofErr w:type="spellStart"/>
      <w:r w:rsidRPr="00D71B10">
        <w:rPr>
          <w:rFonts w:ascii="Perpetua" w:hAnsi="Perpetua" w:cs="Arial"/>
          <w:lang w:val="fr-FR"/>
        </w:rPr>
        <w:t>numai</w:t>
      </w:r>
      <w:proofErr w:type="spellEnd"/>
      <w:r w:rsidRPr="00D71B10">
        <w:rPr>
          <w:rFonts w:ascii="Perpetua" w:hAnsi="Perpetua" w:cs="Arial"/>
          <w:lang w:val="fr-FR"/>
        </w:rPr>
        <w:t xml:space="preserve"> </w:t>
      </w:r>
      <w:proofErr w:type="spellStart"/>
      <w:r w:rsidRPr="00D71B10">
        <w:rPr>
          <w:rFonts w:ascii="Perpetua" w:hAnsi="Perpetua" w:cs="Arial"/>
          <w:lang w:val="fr-FR"/>
        </w:rPr>
        <w:t>cele</w:t>
      </w:r>
      <w:proofErr w:type="spellEnd"/>
      <w:r w:rsidRPr="00D71B10">
        <w:rPr>
          <w:rFonts w:ascii="Perpetua" w:hAnsi="Perpetua" w:cs="Arial"/>
          <w:lang w:val="fr-FR"/>
        </w:rPr>
        <w:t xml:space="preserve"> care nu </w:t>
      </w:r>
      <w:proofErr w:type="spellStart"/>
      <w:r w:rsidRPr="00D71B10">
        <w:rPr>
          <w:rFonts w:ascii="Perpetua" w:hAnsi="Perpetua" w:cs="Arial"/>
          <w:lang w:val="fr-FR"/>
        </w:rPr>
        <w:t>depasesc</w:t>
      </w:r>
      <w:proofErr w:type="spellEnd"/>
      <w:r w:rsidRPr="00D71B10">
        <w:rPr>
          <w:rFonts w:ascii="Perpetua" w:hAnsi="Perpetua" w:cs="Arial"/>
          <w:lang w:val="fr-FR"/>
        </w:rPr>
        <w:t xml:space="preserve"> </w:t>
      </w:r>
      <w:proofErr w:type="spellStart"/>
      <w:r w:rsidRPr="00D71B10">
        <w:rPr>
          <w:rFonts w:ascii="Perpetua" w:hAnsi="Perpetua" w:cs="Arial"/>
          <w:lang w:val="fr-FR"/>
        </w:rPr>
        <w:t>pragul</w:t>
      </w:r>
      <w:proofErr w:type="spellEnd"/>
      <w:r w:rsidRPr="00D71B10">
        <w:rPr>
          <w:rFonts w:ascii="Perpetua" w:hAnsi="Perpetua" w:cs="Arial"/>
          <w:lang w:val="fr-FR"/>
        </w:rPr>
        <w:t xml:space="preserve"> de </w:t>
      </w:r>
      <w:proofErr w:type="spellStart"/>
      <w:r w:rsidRPr="00D71B10">
        <w:rPr>
          <w:rFonts w:ascii="Perpetua" w:hAnsi="Perpetua" w:cs="Arial"/>
          <w:lang w:val="fr-FR"/>
        </w:rPr>
        <w:t>zgomot</w:t>
      </w:r>
      <w:proofErr w:type="spellEnd"/>
      <w:r w:rsidRPr="00D71B10">
        <w:rPr>
          <w:rFonts w:ascii="Perpetua" w:hAnsi="Perpetua" w:cs="Arial"/>
          <w:lang w:val="fr-FR"/>
        </w:rPr>
        <w:t xml:space="preserve"> admis </w:t>
      </w:r>
      <w:proofErr w:type="spellStart"/>
      <w:r w:rsidRPr="00D71B10">
        <w:rPr>
          <w:rFonts w:ascii="Perpetua" w:hAnsi="Perpetua" w:cs="Arial"/>
          <w:lang w:val="fr-FR"/>
        </w:rPr>
        <w:t>prin</w:t>
      </w:r>
      <w:proofErr w:type="spellEnd"/>
      <w:r w:rsidRPr="00D71B10">
        <w:rPr>
          <w:rFonts w:ascii="Perpetua" w:hAnsi="Perpetua" w:cs="Arial"/>
          <w:lang w:val="fr-FR"/>
        </w:rPr>
        <w:t xml:space="preserve"> norme.</w:t>
      </w:r>
    </w:p>
    <w:p w14:paraId="62F3C30C" w14:textId="77777777" w:rsidR="006B2734" w:rsidRPr="00D71B10" w:rsidRDefault="006B2734" w:rsidP="006B2734">
      <w:pPr>
        <w:pStyle w:val="al"/>
        <w:spacing w:before="0" w:beforeAutospacing="0" w:after="0" w:afterAutospacing="0" w:line="360" w:lineRule="auto"/>
        <w:rPr>
          <w:rFonts w:ascii="Perpetua" w:hAnsi="Perpetua"/>
          <w:i/>
          <w:u w:val="single"/>
        </w:rPr>
      </w:pPr>
    </w:p>
    <w:p w14:paraId="3C8E9374" w14:textId="77777777" w:rsidR="00EE7AAB" w:rsidRPr="00D71B10" w:rsidRDefault="00EE7AAB" w:rsidP="006B2734">
      <w:pPr>
        <w:pStyle w:val="al"/>
        <w:spacing w:before="0" w:beforeAutospacing="0" w:after="0" w:afterAutospacing="0"/>
        <w:rPr>
          <w:rFonts w:ascii="Perpetua" w:hAnsi="Perpetua"/>
          <w:i/>
          <w:sz w:val="28"/>
          <w:szCs w:val="28"/>
          <w:u w:val="single"/>
        </w:rPr>
      </w:pPr>
      <w:r w:rsidRPr="00D71B10">
        <w:rPr>
          <w:rFonts w:ascii="Perpetua" w:hAnsi="Perpetua"/>
          <w:i/>
          <w:sz w:val="28"/>
          <w:szCs w:val="28"/>
          <w:u w:val="single"/>
        </w:rPr>
        <w:t>g) protec</w:t>
      </w:r>
      <w:r w:rsidRPr="00D71B10">
        <w:rPr>
          <w:rFonts w:ascii="Cambria" w:hAnsi="Cambria" w:cs="Cambria"/>
          <w:i/>
          <w:sz w:val="28"/>
          <w:szCs w:val="28"/>
          <w:u w:val="single"/>
        </w:rPr>
        <w:t>ț</w:t>
      </w:r>
      <w:r w:rsidRPr="00D71B10">
        <w:rPr>
          <w:rFonts w:ascii="Perpetua" w:hAnsi="Perpetua"/>
          <w:i/>
          <w:sz w:val="28"/>
          <w:szCs w:val="28"/>
          <w:u w:val="single"/>
        </w:rPr>
        <w:t>ia a</w:t>
      </w:r>
      <w:r w:rsidRPr="00D71B10">
        <w:rPr>
          <w:rFonts w:ascii="Cambria" w:hAnsi="Cambria" w:cs="Cambria"/>
          <w:i/>
          <w:sz w:val="28"/>
          <w:szCs w:val="28"/>
          <w:u w:val="single"/>
        </w:rPr>
        <w:t>ș</w:t>
      </w:r>
      <w:r w:rsidRPr="00D71B10">
        <w:rPr>
          <w:rFonts w:ascii="Perpetua" w:hAnsi="Perpetua"/>
          <w:i/>
          <w:sz w:val="28"/>
          <w:szCs w:val="28"/>
          <w:u w:val="single"/>
        </w:rPr>
        <w:t>ez</w:t>
      </w:r>
      <w:r w:rsidRPr="00D71B10">
        <w:rPr>
          <w:rFonts w:ascii="Cambria" w:hAnsi="Cambria" w:cs="Cambria"/>
          <w:i/>
          <w:sz w:val="28"/>
          <w:szCs w:val="28"/>
          <w:u w:val="single"/>
        </w:rPr>
        <w:t>ă</w:t>
      </w:r>
      <w:r w:rsidRPr="00D71B10">
        <w:rPr>
          <w:rFonts w:ascii="Perpetua" w:hAnsi="Perpetua"/>
          <w:i/>
          <w:sz w:val="28"/>
          <w:szCs w:val="28"/>
          <w:u w:val="single"/>
        </w:rPr>
        <w:t xml:space="preserve">rilor umane </w:t>
      </w:r>
      <w:r w:rsidRPr="00D71B10">
        <w:rPr>
          <w:rFonts w:ascii="Cambria" w:hAnsi="Cambria" w:cs="Cambria"/>
          <w:i/>
          <w:sz w:val="28"/>
          <w:szCs w:val="28"/>
          <w:u w:val="single"/>
        </w:rPr>
        <w:t>ș</w:t>
      </w:r>
      <w:r w:rsidRPr="00D71B10">
        <w:rPr>
          <w:rFonts w:ascii="Perpetua" w:hAnsi="Perpetua"/>
          <w:i/>
          <w:sz w:val="28"/>
          <w:szCs w:val="28"/>
          <w:u w:val="single"/>
        </w:rPr>
        <w:t>i a altor obiective de interes public:</w:t>
      </w:r>
    </w:p>
    <w:p w14:paraId="44BB98CA"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identificarea obiectivelor de interes public, distan</w:t>
      </w:r>
      <w:r w:rsidRPr="00D71B10">
        <w:rPr>
          <w:rFonts w:ascii="Cambria" w:hAnsi="Cambria" w:cs="Cambria"/>
          <w:i/>
          <w:sz w:val="28"/>
          <w:szCs w:val="28"/>
          <w:u w:val="single"/>
        </w:rPr>
        <w:t>ț</w:t>
      </w:r>
      <w:r w:rsidRPr="00D71B10">
        <w:rPr>
          <w:rFonts w:ascii="Perpetua" w:hAnsi="Perpetua"/>
          <w:i/>
          <w:sz w:val="28"/>
          <w:szCs w:val="28"/>
          <w:u w:val="single"/>
        </w:rPr>
        <w:t>a fa</w:t>
      </w:r>
      <w:r w:rsidRPr="00D71B10">
        <w:rPr>
          <w:rFonts w:ascii="Cambria" w:hAnsi="Cambria" w:cs="Cambria"/>
          <w:i/>
          <w:sz w:val="28"/>
          <w:szCs w:val="28"/>
          <w:u w:val="single"/>
        </w:rPr>
        <w:t>ță</w:t>
      </w:r>
      <w:r w:rsidRPr="00D71B10">
        <w:rPr>
          <w:rFonts w:ascii="Perpetua" w:hAnsi="Perpetua"/>
          <w:i/>
          <w:sz w:val="28"/>
          <w:szCs w:val="28"/>
          <w:u w:val="single"/>
        </w:rPr>
        <w:t xml:space="preserve"> de a</w:t>
      </w:r>
      <w:r w:rsidRPr="00D71B10">
        <w:rPr>
          <w:rFonts w:ascii="Cambria" w:hAnsi="Cambria" w:cs="Cambria"/>
          <w:i/>
          <w:sz w:val="28"/>
          <w:szCs w:val="28"/>
          <w:u w:val="single"/>
        </w:rPr>
        <w:t>ș</w:t>
      </w:r>
      <w:r w:rsidRPr="00D71B10">
        <w:rPr>
          <w:rFonts w:ascii="Perpetua" w:hAnsi="Perpetua"/>
          <w:i/>
          <w:sz w:val="28"/>
          <w:szCs w:val="28"/>
          <w:u w:val="single"/>
        </w:rPr>
        <w:t>ez</w:t>
      </w:r>
      <w:r w:rsidRPr="00D71B10">
        <w:rPr>
          <w:rFonts w:ascii="Cambria" w:hAnsi="Cambria" w:cs="Cambria"/>
          <w:i/>
          <w:sz w:val="28"/>
          <w:szCs w:val="28"/>
          <w:u w:val="single"/>
        </w:rPr>
        <w:t>ă</w:t>
      </w:r>
      <w:r w:rsidRPr="00D71B10">
        <w:rPr>
          <w:rFonts w:ascii="Perpetua" w:hAnsi="Perpetua"/>
          <w:i/>
          <w:sz w:val="28"/>
          <w:szCs w:val="28"/>
          <w:u w:val="single"/>
        </w:rPr>
        <w:t>rile umane, respectiv fa</w:t>
      </w:r>
      <w:r w:rsidRPr="00D71B10">
        <w:rPr>
          <w:rFonts w:ascii="Cambria" w:hAnsi="Cambria" w:cs="Cambria"/>
          <w:i/>
          <w:sz w:val="28"/>
          <w:szCs w:val="28"/>
          <w:u w:val="single"/>
        </w:rPr>
        <w:t>ță</w:t>
      </w:r>
      <w:r w:rsidRPr="00D71B10">
        <w:rPr>
          <w:rFonts w:ascii="Perpetua" w:hAnsi="Perpetua"/>
          <w:i/>
          <w:sz w:val="28"/>
          <w:szCs w:val="28"/>
          <w:u w:val="single"/>
        </w:rPr>
        <w:t xml:space="preserve"> de monumente istorice </w:t>
      </w:r>
      <w:r w:rsidRPr="00D71B10">
        <w:rPr>
          <w:rFonts w:ascii="Cambria" w:hAnsi="Cambria" w:cs="Cambria"/>
          <w:i/>
          <w:sz w:val="28"/>
          <w:szCs w:val="28"/>
          <w:u w:val="single"/>
        </w:rPr>
        <w:t>ș</w:t>
      </w:r>
      <w:r w:rsidRPr="00D71B10">
        <w:rPr>
          <w:rFonts w:ascii="Perpetua" w:hAnsi="Perpetua"/>
          <w:i/>
          <w:sz w:val="28"/>
          <w:szCs w:val="28"/>
          <w:u w:val="single"/>
        </w:rPr>
        <w:t>i de arhitectur</w:t>
      </w:r>
      <w:r w:rsidRPr="00D71B10">
        <w:rPr>
          <w:rFonts w:ascii="Cambria" w:hAnsi="Cambria" w:cs="Cambria"/>
          <w:i/>
          <w:sz w:val="28"/>
          <w:szCs w:val="28"/>
          <w:u w:val="single"/>
        </w:rPr>
        <w:t>ă</w:t>
      </w:r>
      <w:r w:rsidRPr="00D71B10">
        <w:rPr>
          <w:rFonts w:ascii="Perpetua" w:hAnsi="Perpetua"/>
          <w:i/>
          <w:sz w:val="28"/>
          <w:szCs w:val="28"/>
          <w:u w:val="single"/>
        </w:rPr>
        <w:t>, alte zone asupra c</w:t>
      </w:r>
      <w:r w:rsidRPr="00D71B10">
        <w:rPr>
          <w:rFonts w:ascii="Cambria" w:hAnsi="Cambria" w:cs="Cambria"/>
          <w:i/>
          <w:sz w:val="28"/>
          <w:szCs w:val="28"/>
          <w:u w:val="single"/>
        </w:rPr>
        <w:t>ă</w:t>
      </w:r>
      <w:r w:rsidRPr="00D71B10">
        <w:rPr>
          <w:rFonts w:ascii="Perpetua" w:hAnsi="Perpetua"/>
          <w:i/>
          <w:sz w:val="28"/>
          <w:szCs w:val="28"/>
          <w:u w:val="single"/>
        </w:rPr>
        <w:t>rora exist</w:t>
      </w:r>
      <w:r w:rsidRPr="00D71B10">
        <w:rPr>
          <w:rFonts w:ascii="Cambria" w:hAnsi="Cambria" w:cs="Cambria"/>
          <w:i/>
          <w:sz w:val="28"/>
          <w:szCs w:val="28"/>
          <w:u w:val="single"/>
        </w:rPr>
        <w:t>ă</w:t>
      </w:r>
      <w:r w:rsidRPr="00D71B10">
        <w:rPr>
          <w:rFonts w:ascii="Perpetua" w:hAnsi="Perpetua"/>
          <w:i/>
          <w:sz w:val="28"/>
          <w:szCs w:val="28"/>
          <w:u w:val="single"/>
        </w:rPr>
        <w:t xml:space="preserve"> instituit un regim de restric</w:t>
      </w:r>
      <w:r w:rsidRPr="00D71B10">
        <w:rPr>
          <w:rFonts w:ascii="Cambria" w:hAnsi="Cambria" w:cs="Cambria"/>
          <w:i/>
          <w:sz w:val="28"/>
          <w:szCs w:val="28"/>
          <w:u w:val="single"/>
        </w:rPr>
        <w:t>ț</w:t>
      </w:r>
      <w:r w:rsidRPr="00D71B10">
        <w:rPr>
          <w:rFonts w:ascii="Perpetua" w:hAnsi="Perpetua"/>
          <w:i/>
          <w:sz w:val="28"/>
          <w:szCs w:val="28"/>
          <w:u w:val="single"/>
        </w:rPr>
        <w:t>ie, zone de interes tradi</w:t>
      </w:r>
      <w:r w:rsidRPr="00D71B10">
        <w:rPr>
          <w:rFonts w:ascii="Cambria" w:hAnsi="Cambria" w:cs="Cambria"/>
          <w:i/>
          <w:sz w:val="28"/>
          <w:szCs w:val="28"/>
          <w:u w:val="single"/>
        </w:rPr>
        <w:t>ț</w:t>
      </w:r>
      <w:r w:rsidRPr="00D71B10">
        <w:rPr>
          <w:rFonts w:ascii="Perpetua" w:hAnsi="Perpetua"/>
          <w:i/>
          <w:sz w:val="28"/>
          <w:szCs w:val="28"/>
          <w:u w:val="single"/>
        </w:rPr>
        <w:t xml:space="preserve">ional </w:t>
      </w:r>
      <w:r w:rsidRPr="00D71B10">
        <w:rPr>
          <w:rFonts w:ascii="Cambria" w:hAnsi="Cambria" w:cs="Cambria"/>
          <w:i/>
          <w:sz w:val="28"/>
          <w:szCs w:val="28"/>
          <w:u w:val="single"/>
        </w:rPr>
        <w:t>ș</w:t>
      </w:r>
      <w:r w:rsidRPr="00D71B10">
        <w:rPr>
          <w:rFonts w:ascii="Perpetua" w:hAnsi="Perpetua"/>
          <w:i/>
          <w:sz w:val="28"/>
          <w:szCs w:val="28"/>
          <w:u w:val="single"/>
        </w:rPr>
        <w:t>i altele;</w:t>
      </w:r>
    </w:p>
    <w:p w14:paraId="6BE15A71"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lucr</w:t>
      </w:r>
      <w:r w:rsidRPr="00D71B10">
        <w:rPr>
          <w:rFonts w:ascii="Cambria" w:hAnsi="Cambria" w:cs="Cambria"/>
          <w:i/>
          <w:sz w:val="28"/>
          <w:szCs w:val="28"/>
          <w:u w:val="single"/>
        </w:rPr>
        <w:t>ă</w:t>
      </w:r>
      <w:r w:rsidRPr="00D71B10">
        <w:rPr>
          <w:rFonts w:ascii="Perpetua" w:hAnsi="Perpetua"/>
          <w:i/>
          <w:sz w:val="28"/>
          <w:szCs w:val="28"/>
          <w:u w:val="single"/>
        </w:rPr>
        <w:t>rile, dot</w:t>
      </w:r>
      <w:r w:rsidRPr="00D71B10">
        <w:rPr>
          <w:rFonts w:ascii="Cambria" w:hAnsi="Cambria" w:cs="Cambria"/>
          <w:i/>
          <w:sz w:val="28"/>
          <w:szCs w:val="28"/>
          <w:u w:val="single"/>
        </w:rPr>
        <w:t>ă</w:t>
      </w:r>
      <w:r w:rsidRPr="00D71B10">
        <w:rPr>
          <w:rFonts w:ascii="Perpetua" w:hAnsi="Perpetua"/>
          <w:i/>
          <w:sz w:val="28"/>
          <w:szCs w:val="28"/>
          <w:u w:val="single"/>
        </w:rPr>
        <w:t xml:space="preserve">rile </w:t>
      </w:r>
      <w:r w:rsidRPr="00D71B10">
        <w:rPr>
          <w:rFonts w:ascii="Cambria" w:hAnsi="Cambria" w:cs="Cambria"/>
          <w:i/>
          <w:sz w:val="28"/>
          <w:szCs w:val="28"/>
          <w:u w:val="single"/>
        </w:rPr>
        <w:t>ș</w:t>
      </w:r>
      <w:r w:rsidRPr="00D71B10">
        <w:rPr>
          <w:rFonts w:ascii="Perpetua" w:hAnsi="Perpetua"/>
          <w:i/>
          <w:sz w:val="28"/>
          <w:szCs w:val="28"/>
          <w:u w:val="single"/>
        </w:rPr>
        <w:t>i m</w:t>
      </w:r>
      <w:r w:rsidRPr="00D71B10">
        <w:rPr>
          <w:rFonts w:ascii="Cambria" w:hAnsi="Cambria" w:cs="Cambria"/>
          <w:i/>
          <w:sz w:val="28"/>
          <w:szCs w:val="28"/>
          <w:u w:val="single"/>
        </w:rPr>
        <w:t>ă</w:t>
      </w:r>
      <w:r w:rsidRPr="00D71B10">
        <w:rPr>
          <w:rFonts w:ascii="Perpetua" w:hAnsi="Perpetua"/>
          <w:i/>
          <w:sz w:val="28"/>
          <w:szCs w:val="28"/>
          <w:u w:val="single"/>
        </w:rPr>
        <w:t>surile pentru protec</w:t>
      </w:r>
      <w:r w:rsidRPr="00D71B10">
        <w:rPr>
          <w:rFonts w:ascii="Cambria" w:hAnsi="Cambria" w:cs="Cambria"/>
          <w:i/>
          <w:sz w:val="28"/>
          <w:szCs w:val="28"/>
          <w:u w:val="single"/>
        </w:rPr>
        <w:t>ț</w:t>
      </w:r>
      <w:r w:rsidRPr="00D71B10">
        <w:rPr>
          <w:rFonts w:ascii="Perpetua" w:hAnsi="Perpetua"/>
          <w:i/>
          <w:sz w:val="28"/>
          <w:szCs w:val="28"/>
          <w:u w:val="single"/>
        </w:rPr>
        <w:t>ia a</w:t>
      </w:r>
      <w:r w:rsidRPr="00D71B10">
        <w:rPr>
          <w:rFonts w:ascii="Cambria" w:hAnsi="Cambria" w:cs="Cambria"/>
          <w:i/>
          <w:sz w:val="28"/>
          <w:szCs w:val="28"/>
          <w:u w:val="single"/>
        </w:rPr>
        <w:t>ș</w:t>
      </w:r>
      <w:r w:rsidRPr="00D71B10">
        <w:rPr>
          <w:rFonts w:ascii="Perpetua" w:hAnsi="Perpetua"/>
          <w:i/>
          <w:sz w:val="28"/>
          <w:szCs w:val="28"/>
          <w:u w:val="single"/>
        </w:rPr>
        <w:t>ez</w:t>
      </w:r>
      <w:r w:rsidRPr="00D71B10">
        <w:rPr>
          <w:rFonts w:ascii="Cambria" w:hAnsi="Cambria" w:cs="Cambria"/>
          <w:i/>
          <w:sz w:val="28"/>
          <w:szCs w:val="28"/>
          <w:u w:val="single"/>
        </w:rPr>
        <w:t>ă</w:t>
      </w:r>
      <w:r w:rsidRPr="00D71B10">
        <w:rPr>
          <w:rFonts w:ascii="Perpetua" w:hAnsi="Perpetua"/>
          <w:i/>
          <w:sz w:val="28"/>
          <w:szCs w:val="28"/>
          <w:u w:val="single"/>
        </w:rPr>
        <w:t xml:space="preserve">rilor umane </w:t>
      </w:r>
      <w:r w:rsidRPr="00D71B10">
        <w:rPr>
          <w:rFonts w:ascii="Cambria" w:hAnsi="Cambria" w:cs="Cambria"/>
          <w:i/>
          <w:sz w:val="28"/>
          <w:szCs w:val="28"/>
          <w:u w:val="single"/>
        </w:rPr>
        <w:t>ș</w:t>
      </w:r>
      <w:r w:rsidRPr="00D71B10">
        <w:rPr>
          <w:rFonts w:ascii="Perpetua" w:hAnsi="Perpetua"/>
          <w:i/>
          <w:sz w:val="28"/>
          <w:szCs w:val="28"/>
          <w:u w:val="single"/>
        </w:rPr>
        <w:t xml:space="preserve">i a obiectivelor protejate </w:t>
      </w:r>
      <w:r w:rsidRPr="00D71B10">
        <w:rPr>
          <w:rFonts w:ascii="Cambria" w:hAnsi="Cambria" w:cs="Cambria"/>
          <w:i/>
          <w:sz w:val="28"/>
          <w:szCs w:val="28"/>
          <w:u w:val="single"/>
        </w:rPr>
        <w:t>ș</w:t>
      </w:r>
      <w:r w:rsidRPr="00D71B10">
        <w:rPr>
          <w:rFonts w:ascii="Perpetua" w:hAnsi="Perpetua"/>
          <w:i/>
          <w:sz w:val="28"/>
          <w:szCs w:val="28"/>
          <w:u w:val="single"/>
        </w:rPr>
        <w:t>i/sau de interes public;</w:t>
      </w:r>
    </w:p>
    <w:p w14:paraId="3F5791D1" w14:textId="31BADF04" w:rsidR="006B2734" w:rsidRPr="00D71B10" w:rsidRDefault="006B2734" w:rsidP="006B2734">
      <w:pPr>
        <w:spacing w:after="0" w:line="240" w:lineRule="auto"/>
        <w:ind w:firstLine="720"/>
        <w:jc w:val="both"/>
        <w:rPr>
          <w:rFonts w:ascii="Perpetua" w:hAnsi="Perpetua"/>
          <w:lang w:val="ro-RO"/>
        </w:rPr>
      </w:pPr>
      <w:r w:rsidRPr="00D71B10">
        <w:rPr>
          <w:rFonts w:ascii="Perpetua" w:hAnsi="Perpetua"/>
          <w:lang w:val="ro-RO"/>
        </w:rPr>
        <w:t xml:space="preserve">Exploatarea agregatelor minerale din perimetrul </w:t>
      </w:r>
      <w:r w:rsidR="00E0283F" w:rsidRPr="00D71B10">
        <w:rPr>
          <w:rFonts w:ascii="Perpetua" w:hAnsi="Perpetua"/>
          <w:u w:val="single"/>
          <w:lang w:val="ro-RO"/>
        </w:rPr>
        <w:t>Rediu NC 51292</w:t>
      </w:r>
      <w:r w:rsidR="009728B7" w:rsidRPr="00D71B10">
        <w:rPr>
          <w:rFonts w:ascii="Perpetua" w:hAnsi="Perpetua"/>
          <w:u w:val="single"/>
          <w:lang w:val="ro-RO"/>
        </w:rPr>
        <w:t xml:space="preserve"> </w:t>
      </w:r>
      <w:r w:rsidRPr="00D71B10">
        <w:rPr>
          <w:rFonts w:ascii="Perpetua" w:hAnsi="Perpetua"/>
          <w:lang w:val="ro-RO"/>
        </w:rPr>
        <w:t>se desf</w:t>
      </w:r>
      <w:r w:rsidRPr="00D71B10">
        <w:rPr>
          <w:rFonts w:ascii="Cambria" w:hAnsi="Cambria" w:cs="Cambria"/>
          <w:lang w:val="ro-RO"/>
        </w:rPr>
        <w:t>ăş</w:t>
      </w:r>
      <w:r w:rsidRPr="00D71B10">
        <w:rPr>
          <w:rFonts w:ascii="Perpetua" w:hAnsi="Perpetua"/>
          <w:lang w:val="ro-RO"/>
        </w:rPr>
        <w:t>oar</w:t>
      </w:r>
      <w:r w:rsidRPr="00D71B10">
        <w:rPr>
          <w:rFonts w:ascii="Cambria" w:hAnsi="Cambria" w:cs="Cambria"/>
          <w:lang w:val="ro-RO"/>
        </w:rPr>
        <w:t>ă</w:t>
      </w:r>
      <w:r w:rsidRPr="00D71B10">
        <w:rPr>
          <w:rFonts w:ascii="Perpetua" w:hAnsi="Perpetua"/>
          <w:lang w:val="ro-RO"/>
        </w:rPr>
        <w:t xml:space="preserve"> la distan</w:t>
      </w:r>
      <w:r w:rsidRPr="00D71B10">
        <w:rPr>
          <w:rFonts w:ascii="Cambria" w:hAnsi="Cambria" w:cs="Cambria"/>
          <w:lang w:val="ro-RO"/>
        </w:rPr>
        <w:t>ţă</w:t>
      </w:r>
      <w:r w:rsidRPr="00D71B10">
        <w:rPr>
          <w:rFonts w:ascii="Perpetua" w:hAnsi="Perpetua"/>
          <w:lang w:val="ro-RO"/>
        </w:rPr>
        <w:t xml:space="preserve"> de peste </w:t>
      </w:r>
      <w:r w:rsidR="00163821" w:rsidRPr="00D71B10">
        <w:rPr>
          <w:rFonts w:ascii="Perpetua" w:hAnsi="Perpetua"/>
          <w:lang w:val="ro-RO"/>
        </w:rPr>
        <w:t>1 0</w:t>
      </w:r>
      <w:r w:rsidR="009728B7" w:rsidRPr="00D71B10">
        <w:rPr>
          <w:rFonts w:ascii="Perpetua" w:hAnsi="Perpetua"/>
          <w:lang w:val="ro-RO"/>
        </w:rPr>
        <w:t>00</w:t>
      </w:r>
      <w:r w:rsidRPr="00D71B10">
        <w:rPr>
          <w:rFonts w:ascii="Perpetua" w:hAnsi="Perpetua"/>
          <w:lang w:val="ro-RO"/>
        </w:rPr>
        <w:t xml:space="preserve"> m fa</w:t>
      </w:r>
      <w:r w:rsidRPr="00D71B10">
        <w:rPr>
          <w:rFonts w:ascii="Cambria" w:hAnsi="Cambria" w:cs="Cambria"/>
          <w:lang w:val="ro-RO"/>
        </w:rPr>
        <w:t>ţă</w:t>
      </w:r>
      <w:r w:rsidRPr="00D71B10">
        <w:rPr>
          <w:rFonts w:ascii="Perpetua" w:hAnsi="Perpetua"/>
          <w:lang w:val="ro-RO"/>
        </w:rPr>
        <w:t xml:space="preserve"> de prima cas</w:t>
      </w:r>
      <w:r w:rsidRPr="00D71B10">
        <w:rPr>
          <w:rFonts w:ascii="Cambria" w:hAnsi="Cambria" w:cs="Cambria"/>
          <w:lang w:val="ro-RO"/>
        </w:rPr>
        <w:t>ă</w:t>
      </w:r>
      <w:r w:rsidRPr="00D71B10">
        <w:rPr>
          <w:rFonts w:ascii="Perpetua" w:hAnsi="Perpetua"/>
          <w:lang w:val="ro-RO"/>
        </w:rPr>
        <w:t xml:space="preserve"> astfel </w:t>
      </w:r>
      <w:r w:rsidRPr="00D71B10">
        <w:rPr>
          <w:rFonts w:ascii="Perpetua" w:hAnsi="Perpetua" w:cs="Perpetua"/>
          <w:lang w:val="ro-RO"/>
        </w:rPr>
        <w:t>î</w:t>
      </w:r>
      <w:r w:rsidRPr="00D71B10">
        <w:rPr>
          <w:rFonts w:ascii="Perpetua" w:hAnsi="Perpetua"/>
          <w:lang w:val="ro-RO"/>
        </w:rPr>
        <w:t>nc</w:t>
      </w:r>
      <w:r w:rsidRPr="00D71B10">
        <w:rPr>
          <w:rFonts w:ascii="Perpetua" w:hAnsi="Perpetua" w:cs="Perpetua"/>
          <w:lang w:val="ro-RO"/>
        </w:rPr>
        <w:t>â</w:t>
      </w:r>
      <w:r w:rsidRPr="00D71B10">
        <w:rPr>
          <w:rFonts w:ascii="Perpetua" w:hAnsi="Perpetua"/>
          <w:lang w:val="ro-RO"/>
        </w:rPr>
        <w:t>t nu va afecta localit</w:t>
      </w:r>
      <w:r w:rsidRPr="00D71B10">
        <w:rPr>
          <w:rFonts w:ascii="Cambria" w:hAnsi="Cambria" w:cs="Cambria"/>
          <w:lang w:val="ro-RO"/>
        </w:rPr>
        <w:t>ăţ</w:t>
      </w:r>
      <w:r w:rsidRPr="00D71B10">
        <w:rPr>
          <w:rFonts w:ascii="Perpetua" w:hAnsi="Perpetua"/>
          <w:lang w:val="ro-RO"/>
        </w:rPr>
        <w:t>ile din regiune.</w:t>
      </w:r>
    </w:p>
    <w:p w14:paraId="1D81E701" w14:textId="77777777" w:rsidR="006B2734" w:rsidRPr="00D71B10" w:rsidRDefault="006B2734" w:rsidP="006B2734">
      <w:pPr>
        <w:spacing w:after="0" w:line="240" w:lineRule="auto"/>
        <w:ind w:firstLine="720"/>
        <w:jc w:val="both"/>
        <w:rPr>
          <w:rFonts w:ascii="Perpetua" w:hAnsi="Perpetua"/>
          <w:lang w:val="ro-RO"/>
        </w:rPr>
      </w:pPr>
      <w:r w:rsidRPr="00D71B10">
        <w:rPr>
          <w:rFonts w:ascii="Perpetua" w:hAnsi="Perpetua"/>
          <w:lang w:val="ro-RO"/>
        </w:rPr>
        <w:t>De asemenea, se va urm</w:t>
      </w:r>
      <w:r w:rsidRPr="00D71B10">
        <w:rPr>
          <w:rFonts w:ascii="Cambria" w:hAnsi="Cambria" w:cs="Cambria"/>
          <w:lang w:val="ro-RO"/>
        </w:rPr>
        <w:t>ă</w:t>
      </w:r>
      <w:r w:rsidRPr="00D71B10">
        <w:rPr>
          <w:rFonts w:ascii="Perpetua" w:hAnsi="Perpetua"/>
          <w:lang w:val="ro-RO"/>
        </w:rPr>
        <w:t>ri transportul agregatelor de balastier</w:t>
      </w:r>
      <w:r w:rsidRPr="00D71B10">
        <w:rPr>
          <w:rFonts w:ascii="Cambria" w:hAnsi="Cambria" w:cs="Cambria"/>
          <w:lang w:val="ro-RO"/>
        </w:rPr>
        <w:t>ă</w:t>
      </w:r>
      <w:r w:rsidRPr="00D71B10">
        <w:rPr>
          <w:rFonts w:ascii="Perpetua" w:hAnsi="Perpetua"/>
          <w:lang w:val="ro-RO"/>
        </w:rPr>
        <w:t xml:space="preserve"> pe drumuri care nu tranziteaz</w:t>
      </w:r>
      <w:r w:rsidRPr="00D71B10">
        <w:rPr>
          <w:rFonts w:ascii="Cambria" w:hAnsi="Cambria" w:cs="Cambria"/>
          <w:lang w:val="ro-RO"/>
        </w:rPr>
        <w:t>ă</w:t>
      </w:r>
      <w:r w:rsidRPr="00D71B10">
        <w:rPr>
          <w:rFonts w:ascii="Perpetua" w:hAnsi="Perpetua"/>
          <w:lang w:val="ro-RO"/>
        </w:rPr>
        <w:t xml:space="preserve"> zonele cu locuin</w:t>
      </w:r>
      <w:r w:rsidRPr="00D71B10">
        <w:rPr>
          <w:rFonts w:ascii="Cambria" w:hAnsi="Cambria" w:cs="Cambria"/>
          <w:lang w:val="ro-RO"/>
        </w:rPr>
        <w:t>ţ</w:t>
      </w:r>
      <w:r w:rsidRPr="00D71B10">
        <w:rPr>
          <w:rFonts w:ascii="Perpetua" w:hAnsi="Perpetua"/>
          <w:lang w:val="ro-RO"/>
        </w:rPr>
        <w:t>e.</w:t>
      </w:r>
    </w:p>
    <w:p w14:paraId="1B87D04E" w14:textId="77777777" w:rsidR="006B2734" w:rsidRPr="00D71B10" w:rsidRDefault="006B2734" w:rsidP="006B2734">
      <w:pPr>
        <w:spacing w:after="0" w:line="240" w:lineRule="auto"/>
        <w:ind w:firstLine="720"/>
        <w:jc w:val="both"/>
        <w:rPr>
          <w:rFonts w:ascii="Perpetua" w:hAnsi="Perpetua"/>
          <w:lang w:val="ro-RO"/>
        </w:rPr>
      </w:pPr>
      <w:r w:rsidRPr="00D71B10">
        <w:rPr>
          <w:rFonts w:ascii="Perpetua" w:hAnsi="Perpetua"/>
          <w:lang w:val="ro-RO"/>
        </w:rPr>
        <w:t>Obiectivele de interes public care vor fi implicate în implementarea proiectului sunt drumurile de exploatare care vor fi folosite pentru accesul la perimetrul.</w:t>
      </w:r>
    </w:p>
    <w:p w14:paraId="3F6778B4" w14:textId="5E33BF4E" w:rsidR="00E26EB7" w:rsidRPr="00D71B10" w:rsidRDefault="006B2734" w:rsidP="009728B7">
      <w:pPr>
        <w:spacing w:after="0" w:line="240" w:lineRule="auto"/>
        <w:ind w:firstLine="720"/>
        <w:jc w:val="both"/>
        <w:rPr>
          <w:rFonts w:ascii="Perpetua" w:hAnsi="Perpetua"/>
          <w:lang w:val="ro-RO"/>
        </w:rPr>
      </w:pPr>
      <w:r w:rsidRPr="00D71B10">
        <w:rPr>
          <w:rFonts w:ascii="Perpetua" w:hAnsi="Perpetua"/>
          <w:lang w:val="ro-RO"/>
        </w:rPr>
        <w:t>Societatea comercial</w:t>
      </w:r>
      <w:r w:rsidRPr="00D71B10">
        <w:rPr>
          <w:rFonts w:ascii="Cambria" w:hAnsi="Cambria" w:cs="Cambria"/>
          <w:lang w:val="ro-RO"/>
        </w:rPr>
        <w:t>ă</w:t>
      </w:r>
      <w:r w:rsidRPr="00D71B10">
        <w:rPr>
          <w:rFonts w:ascii="Perpetua" w:hAnsi="Perpetua"/>
          <w:lang w:val="ro-RO"/>
        </w:rPr>
        <w:t xml:space="preserve"> va </w:t>
      </w:r>
      <w:r w:rsidRPr="00D71B10">
        <w:rPr>
          <w:rFonts w:ascii="Perpetua" w:hAnsi="Perpetua" w:cs="Perpetua"/>
          <w:lang w:val="ro-RO"/>
        </w:rPr>
        <w:t>î</w:t>
      </w:r>
      <w:r w:rsidRPr="00D71B10">
        <w:rPr>
          <w:rFonts w:ascii="Perpetua" w:hAnsi="Perpetua"/>
          <w:lang w:val="ro-RO"/>
        </w:rPr>
        <w:t>ntre</w:t>
      </w:r>
      <w:r w:rsidRPr="00D71B10">
        <w:rPr>
          <w:rFonts w:ascii="Cambria" w:hAnsi="Cambria" w:cs="Cambria"/>
          <w:lang w:val="ro-RO"/>
        </w:rPr>
        <w:t>ţ</w:t>
      </w:r>
      <w:r w:rsidRPr="00D71B10">
        <w:rPr>
          <w:rFonts w:ascii="Perpetua" w:hAnsi="Perpetua"/>
          <w:lang w:val="ro-RO"/>
        </w:rPr>
        <w:t xml:space="preserve">ine prin balastare </w:t>
      </w:r>
      <w:r w:rsidRPr="00D71B10">
        <w:rPr>
          <w:rFonts w:ascii="Cambria" w:hAnsi="Cambria" w:cs="Cambria"/>
          <w:lang w:val="ro-RO"/>
        </w:rPr>
        <w:t>ş</w:t>
      </w:r>
      <w:r w:rsidRPr="00D71B10">
        <w:rPr>
          <w:rFonts w:ascii="Perpetua" w:hAnsi="Perpetua"/>
          <w:lang w:val="ro-RO"/>
        </w:rPr>
        <w:t xml:space="preserve">i scarificare drumurile de exploatare utilizate. </w:t>
      </w:r>
    </w:p>
    <w:p w14:paraId="3B6CFAD3"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xml:space="preserve">h) prevenirea </w:t>
      </w:r>
      <w:r w:rsidRPr="00D71B10">
        <w:rPr>
          <w:rFonts w:ascii="Cambria" w:hAnsi="Cambria" w:cs="Cambria"/>
          <w:i/>
          <w:sz w:val="28"/>
          <w:szCs w:val="28"/>
          <w:u w:val="single"/>
        </w:rPr>
        <w:t>ș</w:t>
      </w:r>
      <w:r w:rsidRPr="00D71B10">
        <w:rPr>
          <w:rFonts w:ascii="Perpetua" w:hAnsi="Perpetua"/>
          <w:i/>
          <w:sz w:val="28"/>
          <w:szCs w:val="28"/>
          <w:u w:val="single"/>
        </w:rPr>
        <w:t>i gestionarea de</w:t>
      </w:r>
      <w:r w:rsidRPr="00D71B10">
        <w:rPr>
          <w:rFonts w:ascii="Cambria" w:hAnsi="Cambria" w:cs="Cambria"/>
          <w:i/>
          <w:sz w:val="28"/>
          <w:szCs w:val="28"/>
          <w:u w:val="single"/>
        </w:rPr>
        <w:t>ș</w:t>
      </w:r>
      <w:r w:rsidRPr="00D71B10">
        <w:rPr>
          <w:rFonts w:ascii="Perpetua" w:hAnsi="Perpetua"/>
          <w:i/>
          <w:sz w:val="28"/>
          <w:szCs w:val="28"/>
          <w:u w:val="single"/>
        </w:rPr>
        <w:t>eurilor generate pe amplasament în timpul realiz</w:t>
      </w:r>
      <w:r w:rsidRPr="00D71B10">
        <w:rPr>
          <w:rFonts w:ascii="Cambria" w:hAnsi="Cambria" w:cs="Cambria"/>
          <w:i/>
          <w:sz w:val="28"/>
          <w:szCs w:val="28"/>
          <w:u w:val="single"/>
        </w:rPr>
        <w:t>ă</w:t>
      </w:r>
      <w:r w:rsidRPr="00D71B10">
        <w:rPr>
          <w:rFonts w:ascii="Perpetua" w:hAnsi="Perpetua"/>
          <w:i/>
          <w:sz w:val="28"/>
          <w:szCs w:val="28"/>
          <w:u w:val="single"/>
        </w:rPr>
        <w:t>rii proiectului/</w:t>
      </w:r>
      <w:r w:rsidRPr="00D71B10">
        <w:rPr>
          <w:rFonts w:ascii="Perpetua" w:hAnsi="Perpetua" w:cs="Perpetua"/>
          <w:i/>
          <w:sz w:val="28"/>
          <w:szCs w:val="28"/>
          <w:u w:val="single"/>
        </w:rPr>
        <w:t>î</w:t>
      </w:r>
      <w:r w:rsidRPr="00D71B10">
        <w:rPr>
          <w:rFonts w:ascii="Perpetua" w:hAnsi="Perpetua"/>
          <w:i/>
          <w:sz w:val="28"/>
          <w:szCs w:val="28"/>
          <w:u w:val="single"/>
        </w:rPr>
        <w:t>n timpul exploat</w:t>
      </w:r>
      <w:r w:rsidRPr="00D71B10">
        <w:rPr>
          <w:rFonts w:ascii="Cambria" w:hAnsi="Cambria" w:cs="Cambria"/>
          <w:i/>
          <w:sz w:val="28"/>
          <w:szCs w:val="28"/>
          <w:u w:val="single"/>
        </w:rPr>
        <w:t>ă</w:t>
      </w:r>
      <w:r w:rsidRPr="00D71B10">
        <w:rPr>
          <w:rFonts w:ascii="Perpetua" w:hAnsi="Perpetua"/>
          <w:i/>
          <w:sz w:val="28"/>
          <w:szCs w:val="28"/>
          <w:u w:val="single"/>
        </w:rPr>
        <w:t>rii, inclusiv eliminarea:</w:t>
      </w:r>
    </w:p>
    <w:p w14:paraId="5EDF3AAE"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lista de</w:t>
      </w:r>
      <w:r w:rsidRPr="00D71B10">
        <w:rPr>
          <w:rFonts w:ascii="Cambria" w:hAnsi="Cambria" w:cs="Cambria"/>
          <w:i/>
          <w:sz w:val="28"/>
          <w:szCs w:val="28"/>
          <w:u w:val="single"/>
        </w:rPr>
        <w:t>ș</w:t>
      </w:r>
      <w:r w:rsidRPr="00D71B10">
        <w:rPr>
          <w:rFonts w:ascii="Perpetua" w:hAnsi="Perpetua"/>
          <w:i/>
          <w:sz w:val="28"/>
          <w:szCs w:val="28"/>
          <w:u w:val="single"/>
        </w:rPr>
        <w:t xml:space="preserve">eurilor (clasificate </w:t>
      </w:r>
      <w:r w:rsidRPr="00D71B10">
        <w:rPr>
          <w:rFonts w:ascii="Cambria" w:hAnsi="Cambria" w:cs="Cambria"/>
          <w:i/>
          <w:sz w:val="28"/>
          <w:szCs w:val="28"/>
          <w:u w:val="single"/>
        </w:rPr>
        <w:t>ș</w:t>
      </w:r>
      <w:r w:rsidRPr="00D71B10">
        <w:rPr>
          <w:rFonts w:ascii="Perpetua" w:hAnsi="Perpetua"/>
          <w:i/>
          <w:sz w:val="28"/>
          <w:szCs w:val="28"/>
          <w:u w:val="single"/>
        </w:rPr>
        <w:t xml:space="preserve">i codificate </w:t>
      </w:r>
      <w:r w:rsidRPr="00D71B10">
        <w:rPr>
          <w:rFonts w:ascii="Perpetua" w:hAnsi="Perpetua" w:cs="Perpetua"/>
          <w:i/>
          <w:sz w:val="28"/>
          <w:szCs w:val="28"/>
          <w:u w:val="single"/>
        </w:rPr>
        <w:t>î</w:t>
      </w:r>
      <w:r w:rsidRPr="00D71B10">
        <w:rPr>
          <w:rFonts w:ascii="Perpetua" w:hAnsi="Perpetua"/>
          <w:i/>
          <w:sz w:val="28"/>
          <w:szCs w:val="28"/>
          <w:u w:val="single"/>
        </w:rPr>
        <w:t>n conformitate cu prevederile legisla</w:t>
      </w:r>
      <w:r w:rsidRPr="00D71B10">
        <w:rPr>
          <w:rFonts w:ascii="Cambria" w:hAnsi="Cambria" w:cs="Cambria"/>
          <w:i/>
          <w:sz w:val="28"/>
          <w:szCs w:val="28"/>
          <w:u w:val="single"/>
        </w:rPr>
        <w:t>ț</w:t>
      </w:r>
      <w:r w:rsidRPr="00D71B10">
        <w:rPr>
          <w:rFonts w:ascii="Perpetua" w:hAnsi="Perpetua"/>
          <w:i/>
          <w:sz w:val="28"/>
          <w:szCs w:val="28"/>
          <w:u w:val="single"/>
        </w:rPr>
        <w:t xml:space="preserve">iei europene </w:t>
      </w:r>
      <w:r w:rsidRPr="00D71B10">
        <w:rPr>
          <w:rFonts w:ascii="Cambria" w:hAnsi="Cambria" w:cs="Cambria"/>
          <w:i/>
          <w:sz w:val="28"/>
          <w:szCs w:val="28"/>
          <w:u w:val="single"/>
        </w:rPr>
        <w:t>ș</w:t>
      </w:r>
      <w:r w:rsidRPr="00D71B10">
        <w:rPr>
          <w:rFonts w:ascii="Perpetua" w:hAnsi="Perpetua"/>
          <w:i/>
          <w:sz w:val="28"/>
          <w:szCs w:val="28"/>
          <w:u w:val="single"/>
        </w:rPr>
        <w:t>i na</w:t>
      </w:r>
      <w:r w:rsidRPr="00D71B10">
        <w:rPr>
          <w:rFonts w:ascii="Cambria" w:hAnsi="Cambria" w:cs="Cambria"/>
          <w:i/>
          <w:sz w:val="28"/>
          <w:szCs w:val="28"/>
          <w:u w:val="single"/>
        </w:rPr>
        <w:t>ț</w:t>
      </w:r>
      <w:r w:rsidRPr="00D71B10">
        <w:rPr>
          <w:rFonts w:ascii="Perpetua" w:hAnsi="Perpetua"/>
          <w:i/>
          <w:sz w:val="28"/>
          <w:szCs w:val="28"/>
          <w:u w:val="single"/>
        </w:rPr>
        <w:t>ionale privind de</w:t>
      </w:r>
      <w:r w:rsidRPr="00D71B10">
        <w:rPr>
          <w:rFonts w:ascii="Cambria" w:hAnsi="Cambria" w:cs="Cambria"/>
          <w:i/>
          <w:sz w:val="28"/>
          <w:szCs w:val="28"/>
          <w:u w:val="single"/>
        </w:rPr>
        <w:t>ș</w:t>
      </w:r>
      <w:r w:rsidRPr="00D71B10">
        <w:rPr>
          <w:rFonts w:ascii="Perpetua" w:hAnsi="Perpetua"/>
          <w:i/>
          <w:sz w:val="28"/>
          <w:szCs w:val="28"/>
          <w:u w:val="single"/>
        </w:rPr>
        <w:t>eurile), cantit</w:t>
      </w:r>
      <w:r w:rsidRPr="00D71B10">
        <w:rPr>
          <w:rFonts w:ascii="Cambria" w:hAnsi="Cambria" w:cs="Cambria"/>
          <w:i/>
          <w:sz w:val="28"/>
          <w:szCs w:val="28"/>
          <w:u w:val="single"/>
        </w:rPr>
        <w:t>ăț</w:t>
      </w:r>
      <w:r w:rsidRPr="00D71B10">
        <w:rPr>
          <w:rFonts w:ascii="Perpetua" w:hAnsi="Perpetua"/>
          <w:i/>
          <w:sz w:val="28"/>
          <w:szCs w:val="28"/>
          <w:u w:val="single"/>
        </w:rPr>
        <w:t>i de de</w:t>
      </w:r>
      <w:r w:rsidRPr="00D71B10">
        <w:rPr>
          <w:rFonts w:ascii="Cambria" w:hAnsi="Cambria" w:cs="Cambria"/>
          <w:i/>
          <w:sz w:val="28"/>
          <w:szCs w:val="28"/>
          <w:u w:val="single"/>
        </w:rPr>
        <w:t>ș</w:t>
      </w:r>
      <w:r w:rsidRPr="00D71B10">
        <w:rPr>
          <w:rFonts w:ascii="Perpetua" w:hAnsi="Perpetua"/>
          <w:i/>
          <w:sz w:val="28"/>
          <w:szCs w:val="28"/>
          <w:u w:val="single"/>
        </w:rPr>
        <w:t>euri generate;</w:t>
      </w:r>
    </w:p>
    <w:p w14:paraId="34DB10BC"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xml:space="preserve">- programul de prevenire </w:t>
      </w:r>
      <w:r w:rsidRPr="00D71B10">
        <w:rPr>
          <w:rFonts w:ascii="Cambria" w:hAnsi="Cambria" w:cs="Cambria"/>
          <w:i/>
          <w:sz w:val="28"/>
          <w:szCs w:val="28"/>
          <w:u w:val="single"/>
        </w:rPr>
        <w:t>ș</w:t>
      </w:r>
      <w:r w:rsidRPr="00D71B10">
        <w:rPr>
          <w:rFonts w:ascii="Perpetua" w:hAnsi="Perpetua"/>
          <w:i/>
          <w:sz w:val="28"/>
          <w:szCs w:val="28"/>
          <w:u w:val="single"/>
        </w:rPr>
        <w:t>i reducere a cantit</w:t>
      </w:r>
      <w:r w:rsidRPr="00D71B10">
        <w:rPr>
          <w:rFonts w:ascii="Cambria" w:hAnsi="Cambria" w:cs="Cambria"/>
          <w:i/>
          <w:sz w:val="28"/>
          <w:szCs w:val="28"/>
          <w:u w:val="single"/>
        </w:rPr>
        <w:t>ăț</w:t>
      </w:r>
      <w:r w:rsidRPr="00D71B10">
        <w:rPr>
          <w:rFonts w:ascii="Perpetua" w:hAnsi="Perpetua"/>
          <w:i/>
          <w:sz w:val="28"/>
          <w:szCs w:val="28"/>
          <w:u w:val="single"/>
        </w:rPr>
        <w:t>ilor de de</w:t>
      </w:r>
      <w:r w:rsidRPr="00D71B10">
        <w:rPr>
          <w:rFonts w:ascii="Cambria" w:hAnsi="Cambria" w:cs="Cambria"/>
          <w:i/>
          <w:sz w:val="28"/>
          <w:szCs w:val="28"/>
          <w:u w:val="single"/>
        </w:rPr>
        <w:t>ș</w:t>
      </w:r>
      <w:r w:rsidRPr="00D71B10">
        <w:rPr>
          <w:rFonts w:ascii="Perpetua" w:hAnsi="Perpetua"/>
          <w:i/>
          <w:sz w:val="28"/>
          <w:szCs w:val="28"/>
          <w:u w:val="single"/>
        </w:rPr>
        <w:t>euri generate;</w:t>
      </w:r>
    </w:p>
    <w:p w14:paraId="531DC8DF" w14:textId="77777777" w:rsidR="006B2734" w:rsidRPr="00D71B10" w:rsidRDefault="00EE7AAB" w:rsidP="00EE7AAB">
      <w:pPr>
        <w:pStyle w:val="al"/>
        <w:rPr>
          <w:rFonts w:ascii="Perpetua" w:hAnsi="Perpetua"/>
          <w:i/>
          <w:u w:val="single"/>
        </w:rPr>
      </w:pPr>
      <w:r w:rsidRPr="00D71B10">
        <w:rPr>
          <w:rFonts w:ascii="Perpetua" w:hAnsi="Perpetua"/>
          <w:i/>
          <w:sz w:val="28"/>
          <w:szCs w:val="28"/>
          <w:u w:val="single"/>
        </w:rPr>
        <w:t>- planul de gestionare a de</w:t>
      </w:r>
      <w:r w:rsidRPr="00D71B10">
        <w:rPr>
          <w:rFonts w:ascii="Cambria" w:hAnsi="Cambria" w:cs="Cambria"/>
          <w:i/>
          <w:sz w:val="28"/>
          <w:szCs w:val="28"/>
          <w:u w:val="single"/>
        </w:rPr>
        <w:t>ș</w:t>
      </w:r>
      <w:r w:rsidRPr="00D71B10">
        <w:rPr>
          <w:rFonts w:ascii="Perpetua" w:hAnsi="Perpetua"/>
          <w:i/>
          <w:sz w:val="28"/>
          <w:szCs w:val="28"/>
          <w:u w:val="single"/>
        </w:rPr>
        <w:t>eurilor</w:t>
      </w:r>
      <w:r w:rsidRPr="00D71B10">
        <w:rPr>
          <w:rFonts w:ascii="Perpetua" w:hAnsi="Perpetua"/>
          <w:i/>
          <w:u w:val="single"/>
        </w:rPr>
        <w:t>;</w:t>
      </w:r>
    </w:p>
    <w:p w14:paraId="38B00547" w14:textId="77777777" w:rsidR="006B2734" w:rsidRPr="00D71B10" w:rsidRDefault="006B2734" w:rsidP="006B2734">
      <w:pPr>
        <w:ind w:firstLine="567"/>
        <w:jc w:val="both"/>
        <w:rPr>
          <w:rFonts w:ascii="Perpetua" w:hAnsi="Perpetua"/>
          <w:lang w:val="ro-RO"/>
        </w:rPr>
      </w:pPr>
      <w:r w:rsidRPr="00D71B10">
        <w:rPr>
          <w:rFonts w:ascii="Perpetua" w:hAnsi="Perpetua"/>
          <w:lang w:val="ro-RO"/>
        </w:rPr>
        <w:t>În urma desf</w:t>
      </w:r>
      <w:r w:rsidRPr="00D71B10">
        <w:rPr>
          <w:rFonts w:ascii="Cambria" w:hAnsi="Cambria" w:cs="Cambria"/>
          <w:lang w:val="ro-RO"/>
        </w:rPr>
        <w:t>ăş</w:t>
      </w:r>
      <w:r w:rsidRPr="00D71B10">
        <w:rPr>
          <w:rFonts w:ascii="Perpetua" w:hAnsi="Perpetua"/>
          <w:lang w:val="ro-RO"/>
        </w:rPr>
        <w:t>ur</w:t>
      </w:r>
      <w:r w:rsidRPr="00D71B10">
        <w:rPr>
          <w:rFonts w:ascii="Cambria" w:hAnsi="Cambria" w:cs="Cambria"/>
          <w:lang w:val="ro-RO"/>
        </w:rPr>
        <w:t>ă</w:t>
      </w:r>
      <w:r w:rsidRPr="00D71B10">
        <w:rPr>
          <w:rFonts w:ascii="Perpetua" w:hAnsi="Perpetua"/>
          <w:lang w:val="ro-RO"/>
        </w:rPr>
        <w:t>rii activit</w:t>
      </w:r>
      <w:r w:rsidRPr="00D71B10">
        <w:rPr>
          <w:rFonts w:ascii="Cambria" w:hAnsi="Cambria" w:cs="Cambria"/>
          <w:lang w:val="ro-RO"/>
        </w:rPr>
        <w:t>ăţ</w:t>
      </w:r>
      <w:r w:rsidRPr="00D71B10">
        <w:rPr>
          <w:rFonts w:ascii="Perpetua" w:hAnsi="Perpetua"/>
          <w:lang w:val="ro-RO"/>
        </w:rPr>
        <w:t>ii de executie a senalului din perimetrul de exploatare:</w:t>
      </w:r>
    </w:p>
    <w:p w14:paraId="53C74EB5" w14:textId="77777777" w:rsidR="006B2734" w:rsidRPr="00D71B10" w:rsidRDefault="006B2734" w:rsidP="006B2734">
      <w:pPr>
        <w:widowControl w:val="0"/>
        <w:numPr>
          <w:ilvl w:val="0"/>
          <w:numId w:val="19"/>
        </w:numPr>
        <w:tabs>
          <w:tab w:val="clear" w:pos="2844"/>
          <w:tab w:val="num" w:pos="1083"/>
        </w:tabs>
        <w:adjustRightInd w:val="0"/>
        <w:spacing w:after="0" w:line="240" w:lineRule="auto"/>
        <w:ind w:left="1083" w:hanging="342"/>
        <w:jc w:val="both"/>
        <w:textAlignment w:val="baseline"/>
        <w:rPr>
          <w:rFonts w:ascii="Perpetua" w:hAnsi="Perpetua"/>
          <w:lang w:val="ro-RO"/>
        </w:rPr>
      </w:pPr>
      <w:r w:rsidRPr="00D71B10">
        <w:rPr>
          <w:rFonts w:ascii="Perpetua" w:hAnsi="Perpetua"/>
          <w:lang w:val="ro-RO"/>
        </w:rPr>
        <w:t>singurele de</w:t>
      </w:r>
      <w:r w:rsidRPr="00D71B10">
        <w:rPr>
          <w:rFonts w:ascii="Cambria" w:hAnsi="Cambria" w:cs="Cambria"/>
          <w:lang w:val="ro-RO"/>
        </w:rPr>
        <w:t>ş</w:t>
      </w:r>
      <w:r w:rsidRPr="00D71B10">
        <w:rPr>
          <w:rFonts w:ascii="Perpetua" w:hAnsi="Perpetua"/>
          <w:lang w:val="ro-RO"/>
        </w:rPr>
        <w:t>euri generate pe amplasament sunt cele menajere, provenite de la personalul care exploateaz</w:t>
      </w:r>
      <w:r w:rsidRPr="00D71B10">
        <w:rPr>
          <w:rFonts w:ascii="Cambria" w:hAnsi="Cambria" w:cs="Cambria"/>
          <w:lang w:val="ro-RO"/>
        </w:rPr>
        <w:t>ă</w:t>
      </w:r>
      <w:r w:rsidRPr="00D71B10">
        <w:rPr>
          <w:rFonts w:ascii="Perpetua" w:hAnsi="Perpetua"/>
          <w:lang w:val="ro-RO"/>
        </w:rPr>
        <w:t xml:space="preserve"> utilajele;</w:t>
      </w:r>
    </w:p>
    <w:p w14:paraId="20234E65" w14:textId="77777777" w:rsidR="006B2734" w:rsidRPr="00D71B10" w:rsidRDefault="006B2734" w:rsidP="006B2734">
      <w:pPr>
        <w:widowControl w:val="0"/>
        <w:numPr>
          <w:ilvl w:val="0"/>
          <w:numId w:val="19"/>
        </w:numPr>
        <w:tabs>
          <w:tab w:val="clear" w:pos="2844"/>
          <w:tab w:val="num" w:pos="1083"/>
        </w:tabs>
        <w:adjustRightInd w:val="0"/>
        <w:spacing w:after="0" w:line="240" w:lineRule="auto"/>
        <w:ind w:left="1083" w:hanging="342"/>
        <w:jc w:val="both"/>
        <w:textAlignment w:val="baseline"/>
        <w:rPr>
          <w:rFonts w:ascii="Perpetua" w:hAnsi="Perpetua"/>
          <w:lang w:val="ro-RO"/>
        </w:rPr>
      </w:pPr>
      <w:r w:rsidRPr="00D71B10">
        <w:rPr>
          <w:rFonts w:ascii="Perpetua" w:hAnsi="Perpetua"/>
          <w:lang w:val="ro-RO"/>
        </w:rPr>
        <w:t>rezult</w:t>
      </w:r>
      <w:r w:rsidRPr="00D71B10">
        <w:rPr>
          <w:rFonts w:ascii="Cambria" w:hAnsi="Cambria" w:cs="Cambria"/>
          <w:lang w:val="ro-RO"/>
        </w:rPr>
        <w:t>ă</w:t>
      </w:r>
      <w:r w:rsidRPr="00D71B10">
        <w:rPr>
          <w:rFonts w:ascii="Perpetua" w:hAnsi="Perpetua"/>
          <w:lang w:val="ro-RO"/>
        </w:rPr>
        <w:t xml:space="preserve"> p</w:t>
      </w:r>
      <w:r w:rsidRPr="00D71B10">
        <w:rPr>
          <w:rFonts w:ascii="Cambria" w:hAnsi="Cambria" w:cs="Cambria"/>
          <w:lang w:val="ro-RO"/>
        </w:rPr>
        <w:t>ă</w:t>
      </w:r>
      <w:r w:rsidRPr="00D71B10">
        <w:rPr>
          <w:rFonts w:ascii="Perpetua" w:hAnsi="Perpetua"/>
          <w:lang w:val="ro-RO"/>
        </w:rPr>
        <w:t>m</w:t>
      </w:r>
      <w:r w:rsidRPr="00D71B10">
        <w:rPr>
          <w:rFonts w:ascii="Perpetua" w:hAnsi="Perpetua" w:cs="Perpetua"/>
          <w:lang w:val="ro-RO"/>
        </w:rPr>
        <w:t>â</w:t>
      </w:r>
      <w:r w:rsidRPr="00D71B10">
        <w:rPr>
          <w:rFonts w:ascii="Perpetua" w:hAnsi="Perpetua"/>
          <w:lang w:val="ro-RO"/>
        </w:rPr>
        <w:t xml:space="preserve">nt vegetal </w:t>
      </w:r>
      <w:r w:rsidRPr="00D71B10">
        <w:rPr>
          <w:rFonts w:ascii="Cambria" w:hAnsi="Cambria" w:cs="Cambria"/>
          <w:lang w:val="ro-RO"/>
        </w:rPr>
        <w:t>ş</w:t>
      </w:r>
      <w:r w:rsidRPr="00D71B10">
        <w:rPr>
          <w:rFonts w:ascii="Perpetua" w:hAnsi="Perpetua"/>
          <w:lang w:val="ro-RO"/>
        </w:rPr>
        <w:t>i argil</w:t>
      </w:r>
      <w:r w:rsidRPr="00D71B10">
        <w:rPr>
          <w:rFonts w:ascii="Cambria" w:hAnsi="Cambria" w:cs="Cambria"/>
          <w:lang w:val="ro-RO"/>
        </w:rPr>
        <w:t>ă</w:t>
      </w:r>
      <w:r w:rsidRPr="00D71B10">
        <w:rPr>
          <w:rFonts w:ascii="Perpetua" w:hAnsi="Perpetua"/>
          <w:lang w:val="ro-RO"/>
        </w:rPr>
        <w:t xml:space="preserve"> din lucr</w:t>
      </w:r>
      <w:r w:rsidRPr="00D71B10">
        <w:rPr>
          <w:rFonts w:ascii="Cambria" w:hAnsi="Cambria" w:cs="Cambria"/>
          <w:lang w:val="ro-RO"/>
        </w:rPr>
        <w:t>ă</w:t>
      </w:r>
      <w:r w:rsidRPr="00D71B10">
        <w:rPr>
          <w:rFonts w:ascii="Perpetua" w:hAnsi="Perpetua"/>
          <w:lang w:val="ro-RO"/>
        </w:rPr>
        <w:t>rile de decopertare ale suprafe</w:t>
      </w:r>
      <w:r w:rsidRPr="00D71B10">
        <w:rPr>
          <w:rFonts w:ascii="Cambria" w:hAnsi="Cambria" w:cs="Cambria"/>
          <w:lang w:val="ro-RO"/>
        </w:rPr>
        <w:t>ţ</w:t>
      </w:r>
      <w:r w:rsidRPr="00D71B10">
        <w:rPr>
          <w:rFonts w:ascii="Perpetua" w:hAnsi="Perpetua"/>
          <w:lang w:val="ro-RO"/>
        </w:rPr>
        <w:t>elor de exploatare;</w:t>
      </w:r>
    </w:p>
    <w:p w14:paraId="05834DF7" w14:textId="77777777" w:rsidR="006B2734" w:rsidRPr="00D71B10" w:rsidRDefault="006B2734" w:rsidP="006B2734">
      <w:pPr>
        <w:widowControl w:val="0"/>
        <w:numPr>
          <w:ilvl w:val="0"/>
          <w:numId w:val="19"/>
        </w:numPr>
        <w:tabs>
          <w:tab w:val="clear" w:pos="2844"/>
          <w:tab w:val="num" w:pos="1083"/>
        </w:tabs>
        <w:adjustRightInd w:val="0"/>
        <w:spacing w:after="0" w:line="240" w:lineRule="auto"/>
        <w:ind w:left="1083" w:hanging="342"/>
        <w:jc w:val="both"/>
        <w:textAlignment w:val="baseline"/>
        <w:rPr>
          <w:rFonts w:ascii="Perpetua" w:hAnsi="Perpetua"/>
          <w:lang w:val="ro-RO"/>
        </w:rPr>
      </w:pPr>
      <w:r w:rsidRPr="00D71B10">
        <w:rPr>
          <w:rFonts w:ascii="Perpetua" w:hAnsi="Perpetua"/>
          <w:lang w:val="ro-RO"/>
        </w:rPr>
        <w:t>nu rezult</w:t>
      </w:r>
      <w:r w:rsidRPr="00D71B10">
        <w:rPr>
          <w:rFonts w:ascii="Cambria" w:hAnsi="Cambria" w:cs="Cambria"/>
          <w:lang w:val="ro-RO"/>
        </w:rPr>
        <w:t>ă</w:t>
      </w:r>
      <w:r w:rsidRPr="00D71B10">
        <w:rPr>
          <w:rFonts w:ascii="Perpetua" w:hAnsi="Perpetua"/>
          <w:lang w:val="ro-RO"/>
        </w:rPr>
        <w:t xml:space="preserve"> ape uzate industrial </w:t>
      </w:r>
      <w:r w:rsidRPr="00D71B10">
        <w:rPr>
          <w:rFonts w:ascii="Perpetua" w:hAnsi="Perpetua" w:cs="Perpetua"/>
          <w:lang w:val="ro-RO"/>
        </w:rPr>
        <w:t>î</w:t>
      </w:r>
      <w:r w:rsidRPr="00D71B10">
        <w:rPr>
          <w:rFonts w:ascii="Perpetua" w:hAnsi="Perpetua"/>
          <w:lang w:val="ro-RO"/>
        </w:rPr>
        <w:t>n perioada de executie;</w:t>
      </w:r>
    </w:p>
    <w:p w14:paraId="1952A4F8" w14:textId="77777777" w:rsidR="006B2734" w:rsidRPr="00D71B10" w:rsidRDefault="006B2734" w:rsidP="006B2734">
      <w:pPr>
        <w:autoSpaceDE w:val="0"/>
        <w:autoSpaceDN w:val="0"/>
        <w:spacing w:after="0"/>
        <w:ind w:firstLine="720"/>
        <w:jc w:val="both"/>
        <w:rPr>
          <w:rFonts w:ascii="Perpetua" w:hAnsi="Perpetua"/>
          <w:lang w:val="ro-RO"/>
        </w:rPr>
      </w:pPr>
      <w:r w:rsidRPr="00D71B10">
        <w:rPr>
          <w:rFonts w:ascii="Perpetua" w:hAnsi="Perpetua"/>
          <w:lang w:val="ro-RO"/>
        </w:rPr>
        <w:lastRenderedPageBreak/>
        <w:t>Ca urmare a decopert</w:t>
      </w:r>
      <w:r w:rsidRPr="00D71B10">
        <w:rPr>
          <w:rFonts w:ascii="Cambria" w:hAnsi="Cambria" w:cs="Cambria"/>
          <w:lang w:val="ro-RO"/>
        </w:rPr>
        <w:t>ă</w:t>
      </w:r>
      <w:r w:rsidRPr="00D71B10">
        <w:rPr>
          <w:rFonts w:ascii="Perpetua" w:hAnsi="Perpetua"/>
          <w:lang w:val="ro-RO"/>
        </w:rPr>
        <w:t>rii f</w:t>
      </w:r>
      <w:r w:rsidRPr="00D71B10">
        <w:rPr>
          <w:rFonts w:ascii="Perpetua" w:hAnsi="Perpetua" w:cs="Perpetua"/>
          <w:lang w:val="ro-RO"/>
        </w:rPr>
        <w:t>â</w:t>
      </w:r>
      <w:r w:rsidRPr="00D71B10">
        <w:rPr>
          <w:rFonts w:ascii="Cambria" w:hAnsi="Cambria" w:cs="Cambria"/>
          <w:lang w:val="ro-RO"/>
        </w:rPr>
        <w:t>ş</w:t>
      </w:r>
      <w:r w:rsidRPr="00D71B10">
        <w:rPr>
          <w:rFonts w:ascii="Perpetua" w:hAnsi="Perpetua"/>
          <w:lang w:val="ro-RO"/>
        </w:rPr>
        <w:t>iilor de exploatare rezult</w:t>
      </w:r>
      <w:r w:rsidRPr="00D71B10">
        <w:rPr>
          <w:rFonts w:ascii="Cambria" w:hAnsi="Cambria" w:cs="Cambria"/>
          <w:lang w:val="ro-RO"/>
        </w:rPr>
        <w:t>ă</w:t>
      </w:r>
      <w:r w:rsidRPr="00D71B10">
        <w:rPr>
          <w:rFonts w:ascii="Perpetua" w:hAnsi="Perpetua"/>
          <w:lang w:val="ro-RO"/>
        </w:rPr>
        <w:t xml:space="preserve"> p</w:t>
      </w:r>
      <w:r w:rsidRPr="00D71B10">
        <w:rPr>
          <w:rFonts w:ascii="Cambria" w:hAnsi="Cambria" w:cs="Cambria"/>
          <w:lang w:val="ro-RO"/>
        </w:rPr>
        <w:t>ă</w:t>
      </w:r>
      <w:r w:rsidRPr="00D71B10">
        <w:rPr>
          <w:rFonts w:ascii="Perpetua" w:hAnsi="Perpetua"/>
          <w:lang w:val="ro-RO"/>
        </w:rPr>
        <w:t>m</w:t>
      </w:r>
      <w:r w:rsidRPr="00D71B10">
        <w:rPr>
          <w:rFonts w:ascii="Perpetua" w:hAnsi="Perpetua" w:cs="Perpetua"/>
          <w:lang w:val="ro-RO"/>
        </w:rPr>
        <w:t>â</w:t>
      </w:r>
      <w:r w:rsidRPr="00D71B10">
        <w:rPr>
          <w:rFonts w:ascii="Perpetua" w:hAnsi="Perpetua"/>
          <w:lang w:val="ro-RO"/>
        </w:rPr>
        <w:t xml:space="preserve">nt vegetal </w:t>
      </w:r>
      <w:r w:rsidRPr="00D71B10">
        <w:rPr>
          <w:rFonts w:ascii="Cambria" w:hAnsi="Cambria" w:cs="Cambria"/>
          <w:lang w:val="ro-RO"/>
        </w:rPr>
        <w:t>ş</w:t>
      </w:r>
      <w:r w:rsidRPr="00D71B10">
        <w:rPr>
          <w:rFonts w:ascii="Perpetua" w:hAnsi="Perpetua"/>
          <w:lang w:val="ro-RO"/>
        </w:rPr>
        <w:t>i argil</w:t>
      </w:r>
      <w:r w:rsidRPr="00D71B10">
        <w:rPr>
          <w:rFonts w:ascii="Cambria" w:hAnsi="Cambria" w:cs="Cambria"/>
          <w:lang w:val="ro-RO"/>
        </w:rPr>
        <w:t>ă</w:t>
      </w:r>
      <w:r w:rsidRPr="00D71B10">
        <w:rPr>
          <w:rFonts w:ascii="Perpetua" w:hAnsi="Perpetua"/>
          <w:lang w:val="ro-RO"/>
        </w:rPr>
        <w:t>. Cantit</w:t>
      </w:r>
      <w:r w:rsidRPr="00D71B10">
        <w:rPr>
          <w:rFonts w:ascii="Cambria" w:hAnsi="Cambria" w:cs="Cambria"/>
          <w:lang w:val="ro-RO"/>
        </w:rPr>
        <w:t>ăţ</w:t>
      </w:r>
      <w:r w:rsidRPr="00D71B10">
        <w:rPr>
          <w:rFonts w:ascii="Perpetua" w:hAnsi="Perpetua"/>
          <w:lang w:val="ro-RO"/>
        </w:rPr>
        <w:t xml:space="preserve">ile rezultate vor fi depozitate separat pe lateralele perimetrului de exploatare fiind ulterior utilizate la impermeabilizarea taluzurilor  senalului– materialele argiloase </w:t>
      </w:r>
      <w:r w:rsidRPr="00D71B10">
        <w:rPr>
          <w:rFonts w:ascii="Cambria" w:hAnsi="Cambria" w:cs="Cambria"/>
          <w:lang w:val="ro-RO"/>
        </w:rPr>
        <w:t>ş</w:t>
      </w:r>
      <w:r w:rsidRPr="00D71B10">
        <w:rPr>
          <w:rFonts w:ascii="Perpetua" w:hAnsi="Perpetua"/>
          <w:lang w:val="ro-RO"/>
        </w:rPr>
        <w:t>i acoperirea acestora cu sol vegetal.</w:t>
      </w:r>
    </w:p>
    <w:p w14:paraId="2B5AF9B9" w14:textId="69DA926F" w:rsidR="00F46499" w:rsidRPr="00D71B10" w:rsidRDefault="006B2734" w:rsidP="00987CB2">
      <w:pPr>
        <w:spacing w:after="0"/>
        <w:ind w:firstLine="684"/>
        <w:jc w:val="both"/>
        <w:rPr>
          <w:rFonts w:ascii="Perpetua" w:hAnsi="Perpetua"/>
          <w:lang w:val="ro-RO"/>
        </w:rPr>
      </w:pPr>
      <w:r w:rsidRPr="00D71B10">
        <w:rPr>
          <w:rFonts w:ascii="Perpetua" w:hAnsi="Perpetua"/>
          <w:lang w:val="ro-RO"/>
        </w:rPr>
        <w:t>În perioada de excavare a agregatelor minerale nu rezult</w:t>
      </w:r>
      <w:r w:rsidRPr="00D71B10">
        <w:rPr>
          <w:rFonts w:ascii="Cambria" w:hAnsi="Cambria" w:cs="Cambria"/>
          <w:lang w:val="ro-RO"/>
        </w:rPr>
        <w:t>ă</w:t>
      </w:r>
      <w:r w:rsidRPr="00D71B10">
        <w:rPr>
          <w:rFonts w:ascii="Perpetua" w:hAnsi="Perpetua"/>
          <w:lang w:val="ro-RO"/>
        </w:rPr>
        <w:t xml:space="preserve"> ambalaje. Astfel de de</w:t>
      </w:r>
      <w:r w:rsidRPr="00D71B10">
        <w:rPr>
          <w:rFonts w:ascii="Cambria" w:hAnsi="Cambria" w:cs="Cambria"/>
          <w:lang w:val="ro-RO"/>
        </w:rPr>
        <w:t>ş</w:t>
      </w:r>
      <w:r w:rsidRPr="00D71B10">
        <w:rPr>
          <w:rFonts w:ascii="Perpetua" w:hAnsi="Perpetua"/>
          <w:lang w:val="ro-RO"/>
        </w:rPr>
        <w:t>euri sunt produse numai de personalul care deserve</w:t>
      </w:r>
      <w:r w:rsidRPr="00D71B10">
        <w:rPr>
          <w:rFonts w:ascii="Cambria" w:hAnsi="Cambria" w:cs="Cambria"/>
          <w:lang w:val="ro-RO"/>
        </w:rPr>
        <w:t>ş</w:t>
      </w:r>
      <w:r w:rsidRPr="00D71B10">
        <w:rPr>
          <w:rFonts w:ascii="Perpetua" w:hAnsi="Perpetua"/>
          <w:lang w:val="ro-RO"/>
        </w:rPr>
        <w:t xml:space="preserve">te utilajele </w:t>
      </w:r>
      <w:r w:rsidRPr="00D71B10">
        <w:rPr>
          <w:rFonts w:ascii="Cambria" w:hAnsi="Cambria" w:cs="Cambria"/>
          <w:lang w:val="ro-RO"/>
        </w:rPr>
        <w:t>ş</w:t>
      </w:r>
      <w:r w:rsidRPr="00D71B10">
        <w:rPr>
          <w:rFonts w:ascii="Perpetua" w:hAnsi="Perpetua"/>
          <w:lang w:val="ro-RO"/>
        </w:rPr>
        <w:t xml:space="preserve">i vor fi </w:t>
      </w:r>
      <w:r w:rsidRPr="00D71B10">
        <w:rPr>
          <w:rFonts w:ascii="Perpetua" w:hAnsi="Perpetua" w:cs="Perpetua"/>
          <w:lang w:val="ro-RO"/>
        </w:rPr>
        <w:t>î</w:t>
      </w:r>
      <w:r w:rsidRPr="00D71B10">
        <w:rPr>
          <w:rFonts w:ascii="Perpetua" w:hAnsi="Perpetua"/>
          <w:lang w:val="ro-RO"/>
        </w:rPr>
        <w:t>n principal reprezentate de PET-uri. Pentru gestionarea corect</w:t>
      </w:r>
      <w:r w:rsidRPr="00D71B10">
        <w:rPr>
          <w:rFonts w:ascii="Cambria" w:hAnsi="Cambria" w:cs="Cambria"/>
          <w:lang w:val="ro-RO"/>
        </w:rPr>
        <w:t>ă</w:t>
      </w:r>
      <w:r w:rsidRPr="00D71B10">
        <w:rPr>
          <w:rFonts w:ascii="Perpetua" w:hAnsi="Perpetua"/>
          <w:lang w:val="ro-RO"/>
        </w:rPr>
        <w:t xml:space="preserve"> va fi amplasat </w:t>
      </w:r>
      <w:r w:rsidRPr="00D71B10">
        <w:rPr>
          <w:rFonts w:ascii="Perpetua" w:hAnsi="Perpetua" w:cs="Perpetua"/>
          <w:lang w:val="ro-RO"/>
        </w:rPr>
        <w:t>î</w:t>
      </w:r>
      <w:r w:rsidRPr="00D71B10">
        <w:rPr>
          <w:rFonts w:ascii="Perpetua" w:hAnsi="Perpetua"/>
          <w:lang w:val="ro-RO"/>
        </w:rPr>
        <w:t>n incinta perimetrului un container pentru colectarea selectiv</w:t>
      </w:r>
      <w:r w:rsidRPr="00D71B10">
        <w:rPr>
          <w:rFonts w:ascii="Cambria" w:hAnsi="Cambria" w:cs="Cambria"/>
          <w:lang w:val="ro-RO"/>
        </w:rPr>
        <w:t>ă</w:t>
      </w:r>
      <w:r w:rsidRPr="00D71B10">
        <w:rPr>
          <w:rFonts w:ascii="Perpetua" w:hAnsi="Perpetua"/>
          <w:lang w:val="ro-RO"/>
        </w:rPr>
        <w:t xml:space="preserve">  a acestora.</w:t>
      </w:r>
    </w:p>
    <w:p w14:paraId="2720FBE4"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i) gospod</w:t>
      </w:r>
      <w:r w:rsidRPr="00D71B10">
        <w:rPr>
          <w:rFonts w:ascii="Cambria" w:hAnsi="Cambria" w:cs="Cambria"/>
          <w:i/>
          <w:sz w:val="28"/>
          <w:szCs w:val="28"/>
          <w:u w:val="single"/>
        </w:rPr>
        <w:t>ă</w:t>
      </w:r>
      <w:r w:rsidRPr="00D71B10">
        <w:rPr>
          <w:rFonts w:ascii="Perpetua" w:hAnsi="Perpetua"/>
          <w:i/>
          <w:sz w:val="28"/>
          <w:szCs w:val="28"/>
          <w:u w:val="single"/>
        </w:rPr>
        <w:t>rirea substan</w:t>
      </w:r>
      <w:r w:rsidRPr="00D71B10">
        <w:rPr>
          <w:rFonts w:ascii="Cambria" w:hAnsi="Cambria" w:cs="Cambria"/>
          <w:i/>
          <w:sz w:val="28"/>
          <w:szCs w:val="28"/>
          <w:u w:val="single"/>
        </w:rPr>
        <w:t>ț</w:t>
      </w:r>
      <w:r w:rsidRPr="00D71B10">
        <w:rPr>
          <w:rFonts w:ascii="Perpetua" w:hAnsi="Perpetua"/>
          <w:i/>
          <w:sz w:val="28"/>
          <w:szCs w:val="28"/>
          <w:u w:val="single"/>
        </w:rPr>
        <w:t xml:space="preserve">elor </w:t>
      </w:r>
      <w:r w:rsidRPr="00D71B10">
        <w:rPr>
          <w:rFonts w:ascii="Cambria" w:hAnsi="Cambria" w:cs="Cambria"/>
          <w:i/>
          <w:sz w:val="28"/>
          <w:szCs w:val="28"/>
          <w:u w:val="single"/>
        </w:rPr>
        <w:t>ș</w:t>
      </w:r>
      <w:r w:rsidRPr="00D71B10">
        <w:rPr>
          <w:rFonts w:ascii="Perpetua" w:hAnsi="Perpetua"/>
          <w:i/>
          <w:sz w:val="28"/>
          <w:szCs w:val="28"/>
          <w:u w:val="single"/>
        </w:rPr>
        <w:t>i preparatelor chimice periculoase:</w:t>
      </w:r>
    </w:p>
    <w:p w14:paraId="376C1639"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substan</w:t>
      </w:r>
      <w:r w:rsidRPr="00D71B10">
        <w:rPr>
          <w:rFonts w:ascii="Cambria" w:hAnsi="Cambria" w:cs="Cambria"/>
          <w:i/>
          <w:sz w:val="28"/>
          <w:szCs w:val="28"/>
          <w:u w:val="single"/>
        </w:rPr>
        <w:t>ț</w:t>
      </w:r>
      <w:r w:rsidRPr="00D71B10">
        <w:rPr>
          <w:rFonts w:ascii="Perpetua" w:hAnsi="Perpetua"/>
          <w:i/>
          <w:sz w:val="28"/>
          <w:szCs w:val="28"/>
          <w:u w:val="single"/>
        </w:rPr>
        <w:t xml:space="preserve">ele </w:t>
      </w:r>
      <w:r w:rsidRPr="00D71B10">
        <w:rPr>
          <w:rFonts w:ascii="Cambria" w:hAnsi="Cambria" w:cs="Cambria"/>
          <w:i/>
          <w:sz w:val="28"/>
          <w:szCs w:val="28"/>
          <w:u w:val="single"/>
        </w:rPr>
        <w:t>ș</w:t>
      </w:r>
      <w:r w:rsidRPr="00D71B10">
        <w:rPr>
          <w:rFonts w:ascii="Perpetua" w:hAnsi="Perpetua"/>
          <w:i/>
          <w:sz w:val="28"/>
          <w:szCs w:val="28"/>
          <w:u w:val="single"/>
        </w:rPr>
        <w:t xml:space="preserve">i preparatele chimice periculoase utilizate </w:t>
      </w:r>
      <w:r w:rsidRPr="00D71B10">
        <w:rPr>
          <w:rFonts w:ascii="Cambria" w:hAnsi="Cambria" w:cs="Cambria"/>
          <w:i/>
          <w:sz w:val="28"/>
          <w:szCs w:val="28"/>
          <w:u w:val="single"/>
        </w:rPr>
        <w:t>ș</w:t>
      </w:r>
      <w:r w:rsidRPr="00D71B10">
        <w:rPr>
          <w:rFonts w:ascii="Perpetua" w:hAnsi="Perpetua"/>
          <w:i/>
          <w:sz w:val="28"/>
          <w:szCs w:val="28"/>
          <w:u w:val="single"/>
        </w:rPr>
        <w:t>i/sau produse;</w:t>
      </w:r>
    </w:p>
    <w:p w14:paraId="489D4B9E"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 modul de gospod</w:t>
      </w:r>
      <w:r w:rsidRPr="00D71B10">
        <w:rPr>
          <w:rFonts w:ascii="Cambria" w:hAnsi="Cambria" w:cs="Cambria"/>
          <w:i/>
          <w:sz w:val="28"/>
          <w:szCs w:val="28"/>
          <w:u w:val="single"/>
        </w:rPr>
        <w:t>ă</w:t>
      </w:r>
      <w:r w:rsidRPr="00D71B10">
        <w:rPr>
          <w:rFonts w:ascii="Perpetua" w:hAnsi="Perpetua"/>
          <w:i/>
          <w:sz w:val="28"/>
          <w:szCs w:val="28"/>
          <w:u w:val="single"/>
        </w:rPr>
        <w:t>rire a substan</w:t>
      </w:r>
      <w:r w:rsidRPr="00D71B10">
        <w:rPr>
          <w:rFonts w:ascii="Cambria" w:hAnsi="Cambria" w:cs="Cambria"/>
          <w:i/>
          <w:sz w:val="28"/>
          <w:szCs w:val="28"/>
          <w:u w:val="single"/>
        </w:rPr>
        <w:t>ț</w:t>
      </w:r>
      <w:r w:rsidRPr="00D71B10">
        <w:rPr>
          <w:rFonts w:ascii="Perpetua" w:hAnsi="Perpetua"/>
          <w:i/>
          <w:sz w:val="28"/>
          <w:szCs w:val="28"/>
          <w:u w:val="single"/>
        </w:rPr>
        <w:t xml:space="preserve">elor </w:t>
      </w:r>
      <w:r w:rsidRPr="00D71B10">
        <w:rPr>
          <w:rFonts w:ascii="Cambria" w:hAnsi="Cambria" w:cs="Cambria"/>
          <w:i/>
          <w:sz w:val="28"/>
          <w:szCs w:val="28"/>
          <w:u w:val="single"/>
        </w:rPr>
        <w:t>ș</w:t>
      </w:r>
      <w:r w:rsidRPr="00D71B10">
        <w:rPr>
          <w:rFonts w:ascii="Perpetua" w:hAnsi="Perpetua"/>
          <w:i/>
          <w:sz w:val="28"/>
          <w:szCs w:val="28"/>
          <w:u w:val="single"/>
        </w:rPr>
        <w:t xml:space="preserve">i preparatelor chimice periculoase </w:t>
      </w:r>
      <w:r w:rsidRPr="00D71B10">
        <w:rPr>
          <w:rFonts w:ascii="Cambria" w:hAnsi="Cambria" w:cs="Cambria"/>
          <w:i/>
          <w:sz w:val="28"/>
          <w:szCs w:val="28"/>
          <w:u w:val="single"/>
        </w:rPr>
        <w:t>ș</w:t>
      </w:r>
      <w:r w:rsidRPr="00D71B10">
        <w:rPr>
          <w:rFonts w:ascii="Perpetua" w:hAnsi="Perpetua"/>
          <w:i/>
          <w:sz w:val="28"/>
          <w:szCs w:val="28"/>
          <w:u w:val="single"/>
        </w:rPr>
        <w:t>i asigurarea condi</w:t>
      </w:r>
      <w:r w:rsidRPr="00D71B10">
        <w:rPr>
          <w:rFonts w:ascii="Cambria" w:hAnsi="Cambria" w:cs="Cambria"/>
          <w:i/>
          <w:sz w:val="28"/>
          <w:szCs w:val="28"/>
          <w:u w:val="single"/>
        </w:rPr>
        <w:t>ț</w:t>
      </w:r>
      <w:r w:rsidRPr="00D71B10">
        <w:rPr>
          <w:rFonts w:ascii="Perpetua" w:hAnsi="Perpetua"/>
          <w:i/>
          <w:sz w:val="28"/>
          <w:szCs w:val="28"/>
          <w:u w:val="single"/>
        </w:rPr>
        <w:t>iilor de protec</w:t>
      </w:r>
      <w:r w:rsidRPr="00D71B10">
        <w:rPr>
          <w:rFonts w:ascii="Cambria" w:hAnsi="Cambria" w:cs="Cambria"/>
          <w:i/>
          <w:sz w:val="28"/>
          <w:szCs w:val="28"/>
          <w:u w:val="single"/>
        </w:rPr>
        <w:t>ț</w:t>
      </w:r>
      <w:r w:rsidRPr="00D71B10">
        <w:rPr>
          <w:rFonts w:ascii="Perpetua" w:hAnsi="Perpetua"/>
          <w:i/>
          <w:sz w:val="28"/>
          <w:szCs w:val="28"/>
          <w:u w:val="single"/>
        </w:rPr>
        <w:t xml:space="preserve">ie a factorilor de mediu </w:t>
      </w:r>
      <w:r w:rsidRPr="00D71B10">
        <w:rPr>
          <w:rFonts w:ascii="Cambria" w:hAnsi="Cambria" w:cs="Cambria"/>
          <w:i/>
          <w:sz w:val="28"/>
          <w:szCs w:val="28"/>
          <w:u w:val="single"/>
        </w:rPr>
        <w:t>ș</w:t>
      </w:r>
      <w:r w:rsidRPr="00D71B10">
        <w:rPr>
          <w:rFonts w:ascii="Perpetua" w:hAnsi="Perpetua"/>
          <w:i/>
          <w:sz w:val="28"/>
          <w:szCs w:val="28"/>
          <w:u w:val="single"/>
        </w:rPr>
        <w:t>i a s</w:t>
      </w:r>
      <w:r w:rsidRPr="00D71B10">
        <w:rPr>
          <w:rFonts w:ascii="Cambria" w:hAnsi="Cambria" w:cs="Cambria"/>
          <w:i/>
          <w:sz w:val="28"/>
          <w:szCs w:val="28"/>
          <w:u w:val="single"/>
        </w:rPr>
        <w:t>ă</w:t>
      </w:r>
      <w:r w:rsidRPr="00D71B10">
        <w:rPr>
          <w:rFonts w:ascii="Perpetua" w:hAnsi="Perpetua"/>
          <w:i/>
          <w:sz w:val="28"/>
          <w:szCs w:val="28"/>
          <w:u w:val="single"/>
        </w:rPr>
        <w:t>n</w:t>
      </w:r>
      <w:r w:rsidRPr="00D71B10">
        <w:rPr>
          <w:rFonts w:ascii="Cambria" w:hAnsi="Cambria" w:cs="Cambria"/>
          <w:i/>
          <w:sz w:val="28"/>
          <w:szCs w:val="28"/>
          <w:u w:val="single"/>
        </w:rPr>
        <w:t>ă</w:t>
      </w:r>
      <w:r w:rsidRPr="00D71B10">
        <w:rPr>
          <w:rFonts w:ascii="Perpetua" w:hAnsi="Perpetua"/>
          <w:i/>
          <w:sz w:val="28"/>
          <w:szCs w:val="28"/>
          <w:u w:val="single"/>
        </w:rPr>
        <w:t>t</w:t>
      </w:r>
      <w:r w:rsidRPr="00D71B10">
        <w:rPr>
          <w:rFonts w:ascii="Cambria" w:hAnsi="Cambria" w:cs="Cambria"/>
          <w:i/>
          <w:sz w:val="28"/>
          <w:szCs w:val="28"/>
          <w:u w:val="single"/>
        </w:rPr>
        <w:t>ăț</w:t>
      </w:r>
      <w:r w:rsidRPr="00D71B10">
        <w:rPr>
          <w:rFonts w:ascii="Perpetua" w:hAnsi="Perpetua"/>
          <w:i/>
          <w:sz w:val="28"/>
          <w:szCs w:val="28"/>
          <w:u w:val="single"/>
        </w:rPr>
        <w:t>ii popula</w:t>
      </w:r>
      <w:r w:rsidRPr="00D71B10">
        <w:rPr>
          <w:rFonts w:ascii="Cambria" w:hAnsi="Cambria" w:cs="Cambria"/>
          <w:i/>
          <w:sz w:val="28"/>
          <w:szCs w:val="28"/>
          <w:u w:val="single"/>
        </w:rPr>
        <w:t>ț</w:t>
      </w:r>
      <w:r w:rsidRPr="00D71B10">
        <w:rPr>
          <w:rFonts w:ascii="Perpetua" w:hAnsi="Perpetua"/>
          <w:i/>
          <w:sz w:val="28"/>
          <w:szCs w:val="28"/>
          <w:u w:val="single"/>
        </w:rPr>
        <w:t>iei.</w:t>
      </w:r>
    </w:p>
    <w:p w14:paraId="556ACE1B" w14:textId="77777777" w:rsidR="006B2734" w:rsidRPr="00D71B10" w:rsidRDefault="006B2734" w:rsidP="006B2734">
      <w:pPr>
        <w:ind w:firstLine="720"/>
        <w:jc w:val="both"/>
        <w:rPr>
          <w:rFonts w:ascii="Perpetua" w:hAnsi="Perpetua"/>
          <w:lang w:val="ro-RO"/>
        </w:rPr>
      </w:pPr>
      <w:r w:rsidRPr="00D71B10">
        <w:rPr>
          <w:rFonts w:ascii="Perpetua" w:hAnsi="Perpetua"/>
          <w:lang w:val="ro-RO"/>
        </w:rPr>
        <w:t>Nu este cazul. În procesul tehnologic nu sunt utilizate substan</w:t>
      </w:r>
      <w:r w:rsidRPr="00D71B10">
        <w:rPr>
          <w:rFonts w:ascii="Cambria" w:hAnsi="Cambria" w:cs="Cambria"/>
          <w:lang w:val="ro-RO"/>
        </w:rPr>
        <w:t>ţ</w:t>
      </w:r>
      <w:r w:rsidRPr="00D71B10">
        <w:rPr>
          <w:rFonts w:ascii="Perpetua" w:hAnsi="Perpetua"/>
          <w:lang w:val="ro-RO"/>
        </w:rPr>
        <w:t xml:space="preserve">e sau preparate periculoase. </w:t>
      </w:r>
    </w:p>
    <w:p w14:paraId="7D71B640" w14:textId="77777777" w:rsidR="00EE7AAB" w:rsidRPr="00D71B10" w:rsidRDefault="00EE7AAB" w:rsidP="00EE7AAB">
      <w:pPr>
        <w:pStyle w:val="al"/>
        <w:rPr>
          <w:rFonts w:ascii="Perpetua" w:hAnsi="Perpetua"/>
          <w:b/>
          <w:i/>
          <w:sz w:val="28"/>
          <w:szCs w:val="28"/>
          <w:u w:val="single"/>
        </w:rPr>
      </w:pPr>
      <w:r w:rsidRPr="00D71B10">
        <w:rPr>
          <w:rFonts w:ascii="Perpetua" w:hAnsi="Perpetua"/>
          <w:b/>
          <w:i/>
          <w:sz w:val="28"/>
          <w:szCs w:val="28"/>
          <w:u w:val="single"/>
        </w:rPr>
        <w:t xml:space="preserve">B. Utilizarea resurselor naturale, în special a solului, a terenurilor, a apei </w:t>
      </w:r>
      <w:r w:rsidRPr="00D71B10">
        <w:rPr>
          <w:rFonts w:ascii="Cambria" w:hAnsi="Cambria" w:cs="Cambria"/>
          <w:b/>
          <w:i/>
          <w:sz w:val="28"/>
          <w:szCs w:val="28"/>
          <w:u w:val="single"/>
        </w:rPr>
        <w:t>ș</w:t>
      </w:r>
      <w:r w:rsidRPr="00D71B10">
        <w:rPr>
          <w:rFonts w:ascii="Perpetua" w:hAnsi="Perpetua"/>
          <w:b/>
          <w:i/>
          <w:sz w:val="28"/>
          <w:szCs w:val="28"/>
          <w:u w:val="single"/>
        </w:rPr>
        <w:t>i a biodiversit</w:t>
      </w:r>
      <w:r w:rsidRPr="00D71B10">
        <w:rPr>
          <w:rFonts w:ascii="Cambria" w:hAnsi="Cambria" w:cs="Cambria"/>
          <w:b/>
          <w:i/>
          <w:sz w:val="28"/>
          <w:szCs w:val="28"/>
          <w:u w:val="single"/>
        </w:rPr>
        <w:t>ăț</w:t>
      </w:r>
      <w:r w:rsidRPr="00D71B10">
        <w:rPr>
          <w:rFonts w:ascii="Perpetua" w:hAnsi="Perpetua"/>
          <w:b/>
          <w:i/>
          <w:sz w:val="28"/>
          <w:szCs w:val="28"/>
          <w:u w:val="single"/>
        </w:rPr>
        <w:t>ii.</w:t>
      </w:r>
    </w:p>
    <w:p w14:paraId="46542D4A" w14:textId="0130AEB4" w:rsidR="004C2746" w:rsidRPr="00D71B10" w:rsidRDefault="007E26C4" w:rsidP="00EE7AAB">
      <w:pPr>
        <w:pStyle w:val="al"/>
        <w:rPr>
          <w:rFonts w:ascii="Perpetua" w:hAnsi="Perpetua"/>
        </w:rPr>
      </w:pPr>
      <w:r w:rsidRPr="00D71B10">
        <w:rPr>
          <w:rFonts w:ascii="Perpetua" w:hAnsi="Perpetua"/>
        </w:rPr>
        <w:tab/>
      </w:r>
      <w:r w:rsidR="00967968" w:rsidRPr="00D71B10">
        <w:rPr>
          <w:rFonts w:ascii="Perpetua" w:hAnsi="Perpetua"/>
        </w:rPr>
        <w:t>Nu e cazul.</w:t>
      </w:r>
    </w:p>
    <w:p w14:paraId="06B6A83C" w14:textId="77777777" w:rsidR="00EE7AAB" w:rsidRPr="00D71B10" w:rsidRDefault="000E5563" w:rsidP="000E5563">
      <w:pPr>
        <w:pStyle w:val="al"/>
        <w:jc w:val="both"/>
        <w:rPr>
          <w:rFonts w:ascii="Perpetua" w:hAnsi="Perpetua"/>
          <w:b/>
          <w:sz w:val="28"/>
          <w:szCs w:val="28"/>
        </w:rPr>
      </w:pPr>
      <w:r w:rsidRPr="00D71B10">
        <w:rPr>
          <w:rFonts w:ascii="Perpetua" w:hAnsi="Perpetua"/>
          <w:b/>
          <w:sz w:val="28"/>
          <w:szCs w:val="28"/>
        </w:rPr>
        <w:t>VII. DESCRIEREA ASPECTELOR DE MEDIU SUSCEPTIBILE A FI AFECTATE ÎN MOD SEMNIFICATIV DE PROIECT:</w:t>
      </w:r>
    </w:p>
    <w:p w14:paraId="2860C6FC" w14:textId="77777777" w:rsidR="00EE7AAB" w:rsidRPr="00D71B10" w:rsidRDefault="00EE7AAB" w:rsidP="000E5563">
      <w:pPr>
        <w:pStyle w:val="al"/>
        <w:rPr>
          <w:rFonts w:ascii="Perpetua" w:hAnsi="Perpetua"/>
          <w:i/>
          <w:sz w:val="28"/>
          <w:szCs w:val="28"/>
          <w:u w:val="single"/>
        </w:rPr>
      </w:pPr>
      <w:r w:rsidRPr="00D71B10">
        <w:rPr>
          <w:rFonts w:ascii="Perpetua" w:hAnsi="Perpetua"/>
          <w:i/>
          <w:sz w:val="28"/>
          <w:szCs w:val="28"/>
          <w:u w:val="single"/>
        </w:rPr>
        <w:t>- impactul asupra popula</w:t>
      </w:r>
      <w:r w:rsidRPr="00D71B10">
        <w:rPr>
          <w:rFonts w:ascii="Cambria" w:hAnsi="Cambria" w:cs="Cambria"/>
          <w:i/>
          <w:sz w:val="28"/>
          <w:szCs w:val="28"/>
          <w:u w:val="single"/>
        </w:rPr>
        <w:t>ț</w:t>
      </w:r>
      <w:r w:rsidRPr="00D71B10">
        <w:rPr>
          <w:rFonts w:ascii="Perpetua" w:hAnsi="Perpetua"/>
          <w:i/>
          <w:sz w:val="28"/>
          <w:szCs w:val="28"/>
          <w:u w:val="single"/>
        </w:rPr>
        <w:t>iei, s</w:t>
      </w:r>
      <w:r w:rsidRPr="00D71B10">
        <w:rPr>
          <w:rFonts w:ascii="Cambria" w:hAnsi="Cambria" w:cs="Cambria"/>
          <w:i/>
          <w:sz w:val="28"/>
          <w:szCs w:val="28"/>
          <w:u w:val="single"/>
        </w:rPr>
        <w:t>ă</w:t>
      </w:r>
      <w:r w:rsidRPr="00D71B10">
        <w:rPr>
          <w:rFonts w:ascii="Perpetua" w:hAnsi="Perpetua"/>
          <w:i/>
          <w:sz w:val="28"/>
          <w:szCs w:val="28"/>
          <w:u w:val="single"/>
        </w:rPr>
        <w:t>n</w:t>
      </w:r>
      <w:r w:rsidRPr="00D71B10">
        <w:rPr>
          <w:rFonts w:ascii="Cambria" w:hAnsi="Cambria" w:cs="Cambria"/>
          <w:i/>
          <w:sz w:val="28"/>
          <w:szCs w:val="28"/>
          <w:u w:val="single"/>
        </w:rPr>
        <w:t>ă</w:t>
      </w:r>
      <w:r w:rsidRPr="00D71B10">
        <w:rPr>
          <w:rFonts w:ascii="Perpetua" w:hAnsi="Perpetua"/>
          <w:i/>
          <w:sz w:val="28"/>
          <w:szCs w:val="28"/>
          <w:u w:val="single"/>
        </w:rPr>
        <w:t>t</w:t>
      </w:r>
      <w:r w:rsidRPr="00D71B10">
        <w:rPr>
          <w:rFonts w:ascii="Cambria" w:hAnsi="Cambria" w:cs="Cambria"/>
          <w:i/>
          <w:sz w:val="28"/>
          <w:szCs w:val="28"/>
          <w:u w:val="single"/>
        </w:rPr>
        <w:t>ăț</w:t>
      </w:r>
      <w:r w:rsidRPr="00D71B10">
        <w:rPr>
          <w:rFonts w:ascii="Perpetua" w:hAnsi="Perpetua"/>
          <w:i/>
          <w:sz w:val="28"/>
          <w:szCs w:val="28"/>
          <w:u w:val="single"/>
        </w:rPr>
        <w:t>ii umane, biodiversit</w:t>
      </w:r>
      <w:r w:rsidRPr="00D71B10">
        <w:rPr>
          <w:rFonts w:ascii="Cambria" w:hAnsi="Cambria" w:cs="Cambria"/>
          <w:i/>
          <w:sz w:val="28"/>
          <w:szCs w:val="28"/>
          <w:u w:val="single"/>
        </w:rPr>
        <w:t>ăț</w:t>
      </w:r>
      <w:r w:rsidRPr="00D71B10">
        <w:rPr>
          <w:rFonts w:ascii="Perpetua" w:hAnsi="Perpetua"/>
          <w:i/>
          <w:sz w:val="28"/>
          <w:szCs w:val="28"/>
          <w:u w:val="single"/>
        </w:rPr>
        <w:t>ii (acord</w:t>
      </w:r>
      <w:r w:rsidRPr="00D71B10">
        <w:rPr>
          <w:rFonts w:ascii="Perpetua" w:hAnsi="Perpetua" w:cs="Perpetua"/>
          <w:i/>
          <w:sz w:val="28"/>
          <w:szCs w:val="28"/>
          <w:u w:val="single"/>
        </w:rPr>
        <w:t>â</w:t>
      </w:r>
      <w:r w:rsidRPr="00D71B10">
        <w:rPr>
          <w:rFonts w:ascii="Perpetua" w:hAnsi="Perpetua"/>
          <w:i/>
          <w:sz w:val="28"/>
          <w:szCs w:val="28"/>
          <w:u w:val="single"/>
        </w:rPr>
        <w:t>nd o aten</w:t>
      </w:r>
      <w:r w:rsidRPr="00D71B10">
        <w:rPr>
          <w:rFonts w:ascii="Cambria" w:hAnsi="Cambria" w:cs="Cambria"/>
          <w:i/>
          <w:sz w:val="28"/>
          <w:szCs w:val="28"/>
          <w:u w:val="single"/>
        </w:rPr>
        <w:t>ț</w:t>
      </w:r>
      <w:r w:rsidRPr="00D71B10">
        <w:rPr>
          <w:rFonts w:ascii="Perpetua" w:hAnsi="Perpetua"/>
          <w:i/>
          <w:sz w:val="28"/>
          <w:szCs w:val="28"/>
          <w:u w:val="single"/>
        </w:rPr>
        <w:t>ie special</w:t>
      </w:r>
      <w:r w:rsidRPr="00D71B10">
        <w:rPr>
          <w:rFonts w:ascii="Cambria" w:hAnsi="Cambria" w:cs="Cambria"/>
          <w:i/>
          <w:sz w:val="28"/>
          <w:szCs w:val="28"/>
          <w:u w:val="single"/>
        </w:rPr>
        <w:t>ă</w:t>
      </w:r>
      <w:r w:rsidRPr="00D71B10">
        <w:rPr>
          <w:rFonts w:ascii="Perpetua" w:hAnsi="Perpetua"/>
          <w:i/>
          <w:sz w:val="28"/>
          <w:szCs w:val="28"/>
          <w:u w:val="single"/>
        </w:rPr>
        <w:t xml:space="preserve"> speciilor </w:t>
      </w:r>
      <w:r w:rsidRPr="00D71B10">
        <w:rPr>
          <w:rFonts w:ascii="Cambria" w:hAnsi="Cambria" w:cs="Cambria"/>
          <w:i/>
          <w:sz w:val="28"/>
          <w:szCs w:val="28"/>
          <w:u w:val="single"/>
        </w:rPr>
        <w:t>ș</w:t>
      </w:r>
      <w:r w:rsidRPr="00D71B10">
        <w:rPr>
          <w:rFonts w:ascii="Perpetua" w:hAnsi="Perpetua"/>
          <w:i/>
          <w:sz w:val="28"/>
          <w:szCs w:val="28"/>
          <w:u w:val="single"/>
        </w:rPr>
        <w:t xml:space="preserve">i habitatelor protejate), conservarea habitatelor naturale, a florei </w:t>
      </w:r>
      <w:r w:rsidRPr="00D71B10">
        <w:rPr>
          <w:rFonts w:ascii="Cambria" w:hAnsi="Cambria" w:cs="Cambria"/>
          <w:i/>
          <w:sz w:val="28"/>
          <w:szCs w:val="28"/>
          <w:u w:val="single"/>
        </w:rPr>
        <w:t>ș</w:t>
      </w:r>
      <w:r w:rsidRPr="00D71B10">
        <w:rPr>
          <w:rFonts w:ascii="Perpetua" w:hAnsi="Perpetua"/>
          <w:i/>
          <w:sz w:val="28"/>
          <w:szCs w:val="28"/>
          <w:u w:val="single"/>
        </w:rPr>
        <w:t>i a faunei s</w:t>
      </w:r>
      <w:r w:rsidRPr="00D71B10">
        <w:rPr>
          <w:rFonts w:ascii="Cambria" w:hAnsi="Cambria" w:cs="Cambria"/>
          <w:i/>
          <w:sz w:val="28"/>
          <w:szCs w:val="28"/>
          <w:u w:val="single"/>
        </w:rPr>
        <w:t>ă</w:t>
      </w:r>
      <w:r w:rsidRPr="00D71B10">
        <w:rPr>
          <w:rFonts w:ascii="Perpetua" w:hAnsi="Perpetua"/>
          <w:i/>
          <w:sz w:val="28"/>
          <w:szCs w:val="28"/>
          <w:u w:val="single"/>
        </w:rPr>
        <w:t>lbatice, terenurilor, solului, folosin</w:t>
      </w:r>
      <w:r w:rsidRPr="00D71B10">
        <w:rPr>
          <w:rFonts w:ascii="Cambria" w:hAnsi="Cambria" w:cs="Cambria"/>
          <w:i/>
          <w:sz w:val="28"/>
          <w:szCs w:val="28"/>
          <w:u w:val="single"/>
        </w:rPr>
        <w:t>ț</w:t>
      </w:r>
      <w:r w:rsidRPr="00D71B10">
        <w:rPr>
          <w:rFonts w:ascii="Perpetua" w:hAnsi="Perpetua"/>
          <w:i/>
          <w:sz w:val="28"/>
          <w:szCs w:val="28"/>
          <w:u w:val="single"/>
        </w:rPr>
        <w:t>elor, bunurilor materiale, calit</w:t>
      </w:r>
      <w:r w:rsidRPr="00D71B10">
        <w:rPr>
          <w:rFonts w:ascii="Cambria" w:hAnsi="Cambria" w:cs="Cambria"/>
          <w:i/>
          <w:sz w:val="28"/>
          <w:szCs w:val="28"/>
          <w:u w:val="single"/>
        </w:rPr>
        <w:t>ăț</w:t>
      </w:r>
      <w:r w:rsidRPr="00D71B10">
        <w:rPr>
          <w:rFonts w:ascii="Perpetua" w:hAnsi="Perpetua"/>
          <w:i/>
          <w:sz w:val="28"/>
          <w:szCs w:val="28"/>
          <w:u w:val="single"/>
        </w:rPr>
        <w:t xml:space="preserve">ii </w:t>
      </w:r>
      <w:r w:rsidRPr="00D71B10">
        <w:rPr>
          <w:rFonts w:ascii="Cambria" w:hAnsi="Cambria" w:cs="Cambria"/>
          <w:i/>
          <w:sz w:val="28"/>
          <w:szCs w:val="28"/>
          <w:u w:val="single"/>
        </w:rPr>
        <w:t>ș</w:t>
      </w:r>
      <w:r w:rsidRPr="00D71B10">
        <w:rPr>
          <w:rFonts w:ascii="Perpetua" w:hAnsi="Perpetua"/>
          <w:i/>
          <w:sz w:val="28"/>
          <w:szCs w:val="28"/>
          <w:u w:val="single"/>
        </w:rPr>
        <w:t>i regimului cantitativ al apei, calit</w:t>
      </w:r>
      <w:r w:rsidRPr="00D71B10">
        <w:rPr>
          <w:rFonts w:ascii="Cambria" w:hAnsi="Cambria" w:cs="Cambria"/>
          <w:i/>
          <w:sz w:val="28"/>
          <w:szCs w:val="28"/>
          <w:u w:val="single"/>
        </w:rPr>
        <w:t>ăț</w:t>
      </w:r>
      <w:r w:rsidRPr="00D71B10">
        <w:rPr>
          <w:rFonts w:ascii="Perpetua" w:hAnsi="Perpetua"/>
          <w:i/>
          <w:sz w:val="28"/>
          <w:szCs w:val="28"/>
          <w:u w:val="single"/>
        </w:rPr>
        <w:t xml:space="preserve">ii aerului, climei (de exemplu, natura </w:t>
      </w:r>
      <w:r w:rsidRPr="00D71B10">
        <w:rPr>
          <w:rFonts w:ascii="Cambria" w:hAnsi="Cambria" w:cs="Cambria"/>
          <w:i/>
          <w:sz w:val="28"/>
          <w:szCs w:val="28"/>
          <w:u w:val="single"/>
        </w:rPr>
        <w:t>ș</w:t>
      </w:r>
      <w:r w:rsidRPr="00D71B10">
        <w:rPr>
          <w:rFonts w:ascii="Perpetua" w:hAnsi="Perpetua"/>
          <w:i/>
          <w:sz w:val="28"/>
          <w:szCs w:val="28"/>
          <w:u w:val="single"/>
        </w:rPr>
        <w:t>i amploarea emisiilor de gaze cu efect de ser</w:t>
      </w:r>
      <w:r w:rsidRPr="00D71B10">
        <w:rPr>
          <w:rFonts w:ascii="Cambria" w:hAnsi="Cambria" w:cs="Cambria"/>
          <w:i/>
          <w:sz w:val="28"/>
          <w:szCs w:val="28"/>
          <w:u w:val="single"/>
        </w:rPr>
        <w:t>ă</w:t>
      </w:r>
      <w:r w:rsidRPr="00D71B10">
        <w:rPr>
          <w:rFonts w:ascii="Perpetua" w:hAnsi="Perpetua"/>
          <w:i/>
          <w:sz w:val="28"/>
          <w:szCs w:val="28"/>
          <w:u w:val="single"/>
        </w:rPr>
        <w:t xml:space="preserve">), zgomotelor </w:t>
      </w:r>
      <w:r w:rsidRPr="00D71B10">
        <w:rPr>
          <w:rFonts w:ascii="Cambria" w:hAnsi="Cambria" w:cs="Cambria"/>
          <w:i/>
          <w:sz w:val="28"/>
          <w:szCs w:val="28"/>
          <w:u w:val="single"/>
        </w:rPr>
        <w:t>ș</w:t>
      </w:r>
      <w:r w:rsidRPr="00D71B10">
        <w:rPr>
          <w:rFonts w:ascii="Perpetua" w:hAnsi="Perpetua"/>
          <w:i/>
          <w:sz w:val="28"/>
          <w:szCs w:val="28"/>
          <w:u w:val="single"/>
        </w:rPr>
        <w:t>i vibra</w:t>
      </w:r>
      <w:r w:rsidRPr="00D71B10">
        <w:rPr>
          <w:rFonts w:ascii="Cambria" w:hAnsi="Cambria" w:cs="Cambria"/>
          <w:i/>
          <w:sz w:val="28"/>
          <w:szCs w:val="28"/>
          <w:u w:val="single"/>
        </w:rPr>
        <w:t>ț</w:t>
      </w:r>
      <w:r w:rsidRPr="00D71B10">
        <w:rPr>
          <w:rFonts w:ascii="Perpetua" w:hAnsi="Perpetua"/>
          <w:i/>
          <w:sz w:val="28"/>
          <w:szCs w:val="28"/>
          <w:u w:val="single"/>
        </w:rPr>
        <w:t xml:space="preserve">iilor, peisajului </w:t>
      </w:r>
      <w:r w:rsidRPr="00D71B10">
        <w:rPr>
          <w:rFonts w:ascii="Cambria" w:hAnsi="Cambria" w:cs="Cambria"/>
          <w:i/>
          <w:sz w:val="28"/>
          <w:szCs w:val="28"/>
          <w:u w:val="single"/>
        </w:rPr>
        <w:t>ș</w:t>
      </w:r>
      <w:r w:rsidRPr="00D71B10">
        <w:rPr>
          <w:rFonts w:ascii="Perpetua" w:hAnsi="Perpetua"/>
          <w:i/>
          <w:sz w:val="28"/>
          <w:szCs w:val="28"/>
          <w:u w:val="single"/>
        </w:rPr>
        <w:t xml:space="preserve">i mediului vizual, patrimoniului istoric </w:t>
      </w:r>
      <w:r w:rsidRPr="00D71B10">
        <w:rPr>
          <w:rFonts w:ascii="Cambria" w:hAnsi="Cambria" w:cs="Cambria"/>
          <w:i/>
          <w:sz w:val="28"/>
          <w:szCs w:val="28"/>
          <w:u w:val="single"/>
        </w:rPr>
        <w:t>ș</w:t>
      </w:r>
      <w:r w:rsidRPr="00D71B10">
        <w:rPr>
          <w:rFonts w:ascii="Perpetua" w:hAnsi="Perpetua"/>
          <w:i/>
          <w:sz w:val="28"/>
          <w:szCs w:val="28"/>
          <w:u w:val="single"/>
        </w:rPr>
        <w:t xml:space="preserve">i cultural </w:t>
      </w:r>
      <w:r w:rsidRPr="00D71B10">
        <w:rPr>
          <w:rFonts w:ascii="Cambria" w:hAnsi="Cambria" w:cs="Cambria"/>
          <w:i/>
          <w:sz w:val="28"/>
          <w:szCs w:val="28"/>
          <w:u w:val="single"/>
        </w:rPr>
        <w:t>ș</w:t>
      </w:r>
      <w:r w:rsidRPr="00D71B10">
        <w:rPr>
          <w:rFonts w:ascii="Perpetua" w:hAnsi="Perpetua"/>
          <w:i/>
          <w:sz w:val="28"/>
          <w:szCs w:val="28"/>
          <w:u w:val="single"/>
        </w:rPr>
        <w:t>i asupra interac</w:t>
      </w:r>
      <w:r w:rsidRPr="00D71B10">
        <w:rPr>
          <w:rFonts w:ascii="Cambria" w:hAnsi="Cambria" w:cs="Cambria"/>
          <w:i/>
          <w:sz w:val="28"/>
          <w:szCs w:val="28"/>
          <w:u w:val="single"/>
        </w:rPr>
        <w:t>ț</w:t>
      </w:r>
      <w:r w:rsidRPr="00D71B10">
        <w:rPr>
          <w:rFonts w:ascii="Perpetua" w:hAnsi="Perpetua"/>
          <w:i/>
          <w:sz w:val="28"/>
          <w:szCs w:val="28"/>
          <w:u w:val="single"/>
        </w:rPr>
        <w:t>iunilor dintre aceste elemente. Natura impactului (adic</w:t>
      </w:r>
      <w:r w:rsidRPr="00D71B10">
        <w:rPr>
          <w:rFonts w:ascii="Cambria" w:hAnsi="Cambria" w:cs="Cambria"/>
          <w:i/>
          <w:sz w:val="28"/>
          <w:szCs w:val="28"/>
          <w:u w:val="single"/>
        </w:rPr>
        <w:t>ă</w:t>
      </w:r>
      <w:r w:rsidRPr="00D71B10">
        <w:rPr>
          <w:rFonts w:ascii="Perpetua" w:hAnsi="Perpetua"/>
          <w:i/>
          <w:sz w:val="28"/>
          <w:szCs w:val="28"/>
          <w:u w:val="single"/>
        </w:rPr>
        <w:t xml:space="preserve"> impactul direct, indirect, secundar, cumulativ, pe termen scurt, mediu </w:t>
      </w:r>
      <w:r w:rsidRPr="00D71B10">
        <w:rPr>
          <w:rFonts w:ascii="Cambria" w:hAnsi="Cambria" w:cs="Cambria"/>
          <w:i/>
          <w:sz w:val="28"/>
          <w:szCs w:val="28"/>
          <w:u w:val="single"/>
        </w:rPr>
        <w:t>ș</w:t>
      </w:r>
      <w:r w:rsidRPr="00D71B10">
        <w:rPr>
          <w:rFonts w:ascii="Perpetua" w:hAnsi="Perpetua"/>
          <w:i/>
          <w:sz w:val="28"/>
          <w:szCs w:val="28"/>
          <w:u w:val="single"/>
        </w:rPr>
        <w:t xml:space="preserve">i lung, permanent </w:t>
      </w:r>
      <w:r w:rsidRPr="00D71B10">
        <w:rPr>
          <w:rFonts w:ascii="Cambria" w:hAnsi="Cambria" w:cs="Cambria"/>
          <w:i/>
          <w:sz w:val="28"/>
          <w:szCs w:val="28"/>
          <w:u w:val="single"/>
        </w:rPr>
        <w:t>ș</w:t>
      </w:r>
      <w:r w:rsidRPr="00D71B10">
        <w:rPr>
          <w:rFonts w:ascii="Perpetua" w:hAnsi="Perpetua"/>
          <w:i/>
          <w:sz w:val="28"/>
          <w:szCs w:val="28"/>
          <w:u w:val="single"/>
        </w:rPr>
        <w:t xml:space="preserve">i temporar, pozitiv </w:t>
      </w:r>
      <w:r w:rsidRPr="00D71B10">
        <w:rPr>
          <w:rFonts w:ascii="Cambria" w:hAnsi="Cambria" w:cs="Cambria"/>
          <w:i/>
          <w:sz w:val="28"/>
          <w:szCs w:val="28"/>
          <w:u w:val="single"/>
        </w:rPr>
        <w:t>ș</w:t>
      </w:r>
      <w:r w:rsidRPr="00D71B10">
        <w:rPr>
          <w:rFonts w:ascii="Perpetua" w:hAnsi="Perpetua"/>
          <w:i/>
          <w:sz w:val="28"/>
          <w:szCs w:val="28"/>
          <w:u w:val="single"/>
        </w:rPr>
        <w:t>i negativ);</w:t>
      </w:r>
    </w:p>
    <w:p w14:paraId="23BE8C70" w14:textId="77777777" w:rsidR="00EE7AAB" w:rsidRPr="00D71B10" w:rsidRDefault="00EE7AAB" w:rsidP="000E5563">
      <w:pPr>
        <w:pStyle w:val="al"/>
        <w:rPr>
          <w:rFonts w:ascii="Perpetua" w:hAnsi="Perpetua"/>
          <w:i/>
          <w:sz w:val="28"/>
          <w:szCs w:val="28"/>
          <w:u w:val="single"/>
        </w:rPr>
      </w:pPr>
      <w:r w:rsidRPr="00D71B10">
        <w:rPr>
          <w:rFonts w:ascii="Perpetua" w:hAnsi="Perpetua"/>
          <w:i/>
          <w:sz w:val="28"/>
          <w:szCs w:val="28"/>
          <w:u w:val="single"/>
        </w:rPr>
        <w:t>- extinderea impactului (zona geografic</w:t>
      </w:r>
      <w:r w:rsidRPr="00D71B10">
        <w:rPr>
          <w:rFonts w:ascii="Cambria" w:hAnsi="Cambria" w:cs="Cambria"/>
          <w:i/>
          <w:sz w:val="28"/>
          <w:szCs w:val="28"/>
          <w:u w:val="single"/>
        </w:rPr>
        <w:t>ă</w:t>
      </w:r>
      <w:r w:rsidRPr="00D71B10">
        <w:rPr>
          <w:rFonts w:ascii="Perpetua" w:hAnsi="Perpetua"/>
          <w:i/>
          <w:sz w:val="28"/>
          <w:szCs w:val="28"/>
          <w:u w:val="single"/>
        </w:rPr>
        <w:t>, num</w:t>
      </w:r>
      <w:r w:rsidRPr="00D71B10">
        <w:rPr>
          <w:rFonts w:ascii="Cambria" w:hAnsi="Cambria" w:cs="Cambria"/>
          <w:i/>
          <w:sz w:val="28"/>
          <w:szCs w:val="28"/>
          <w:u w:val="single"/>
        </w:rPr>
        <w:t>ă</w:t>
      </w:r>
      <w:r w:rsidRPr="00D71B10">
        <w:rPr>
          <w:rFonts w:ascii="Perpetua" w:hAnsi="Perpetua"/>
          <w:i/>
          <w:sz w:val="28"/>
          <w:szCs w:val="28"/>
          <w:u w:val="single"/>
        </w:rPr>
        <w:t>rul popula</w:t>
      </w:r>
      <w:r w:rsidRPr="00D71B10">
        <w:rPr>
          <w:rFonts w:ascii="Cambria" w:hAnsi="Cambria" w:cs="Cambria"/>
          <w:i/>
          <w:sz w:val="28"/>
          <w:szCs w:val="28"/>
          <w:u w:val="single"/>
        </w:rPr>
        <w:t>ț</w:t>
      </w:r>
      <w:r w:rsidRPr="00D71B10">
        <w:rPr>
          <w:rFonts w:ascii="Perpetua" w:hAnsi="Perpetua"/>
          <w:i/>
          <w:sz w:val="28"/>
          <w:szCs w:val="28"/>
          <w:u w:val="single"/>
        </w:rPr>
        <w:t>iei/habitatelor/speciilor afectate);</w:t>
      </w:r>
    </w:p>
    <w:p w14:paraId="601E64D3" w14:textId="77777777" w:rsidR="00EE7AAB" w:rsidRPr="00D71B10" w:rsidRDefault="00EE7AAB" w:rsidP="000E5563">
      <w:pPr>
        <w:pStyle w:val="al"/>
        <w:rPr>
          <w:rFonts w:ascii="Perpetua" w:hAnsi="Perpetua"/>
          <w:i/>
          <w:sz w:val="28"/>
          <w:szCs w:val="28"/>
          <w:u w:val="single"/>
        </w:rPr>
      </w:pPr>
      <w:r w:rsidRPr="00D71B10">
        <w:rPr>
          <w:rFonts w:ascii="Perpetua" w:hAnsi="Perpetua"/>
          <w:i/>
          <w:sz w:val="28"/>
          <w:szCs w:val="28"/>
          <w:u w:val="single"/>
        </w:rPr>
        <w:t xml:space="preserve">- magnitudinea </w:t>
      </w:r>
      <w:r w:rsidRPr="00D71B10">
        <w:rPr>
          <w:rFonts w:ascii="Cambria" w:hAnsi="Cambria" w:cs="Cambria"/>
          <w:i/>
          <w:sz w:val="28"/>
          <w:szCs w:val="28"/>
          <w:u w:val="single"/>
        </w:rPr>
        <w:t>ș</w:t>
      </w:r>
      <w:r w:rsidRPr="00D71B10">
        <w:rPr>
          <w:rFonts w:ascii="Perpetua" w:hAnsi="Perpetua"/>
          <w:i/>
          <w:sz w:val="28"/>
          <w:szCs w:val="28"/>
          <w:u w:val="single"/>
        </w:rPr>
        <w:t>i complexitatea impactului;</w:t>
      </w:r>
    </w:p>
    <w:p w14:paraId="090EDF14" w14:textId="77777777" w:rsidR="00EE7AAB" w:rsidRPr="00D71B10" w:rsidRDefault="00EE7AAB" w:rsidP="000E5563">
      <w:pPr>
        <w:pStyle w:val="al"/>
        <w:rPr>
          <w:rFonts w:ascii="Perpetua" w:hAnsi="Perpetua"/>
          <w:i/>
          <w:sz w:val="28"/>
          <w:szCs w:val="28"/>
          <w:u w:val="single"/>
        </w:rPr>
      </w:pPr>
      <w:r w:rsidRPr="00D71B10">
        <w:rPr>
          <w:rFonts w:ascii="Perpetua" w:hAnsi="Perpetua"/>
          <w:i/>
          <w:sz w:val="28"/>
          <w:szCs w:val="28"/>
          <w:u w:val="single"/>
        </w:rPr>
        <w:t>- probabilitatea impactului;</w:t>
      </w:r>
    </w:p>
    <w:p w14:paraId="1A90AF60" w14:textId="77777777" w:rsidR="00EE7AAB" w:rsidRPr="00D71B10" w:rsidRDefault="00EE7AAB" w:rsidP="000E5563">
      <w:pPr>
        <w:pStyle w:val="al"/>
        <w:rPr>
          <w:rFonts w:ascii="Perpetua" w:hAnsi="Perpetua"/>
          <w:i/>
          <w:sz w:val="28"/>
          <w:szCs w:val="28"/>
          <w:u w:val="single"/>
        </w:rPr>
      </w:pPr>
      <w:r w:rsidRPr="00D71B10">
        <w:rPr>
          <w:rFonts w:ascii="Perpetua" w:hAnsi="Perpetua"/>
          <w:i/>
          <w:sz w:val="28"/>
          <w:szCs w:val="28"/>
          <w:u w:val="single"/>
        </w:rPr>
        <w:t>- durata, frecven</w:t>
      </w:r>
      <w:r w:rsidRPr="00D71B10">
        <w:rPr>
          <w:rFonts w:ascii="Cambria" w:hAnsi="Cambria" w:cs="Cambria"/>
          <w:i/>
          <w:sz w:val="28"/>
          <w:szCs w:val="28"/>
          <w:u w:val="single"/>
        </w:rPr>
        <w:t>ț</w:t>
      </w:r>
      <w:r w:rsidRPr="00D71B10">
        <w:rPr>
          <w:rFonts w:ascii="Perpetua" w:hAnsi="Perpetua"/>
          <w:i/>
          <w:sz w:val="28"/>
          <w:szCs w:val="28"/>
          <w:u w:val="single"/>
        </w:rPr>
        <w:t xml:space="preserve">a </w:t>
      </w:r>
      <w:r w:rsidRPr="00D71B10">
        <w:rPr>
          <w:rFonts w:ascii="Cambria" w:hAnsi="Cambria" w:cs="Cambria"/>
          <w:i/>
          <w:sz w:val="28"/>
          <w:szCs w:val="28"/>
          <w:u w:val="single"/>
        </w:rPr>
        <w:t>ș</w:t>
      </w:r>
      <w:r w:rsidRPr="00D71B10">
        <w:rPr>
          <w:rFonts w:ascii="Perpetua" w:hAnsi="Perpetua"/>
          <w:i/>
          <w:sz w:val="28"/>
          <w:szCs w:val="28"/>
          <w:u w:val="single"/>
        </w:rPr>
        <w:t>i reversibilitatea impactului;</w:t>
      </w:r>
    </w:p>
    <w:p w14:paraId="3BA4B6B0" w14:textId="77777777" w:rsidR="00EE7AAB" w:rsidRPr="00D71B10" w:rsidRDefault="00EE7AAB" w:rsidP="000E5563">
      <w:pPr>
        <w:pStyle w:val="al"/>
        <w:rPr>
          <w:rFonts w:ascii="Perpetua" w:hAnsi="Perpetua"/>
          <w:i/>
          <w:sz w:val="28"/>
          <w:szCs w:val="28"/>
          <w:u w:val="single"/>
        </w:rPr>
      </w:pPr>
      <w:r w:rsidRPr="00D71B10">
        <w:rPr>
          <w:rFonts w:ascii="Perpetua" w:hAnsi="Perpetua"/>
          <w:i/>
          <w:sz w:val="28"/>
          <w:szCs w:val="28"/>
          <w:u w:val="single"/>
        </w:rPr>
        <w:t>- m</w:t>
      </w:r>
      <w:r w:rsidRPr="00D71B10">
        <w:rPr>
          <w:rFonts w:ascii="Cambria" w:hAnsi="Cambria" w:cs="Cambria"/>
          <w:i/>
          <w:sz w:val="28"/>
          <w:szCs w:val="28"/>
          <w:u w:val="single"/>
        </w:rPr>
        <w:t>ă</w:t>
      </w:r>
      <w:r w:rsidRPr="00D71B10">
        <w:rPr>
          <w:rFonts w:ascii="Perpetua" w:hAnsi="Perpetua"/>
          <w:i/>
          <w:sz w:val="28"/>
          <w:szCs w:val="28"/>
          <w:u w:val="single"/>
        </w:rPr>
        <w:t>surile de evitare, reducere sau ameliorare a impactului semnificativ asupra mediului;</w:t>
      </w:r>
    </w:p>
    <w:p w14:paraId="39015C59" w14:textId="77777777" w:rsidR="00EE7AAB" w:rsidRPr="00D71B10" w:rsidRDefault="00EE7AAB" w:rsidP="000E5563">
      <w:pPr>
        <w:pStyle w:val="al"/>
        <w:rPr>
          <w:rFonts w:ascii="Perpetua" w:hAnsi="Perpetua"/>
          <w:i/>
          <w:sz w:val="28"/>
          <w:szCs w:val="28"/>
          <w:u w:val="single"/>
        </w:rPr>
      </w:pPr>
      <w:r w:rsidRPr="00D71B10">
        <w:rPr>
          <w:rFonts w:ascii="Perpetua" w:hAnsi="Perpetua"/>
          <w:i/>
          <w:sz w:val="28"/>
          <w:szCs w:val="28"/>
          <w:u w:val="single"/>
        </w:rPr>
        <w:t>- natura transfrontalier</w:t>
      </w:r>
      <w:r w:rsidRPr="00D71B10">
        <w:rPr>
          <w:rFonts w:ascii="Cambria" w:hAnsi="Cambria" w:cs="Cambria"/>
          <w:i/>
          <w:sz w:val="28"/>
          <w:szCs w:val="28"/>
          <w:u w:val="single"/>
        </w:rPr>
        <w:t>ă</w:t>
      </w:r>
      <w:r w:rsidRPr="00D71B10">
        <w:rPr>
          <w:rFonts w:ascii="Perpetua" w:hAnsi="Perpetua"/>
          <w:i/>
          <w:sz w:val="28"/>
          <w:szCs w:val="28"/>
          <w:u w:val="single"/>
        </w:rPr>
        <w:t xml:space="preserve"> a impactului.</w:t>
      </w:r>
    </w:p>
    <w:p w14:paraId="04409714"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lastRenderedPageBreak/>
        <w:t>Impactului proiectului propus asupra popula</w:t>
      </w:r>
      <w:r w:rsidRPr="00D71B10">
        <w:rPr>
          <w:rFonts w:ascii="Cambria" w:hAnsi="Cambria" w:cs="Cambria"/>
          <w:b/>
          <w:sz w:val="24"/>
          <w:szCs w:val="24"/>
          <w:lang w:val="ro-RO"/>
        </w:rPr>
        <w:t>ţ</w:t>
      </w:r>
      <w:r w:rsidRPr="00D71B10">
        <w:rPr>
          <w:rFonts w:ascii="Perpetua" w:hAnsi="Perpetua"/>
          <w:b/>
          <w:sz w:val="24"/>
          <w:szCs w:val="24"/>
          <w:lang w:val="ro-RO"/>
        </w:rPr>
        <w:t>iei</w:t>
      </w:r>
    </w:p>
    <w:p w14:paraId="3CF09E73" w14:textId="77777777" w:rsidR="007E26C4" w:rsidRPr="00D71B10" w:rsidRDefault="007E26C4" w:rsidP="007E26C4">
      <w:pPr>
        <w:pStyle w:val="Title"/>
        <w:ind w:firstLine="720"/>
        <w:jc w:val="both"/>
        <w:rPr>
          <w:rFonts w:ascii="Perpetua" w:hAnsi="Perpetua"/>
          <w:b/>
          <w:sz w:val="24"/>
          <w:szCs w:val="24"/>
          <w:lang w:val="ro-RO"/>
        </w:rPr>
      </w:pPr>
    </w:p>
    <w:p w14:paraId="75FB86DA" w14:textId="50F03259" w:rsidR="007E26C4" w:rsidRPr="00D71B10" w:rsidRDefault="007E26C4" w:rsidP="007E26C4">
      <w:pPr>
        <w:autoSpaceDE w:val="0"/>
        <w:autoSpaceDN w:val="0"/>
        <w:adjustRightInd w:val="0"/>
        <w:spacing w:after="0"/>
        <w:ind w:firstLine="720"/>
        <w:jc w:val="both"/>
        <w:rPr>
          <w:rFonts w:ascii="Perpetua" w:hAnsi="Perpetua"/>
          <w:lang w:val="fr-FR"/>
        </w:rPr>
      </w:pPr>
      <w:r w:rsidRPr="00D71B10">
        <w:rPr>
          <w:rFonts w:ascii="Perpetua" w:hAnsi="Perpetua"/>
          <w:lang w:val="ro-RO"/>
        </w:rPr>
        <w:t xml:space="preserve">Proiectul propus de </w:t>
      </w:r>
      <w:r w:rsidR="00ED013A"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00ED013A" w:rsidRPr="00D71B10">
        <w:rPr>
          <w:rFonts w:ascii="Perpetua" w:hAnsi="Perpetua" w:cs="Mongolian Baiti"/>
        </w:rPr>
        <w:t xml:space="preserve"> S.R.L. </w:t>
      </w:r>
      <w:r w:rsidRPr="00D71B10">
        <w:rPr>
          <w:rFonts w:ascii="Perpetua" w:hAnsi="Perpetua"/>
        </w:rPr>
        <w:t xml:space="preserve"> </w:t>
      </w:r>
      <w:r w:rsidRPr="00D71B10">
        <w:rPr>
          <w:rFonts w:ascii="Perpetua" w:hAnsi="Perpetua"/>
          <w:lang w:val="ro-RO"/>
        </w:rPr>
        <w:t>nu influen</w:t>
      </w:r>
      <w:r w:rsidRPr="00D71B10">
        <w:rPr>
          <w:rFonts w:ascii="Cambria" w:hAnsi="Cambria" w:cs="Cambria"/>
          <w:lang w:val="ro-RO"/>
        </w:rPr>
        <w:t>ţ</w:t>
      </w:r>
      <w:r w:rsidRPr="00D71B10">
        <w:rPr>
          <w:rFonts w:ascii="Perpetua" w:hAnsi="Perpetua"/>
          <w:lang w:val="ro-RO"/>
        </w:rPr>
        <w:t>eaz</w:t>
      </w:r>
      <w:r w:rsidRPr="00D71B10">
        <w:rPr>
          <w:rFonts w:ascii="Cambria" w:hAnsi="Cambria" w:cs="Cambria"/>
          <w:lang w:val="ro-RO"/>
        </w:rPr>
        <w:t>ă</w:t>
      </w:r>
      <w:r w:rsidRPr="00D71B10">
        <w:rPr>
          <w:rFonts w:ascii="Perpetua" w:hAnsi="Perpetua"/>
          <w:lang w:val="ro-RO"/>
        </w:rPr>
        <w:t xml:space="preserve"> s</w:t>
      </w:r>
      <w:r w:rsidRPr="00D71B10">
        <w:rPr>
          <w:rFonts w:ascii="Cambria" w:hAnsi="Cambria" w:cs="Cambria"/>
          <w:lang w:val="ro-RO"/>
        </w:rPr>
        <w:t>ă</w:t>
      </w:r>
      <w:r w:rsidRPr="00D71B10">
        <w:rPr>
          <w:rFonts w:ascii="Perpetua" w:hAnsi="Perpetua"/>
          <w:lang w:val="ro-RO"/>
        </w:rPr>
        <w:t>n</w:t>
      </w:r>
      <w:r w:rsidRPr="00D71B10">
        <w:rPr>
          <w:rFonts w:ascii="Cambria" w:hAnsi="Cambria" w:cs="Cambria"/>
          <w:lang w:val="ro-RO"/>
        </w:rPr>
        <w:t>ă</w:t>
      </w:r>
      <w:r w:rsidRPr="00D71B10">
        <w:rPr>
          <w:rFonts w:ascii="Perpetua" w:hAnsi="Perpetua"/>
          <w:lang w:val="ro-RO"/>
        </w:rPr>
        <w:t>tatea uman</w:t>
      </w:r>
      <w:r w:rsidRPr="00D71B10">
        <w:rPr>
          <w:rFonts w:ascii="Cambria" w:hAnsi="Cambria" w:cs="Cambria"/>
          <w:lang w:val="ro-RO"/>
        </w:rPr>
        <w:t>ă</w:t>
      </w:r>
      <w:r w:rsidRPr="00D71B10">
        <w:rPr>
          <w:rFonts w:ascii="Perpetua" w:hAnsi="Perpetua"/>
          <w:lang w:val="ro-RO"/>
        </w:rPr>
        <w:t xml:space="preserve"> deoarece nu genereaz</w:t>
      </w:r>
      <w:r w:rsidRPr="00D71B10">
        <w:rPr>
          <w:rFonts w:ascii="Cambria" w:hAnsi="Cambria" w:cs="Cambria"/>
          <w:lang w:val="ro-RO"/>
        </w:rPr>
        <w:t>ă</w:t>
      </w:r>
      <w:r w:rsidRPr="00D71B10">
        <w:rPr>
          <w:rFonts w:ascii="Perpetua" w:hAnsi="Perpetua"/>
          <w:lang w:val="ro-RO"/>
        </w:rPr>
        <w:t xml:space="preserve"> polu</w:t>
      </w:r>
      <w:r w:rsidRPr="00D71B10">
        <w:rPr>
          <w:rFonts w:ascii="Cambria" w:hAnsi="Cambria" w:cs="Cambria"/>
          <w:lang w:val="ro-RO"/>
        </w:rPr>
        <w:t>ă</w:t>
      </w:r>
      <w:r w:rsidRPr="00D71B10">
        <w:rPr>
          <w:rFonts w:ascii="Perpetua" w:hAnsi="Perpetua"/>
          <w:lang w:val="ro-RO"/>
        </w:rPr>
        <w:t xml:space="preserve">ri chimice, fizice  sau microbiologice ale factorilor de mediu. </w:t>
      </w:r>
    </w:p>
    <w:p w14:paraId="4D715AAC" w14:textId="77777777" w:rsidR="007E26C4" w:rsidRPr="00D71B10" w:rsidRDefault="007E26C4" w:rsidP="007E26C4">
      <w:pPr>
        <w:pStyle w:val="Title"/>
        <w:ind w:firstLine="720"/>
        <w:jc w:val="both"/>
        <w:rPr>
          <w:rFonts w:ascii="Perpetua" w:hAnsi="Perpetua"/>
          <w:b/>
          <w:sz w:val="24"/>
          <w:szCs w:val="24"/>
          <w:lang w:val="ro-RO"/>
        </w:rPr>
      </w:pPr>
    </w:p>
    <w:p w14:paraId="10B04D88"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 xml:space="preserve">Impactului proiectului propus asupra florei </w:t>
      </w:r>
      <w:r w:rsidRPr="00D71B10">
        <w:rPr>
          <w:rFonts w:ascii="Cambria" w:hAnsi="Cambria" w:cs="Cambria"/>
          <w:b/>
          <w:sz w:val="24"/>
          <w:szCs w:val="24"/>
          <w:lang w:val="ro-RO"/>
        </w:rPr>
        <w:t>ş</w:t>
      </w:r>
      <w:r w:rsidRPr="00D71B10">
        <w:rPr>
          <w:rFonts w:ascii="Perpetua" w:hAnsi="Perpetua"/>
          <w:b/>
          <w:sz w:val="24"/>
          <w:szCs w:val="24"/>
          <w:lang w:val="ro-RO"/>
        </w:rPr>
        <w:t>i faunei</w:t>
      </w:r>
    </w:p>
    <w:p w14:paraId="569B141A" w14:textId="77777777" w:rsidR="007E26C4" w:rsidRPr="00D71B10" w:rsidRDefault="007E26C4" w:rsidP="007E26C4">
      <w:pPr>
        <w:pBdr>
          <w:top w:val="single" w:sz="4" w:space="1" w:color="666699"/>
          <w:left w:val="single" w:sz="4" w:space="4" w:color="666699"/>
          <w:bottom w:val="single" w:sz="4" w:space="1" w:color="666699"/>
          <w:right w:val="single" w:sz="4" w:space="4" w:color="666699"/>
        </w:pBdr>
        <w:spacing w:after="0"/>
        <w:ind w:firstLine="720"/>
        <w:jc w:val="both"/>
        <w:rPr>
          <w:rFonts w:ascii="Perpetua" w:hAnsi="Perpetua"/>
          <w:b/>
        </w:rPr>
      </w:pPr>
      <w:proofErr w:type="spellStart"/>
      <w:r w:rsidRPr="00D71B10">
        <w:rPr>
          <w:rFonts w:ascii="Perpetua" w:hAnsi="Perpetua"/>
          <w:b/>
        </w:rPr>
        <w:t>Impactul</w:t>
      </w:r>
      <w:proofErr w:type="spellEnd"/>
      <w:r w:rsidRPr="00D71B10">
        <w:rPr>
          <w:rFonts w:ascii="Perpetua" w:hAnsi="Perpetua"/>
          <w:b/>
        </w:rPr>
        <w:t xml:space="preserve"> </w:t>
      </w:r>
      <w:proofErr w:type="spellStart"/>
      <w:r w:rsidRPr="00D71B10">
        <w:rPr>
          <w:rFonts w:ascii="Perpetua" w:hAnsi="Perpetua"/>
          <w:b/>
        </w:rPr>
        <w:t>proiectului</w:t>
      </w:r>
      <w:proofErr w:type="spellEnd"/>
      <w:r w:rsidRPr="00D71B10">
        <w:rPr>
          <w:rFonts w:ascii="Perpetua" w:hAnsi="Perpetua"/>
          <w:b/>
        </w:rPr>
        <w:t xml:space="preserve"> </w:t>
      </w:r>
      <w:proofErr w:type="spellStart"/>
      <w:r w:rsidRPr="00D71B10">
        <w:rPr>
          <w:rFonts w:ascii="Perpetua" w:hAnsi="Perpetua"/>
          <w:b/>
        </w:rPr>
        <w:t>asupra</w:t>
      </w:r>
      <w:proofErr w:type="spellEnd"/>
      <w:r w:rsidRPr="00D71B10">
        <w:rPr>
          <w:rFonts w:ascii="Perpetua" w:hAnsi="Perpetua"/>
          <w:b/>
        </w:rPr>
        <w:t xml:space="preserve"> </w:t>
      </w:r>
      <w:proofErr w:type="spellStart"/>
      <w:r w:rsidRPr="00D71B10">
        <w:rPr>
          <w:rFonts w:ascii="Perpetua" w:hAnsi="Perpetua"/>
          <w:b/>
        </w:rPr>
        <w:t>biodiversit</w:t>
      </w:r>
      <w:r w:rsidRPr="00D71B10">
        <w:rPr>
          <w:rFonts w:ascii="Cambria" w:hAnsi="Cambria" w:cs="Cambria"/>
          <w:b/>
        </w:rPr>
        <w:t>ăţ</w:t>
      </w:r>
      <w:r w:rsidRPr="00D71B10">
        <w:rPr>
          <w:rFonts w:ascii="Perpetua" w:hAnsi="Perpetua"/>
          <w:b/>
        </w:rPr>
        <w:t>ii</w:t>
      </w:r>
      <w:proofErr w:type="spellEnd"/>
      <w:r w:rsidRPr="00D71B10">
        <w:rPr>
          <w:rFonts w:ascii="Perpetua" w:hAnsi="Perpetua"/>
          <w:b/>
        </w:rPr>
        <w:t xml:space="preserve"> </w:t>
      </w:r>
      <w:proofErr w:type="spellStart"/>
      <w:r w:rsidRPr="00D71B10">
        <w:rPr>
          <w:rFonts w:ascii="Perpetua" w:hAnsi="Perpetua" w:cs="Perpetua"/>
          <w:b/>
        </w:rPr>
        <w:t>î</w:t>
      </w:r>
      <w:r w:rsidRPr="00D71B10">
        <w:rPr>
          <w:rFonts w:ascii="Perpetua" w:hAnsi="Perpetua"/>
          <w:b/>
        </w:rPr>
        <w:t>n</w:t>
      </w:r>
      <w:proofErr w:type="spellEnd"/>
      <w:r w:rsidRPr="00D71B10">
        <w:rPr>
          <w:rFonts w:ascii="Perpetua" w:hAnsi="Perpetua"/>
          <w:b/>
        </w:rPr>
        <w:t xml:space="preserve"> </w:t>
      </w:r>
      <w:proofErr w:type="spellStart"/>
      <w:r w:rsidRPr="00D71B10">
        <w:rPr>
          <w:rFonts w:ascii="Perpetua" w:hAnsi="Perpetua"/>
          <w:b/>
        </w:rPr>
        <w:t>etapa</w:t>
      </w:r>
      <w:proofErr w:type="spellEnd"/>
      <w:r w:rsidRPr="00D71B10">
        <w:rPr>
          <w:rFonts w:ascii="Perpetua" w:hAnsi="Perpetua"/>
          <w:b/>
        </w:rPr>
        <w:t xml:space="preserve"> de </w:t>
      </w:r>
      <w:proofErr w:type="spellStart"/>
      <w:r w:rsidRPr="00D71B10">
        <w:rPr>
          <w:rFonts w:ascii="Perpetua" w:hAnsi="Perpetua"/>
          <w:b/>
        </w:rPr>
        <w:t>implementare</w:t>
      </w:r>
      <w:proofErr w:type="spellEnd"/>
    </w:p>
    <w:p w14:paraId="165EFE0B" w14:textId="77777777" w:rsidR="007E26C4" w:rsidRPr="00D71B10" w:rsidRDefault="007E26C4" w:rsidP="007E26C4">
      <w:pPr>
        <w:spacing w:after="0"/>
        <w:ind w:firstLine="720"/>
        <w:jc w:val="both"/>
        <w:rPr>
          <w:rFonts w:ascii="Perpetua" w:hAnsi="Perpetua"/>
          <w:b/>
        </w:rPr>
      </w:pPr>
    </w:p>
    <w:p w14:paraId="5544A23E" w14:textId="77777777" w:rsidR="00967968" w:rsidRPr="00D71B10" w:rsidRDefault="00967968" w:rsidP="004035FE">
      <w:pPr>
        <w:autoSpaceDE w:val="0"/>
        <w:ind w:firstLine="720"/>
        <w:jc w:val="both"/>
        <w:rPr>
          <w:rFonts w:ascii="Perpetua" w:eastAsia="ArialMT+T42+DYZIQP" w:hAnsi="Perpetua" w:cs="ArialMT+T42+DYZIQP"/>
          <w:lang w:val="ro-RO"/>
        </w:rPr>
      </w:pPr>
      <w:r w:rsidRPr="00D71B10">
        <w:rPr>
          <w:rFonts w:ascii="Perpetua" w:eastAsia="ArialMT+T42+DYZIQP" w:hAnsi="Perpetua" w:cs="ArialMT+T42+DYZIQP"/>
          <w:lang w:val="ro-RO"/>
        </w:rPr>
        <w:t>Printre activitatile antropice   ce pot avea impact negativ asupra ecosistemului  figureaza pe langa pasunat, pescuit, vanatoare, poluarea apei si extragerea de nisip si pietris.</w:t>
      </w:r>
    </w:p>
    <w:p w14:paraId="451111D8" w14:textId="77777777" w:rsidR="00967968" w:rsidRPr="00D71B10" w:rsidRDefault="00967968" w:rsidP="00967968">
      <w:pPr>
        <w:jc w:val="both"/>
        <w:rPr>
          <w:rFonts w:ascii="Perpetua" w:hAnsi="Perpetua" w:cs="Arial"/>
          <w:b/>
          <w:bCs/>
          <w:lang w:val="fr-FR"/>
        </w:rPr>
      </w:pPr>
      <w:r w:rsidRPr="00D71B10">
        <w:rPr>
          <w:rFonts w:ascii="Perpetua" w:hAnsi="Perpetua" w:cs="Arial"/>
          <w:lang w:val="fr-FR"/>
        </w:rPr>
        <w:tab/>
      </w:r>
      <w:proofErr w:type="spellStart"/>
      <w:r w:rsidRPr="00D71B10">
        <w:rPr>
          <w:rFonts w:ascii="Perpetua" w:hAnsi="Perpetua" w:cs="Arial"/>
          <w:b/>
          <w:bCs/>
          <w:lang w:val="fr-FR"/>
        </w:rPr>
        <w:t>Suprafata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propusa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pentru</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amplasarea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obiectivului</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analizat</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prezinta</w:t>
      </w:r>
      <w:proofErr w:type="spellEnd"/>
      <w:r w:rsidRPr="00D71B10">
        <w:rPr>
          <w:rFonts w:ascii="Perpetua" w:hAnsi="Perpetua" w:cs="Arial"/>
          <w:b/>
          <w:bCs/>
          <w:lang w:val="fr-FR"/>
        </w:rPr>
        <w:t xml:space="preserve"> o </w:t>
      </w:r>
      <w:proofErr w:type="spellStart"/>
      <w:r w:rsidRPr="00D71B10">
        <w:rPr>
          <w:rFonts w:ascii="Perpetua" w:hAnsi="Perpetua" w:cs="Arial"/>
          <w:b/>
          <w:bCs/>
          <w:lang w:val="fr-FR"/>
        </w:rPr>
        <w:t>vegetatie</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saraca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datorita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stratului</w:t>
      </w:r>
      <w:proofErr w:type="spellEnd"/>
      <w:r w:rsidRPr="00D71B10">
        <w:rPr>
          <w:rFonts w:ascii="Perpetua" w:hAnsi="Perpetua" w:cs="Arial"/>
          <w:b/>
          <w:bCs/>
          <w:lang w:val="fr-FR"/>
        </w:rPr>
        <w:t xml:space="preserve"> de sol </w:t>
      </w:r>
      <w:proofErr w:type="spellStart"/>
      <w:r w:rsidRPr="00D71B10">
        <w:rPr>
          <w:rFonts w:ascii="Perpetua" w:hAnsi="Perpetua" w:cs="Arial"/>
          <w:b/>
          <w:bCs/>
          <w:lang w:val="fr-FR"/>
        </w:rPr>
        <w:t>foarte</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subtire</w:t>
      </w:r>
      <w:proofErr w:type="spellEnd"/>
      <w:r w:rsidRPr="00D71B10">
        <w:rPr>
          <w:rFonts w:ascii="Perpetua" w:hAnsi="Perpetua" w:cs="Arial"/>
          <w:b/>
          <w:bCs/>
          <w:lang w:val="fr-FR"/>
        </w:rPr>
        <w:t xml:space="preserve"> si </w:t>
      </w:r>
      <w:proofErr w:type="spellStart"/>
      <w:r w:rsidRPr="00D71B10">
        <w:rPr>
          <w:rFonts w:ascii="Perpetua" w:hAnsi="Perpetua" w:cs="Arial"/>
          <w:b/>
          <w:bCs/>
          <w:lang w:val="fr-FR"/>
        </w:rPr>
        <w:t>cu</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continut</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scazut</w:t>
      </w:r>
      <w:proofErr w:type="spellEnd"/>
      <w:r w:rsidRPr="00D71B10">
        <w:rPr>
          <w:rFonts w:ascii="Perpetua" w:hAnsi="Perpetua" w:cs="Arial"/>
          <w:b/>
          <w:bCs/>
          <w:lang w:val="fr-FR"/>
        </w:rPr>
        <w:t xml:space="preserve"> de humus.</w:t>
      </w:r>
    </w:p>
    <w:p w14:paraId="3AE665D5" w14:textId="77777777" w:rsidR="00967968" w:rsidRPr="00D71B10" w:rsidRDefault="00967968" w:rsidP="00967968">
      <w:pPr>
        <w:pStyle w:val="Stil1"/>
        <w:rPr>
          <w:rFonts w:ascii="Perpetua" w:hAnsi="Perpetua" w:cs="Arial"/>
          <w:lang w:val="fr-FR"/>
        </w:rPr>
      </w:pPr>
      <w:proofErr w:type="spellStart"/>
      <w:r w:rsidRPr="00D71B10">
        <w:rPr>
          <w:rFonts w:ascii="Perpetua" w:hAnsi="Perpetua" w:cs="Arial"/>
          <w:b/>
          <w:bCs/>
          <w:lang w:val="fr-FR"/>
        </w:rPr>
        <w:t>Avand</w:t>
      </w:r>
      <w:proofErr w:type="spellEnd"/>
      <w:r w:rsidRPr="00D71B10">
        <w:rPr>
          <w:rFonts w:ascii="Perpetua" w:hAnsi="Perpetua" w:cs="Arial"/>
          <w:b/>
          <w:bCs/>
          <w:lang w:val="fr-FR"/>
        </w:rPr>
        <w:t xml:space="preserve"> in </w:t>
      </w:r>
      <w:proofErr w:type="spellStart"/>
      <w:r w:rsidRPr="00D71B10">
        <w:rPr>
          <w:rFonts w:ascii="Perpetua" w:hAnsi="Perpetua" w:cs="Arial"/>
          <w:b/>
          <w:bCs/>
          <w:lang w:val="fr-FR"/>
        </w:rPr>
        <w:t>vedere</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pozitia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amplasamentului</w:t>
      </w:r>
      <w:proofErr w:type="spellEnd"/>
      <w:r w:rsidRPr="00D71B10">
        <w:rPr>
          <w:rFonts w:ascii="Perpetua" w:hAnsi="Perpetua" w:cs="Arial"/>
          <w:b/>
          <w:bCs/>
          <w:lang w:val="fr-FR"/>
        </w:rPr>
        <w:t xml:space="preserve">, in </w:t>
      </w:r>
      <w:proofErr w:type="spellStart"/>
      <w:r w:rsidRPr="00D71B10">
        <w:rPr>
          <w:rFonts w:ascii="Perpetua" w:hAnsi="Perpetua" w:cs="Arial"/>
          <w:b/>
          <w:bCs/>
          <w:lang w:val="fr-FR"/>
        </w:rPr>
        <w:t>teren</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cu</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strat</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vegetal</w:t>
      </w:r>
      <w:proofErr w:type="spellEnd"/>
      <w:r w:rsidRPr="00D71B10">
        <w:rPr>
          <w:rFonts w:ascii="Perpetua" w:hAnsi="Perpetua" w:cs="Arial"/>
          <w:b/>
          <w:bCs/>
          <w:lang w:val="fr-FR"/>
        </w:rPr>
        <w:t xml:space="preserve"> </w:t>
      </w:r>
      <w:proofErr w:type="gramStart"/>
      <w:r w:rsidRPr="00D71B10">
        <w:rPr>
          <w:rFonts w:ascii="Perpetua" w:hAnsi="Perpetua" w:cs="Arial"/>
          <w:b/>
          <w:bCs/>
          <w:lang w:val="fr-FR"/>
        </w:rPr>
        <w:t xml:space="preserve">redus,  </w:t>
      </w:r>
      <w:proofErr w:type="spellStart"/>
      <w:r w:rsidRPr="00D71B10">
        <w:rPr>
          <w:rFonts w:ascii="Perpetua" w:hAnsi="Perpetua" w:cs="Arial"/>
          <w:b/>
          <w:bCs/>
          <w:lang w:val="fr-FR"/>
        </w:rPr>
        <w:t>predominanta</w:t>
      </w:r>
      <w:proofErr w:type="spellEnd"/>
      <w:proofErr w:type="gramEnd"/>
      <w:r w:rsidRPr="00D71B10">
        <w:rPr>
          <w:rFonts w:ascii="Perpetua" w:hAnsi="Perpetua" w:cs="Arial"/>
          <w:b/>
          <w:bCs/>
          <w:lang w:val="fr-FR"/>
        </w:rPr>
        <w:t xml:space="preserve"> </w:t>
      </w:r>
      <w:proofErr w:type="spellStart"/>
      <w:r w:rsidRPr="00D71B10">
        <w:rPr>
          <w:rFonts w:ascii="Perpetua" w:hAnsi="Perpetua" w:cs="Arial"/>
          <w:b/>
          <w:bCs/>
          <w:lang w:val="fr-FR"/>
        </w:rPr>
        <w:t>vanturilor</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vegetatia</w:t>
      </w:r>
      <w:proofErr w:type="spellEnd"/>
      <w:r w:rsidRPr="00D71B10">
        <w:rPr>
          <w:rFonts w:ascii="Perpetua" w:hAnsi="Perpetua" w:cs="Arial"/>
          <w:b/>
          <w:bCs/>
          <w:lang w:val="fr-FR"/>
        </w:rPr>
        <w:t xml:space="preserve"> in zona este </w:t>
      </w:r>
      <w:proofErr w:type="spellStart"/>
      <w:r w:rsidRPr="00D71B10">
        <w:rPr>
          <w:rFonts w:ascii="Perpetua" w:hAnsi="Perpetua" w:cs="Arial"/>
          <w:b/>
          <w:bCs/>
          <w:lang w:val="fr-FR"/>
        </w:rPr>
        <w:t>aproape</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inexistenta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cu</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exceptia</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slabei</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vegetatii</w:t>
      </w:r>
      <w:proofErr w:type="spellEnd"/>
      <w:r w:rsidRPr="00D71B10">
        <w:rPr>
          <w:rFonts w:ascii="Perpetua" w:hAnsi="Perpetua" w:cs="Arial"/>
          <w:b/>
          <w:bCs/>
          <w:lang w:val="fr-FR"/>
        </w:rPr>
        <w:t xml:space="preserve"> </w:t>
      </w:r>
      <w:proofErr w:type="spellStart"/>
      <w:r w:rsidRPr="00D71B10">
        <w:rPr>
          <w:rFonts w:ascii="Perpetua" w:hAnsi="Perpetua" w:cs="Arial"/>
          <w:b/>
          <w:bCs/>
          <w:lang w:val="fr-FR"/>
        </w:rPr>
        <w:t>ierboase</w:t>
      </w:r>
      <w:proofErr w:type="spellEnd"/>
      <w:r w:rsidRPr="00D71B10">
        <w:rPr>
          <w:rFonts w:ascii="Perpetua" w:hAnsi="Perpetua" w:cs="Arial"/>
          <w:lang w:val="fr-FR"/>
        </w:rPr>
        <w:t>.</w:t>
      </w:r>
    </w:p>
    <w:p w14:paraId="33DD7878" w14:textId="77777777" w:rsidR="00967968" w:rsidRPr="00D71B10" w:rsidRDefault="00967968" w:rsidP="00967968">
      <w:pPr>
        <w:ind w:firstLine="720"/>
        <w:jc w:val="both"/>
        <w:rPr>
          <w:rFonts w:ascii="Perpetua" w:hAnsi="Perpetua"/>
          <w:lang w:val="fr-FR"/>
        </w:rPr>
      </w:pPr>
      <w:r w:rsidRPr="00D71B10">
        <w:rPr>
          <w:rFonts w:ascii="Perpetua" w:hAnsi="Perpetua" w:cs="Arial"/>
          <w:lang w:val="fr-FR"/>
        </w:rPr>
        <w:t xml:space="preserve">In </w:t>
      </w:r>
      <w:proofErr w:type="spellStart"/>
      <w:r w:rsidRPr="00D71B10">
        <w:rPr>
          <w:rFonts w:ascii="Perpetua" w:hAnsi="Perpetua" w:cs="Arial"/>
          <w:lang w:val="fr-FR"/>
        </w:rPr>
        <w:t>aceste</w:t>
      </w:r>
      <w:proofErr w:type="spellEnd"/>
      <w:r w:rsidRPr="00D71B10">
        <w:rPr>
          <w:rFonts w:ascii="Perpetua" w:hAnsi="Perpetua" w:cs="Arial"/>
          <w:lang w:val="fr-FR"/>
        </w:rPr>
        <w:t xml:space="preserve"> </w:t>
      </w:r>
      <w:proofErr w:type="spellStart"/>
      <w:r w:rsidRPr="00D71B10">
        <w:rPr>
          <w:rFonts w:ascii="Perpetua" w:hAnsi="Perpetua" w:cs="Arial"/>
          <w:lang w:val="fr-FR"/>
        </w:rPr>
        <w:t>conditii</w:t>
      </w:r>
      <w:proofErr w:type="spellEnd"/>
      <w:r w:rsidRPr="00D71B10">
        <w:rPr>
          <w:rFonts w:ascii="Perpetua" w:hAnsi="Perpetua" w:cs="Arial"/>
          <w:lang w:val="fr-FR"/>
        </w:rPr>
        <w:t xml:space="preserve"> </w:t>
      </w:r>
      <w:proofErr w:type="spellStart"/>
      <w:r w:rsidRPr="00D71B10">
        <w:rPr>
          <w:rFonts w:ascii="Perpetua" w:hAnsi="Perpetua" w:cs="Arial"/>
          <w:b/>
          <w:lang w:val="fr-FR"/>
        </w:rPr>
        <w:t>vegetatia</w:t>
      </w:r>
      <w:proofErr w:type="spellEnd"/>
      <w:r w:rsidRPr="00D71B10">
        <w:rPr>
          <w:rFonts w:ascii="Perpetua" w:hAnsi="Perpetua" w:cs="Arial"/>
          <w:lang w:val="fr-FR"/>
        </w:rPr>
        <w:t xml:space="preserve"> </w:t>
      </w:r>
      <w:proofErr w:type="spellStart"/>
      <w:r w:rsidRPr="00D71B10">
        <w:rPr>
          <w:rFonts w:ascii="Perpetua" w:hAnsi="Perpetua" w:cs="Arial"/>
          <w:lang w:val="fr-FR"/>
        </w:rPr>
        <w:t>din</w:t>
      </w:r>
      <w:proofErr w:type="spellEnd"/>
      <w:r w:rsidRPr="00D71B10">
        <w:rPr>
          <w:rFonts w:ascii="Perpetua" w:hAnsi="Perpetua" w:cs="Arial"/>
          <w:lang w:val="fr-FR"/>
        </w:rPr>
        <w:t xml:space="preserve"> zona si </w:t>
      </w:r>
      <w:proofErr w:type="spellStart"/>
      <w:proofErr w:type="gramStart"/>
      <w:r w:rsidRPr="00D71B10">
        <w:rPr>
          <w:rFonts w:ascii="Perpetua" w:hAnsi="Perpetua" w:cs="Arial"/>
          <w:lang w:val="fr-FR"/>
        </w:rPr>
        <w:t>cea</w:t>
      </w:r>
      <w:proofErr w:type="spellEnd"/>
      <w:r w:rsidRPr="00D71B10">
        <w:rPr>
          <w:rFonts w:ascii="Perpetua" w:hAnsi="Perpetua" w:cs="Arial"/>
          <w:lang w:val="fr-FR"/>
        </w:rPr>
        <w:t xml:space="preserve">  </w:t>
      </w:r>
      <w:proofErr w:type="spellStart"/>
      <w:r w:rsidRPr="00D71B10">
        <w:rPr>
          <w:rFonts w:ascii="Perpetua" w:hAnsi="Perpetua" w:cs="Arial"/>
          <w:lang w:val="fr-FR"/>
        </w:rPr>
        <w:t>invecinata</w:t>
      </w:r>
      <w:proofErr w:type="spellEnd"/>
      <w:proofErr w:type="gramEnd"/>
      <w:r w:rsidRPr="00D71B10">
        <w:rPr>
          <w:rFonts w:ascii="Perpetua" w:hAnsi="Perpetua" w:cs="Arial"/>
          <w:lang w:val="fr-FR"/>
        </w:rPr>
        <w:t xml:space="preserve"> </w:t>
      </w:r>
      <w:proofErr w:type="spellStart"/>
      <w:r w:rsidRPr="00D71B10">
        <w:rPr>
          <w:rFonts w:ascii="Perpetua" w:hAnsi="Perpetua" w:cs="Arial"/>
          <w:lang w:val="fr-FR"/>
        </w:rPr>
        <w:t>perimetrului</w:t>
      </w:r>
      <w:proofErr w:type="spellEnd"/>
      <w:r w:rsidRPr="00D71B10">
        <w:rPr>
          <w:rFonts w:ascii="Perpetua" w:hAnsi="Perpetua" w:cs="Arial"/>
          <w:lang w:val="fr-FR"/>
        </w:rPr>
        <w:t xml:space="preserve"> </w:t>
      </w:r>
      <w:proofErr w:type="spellStart"/>
      <w:r w:rsidRPr="00D71B10">
        <w:rPr>
          <w:rFonts w:ascii="Perpetua" w:hAnsi="Perpetua" w:cs="Arial"/>
          <w:lang w:val="fr-FR"/>
        </w:rPr>
        <w:t>analizat</w:t>
      </w:r>
      <w:proofErr w:type="spellEnd"/>
      <w:r w:rsidRPr="00D71B10">
        <w:rPr>
          <w:rFonts w:ascii="Perpetua" w:hAnsi="Perpetua" w:cs="Arial"/>
          <w:lang w:val="fr-FR"/>
        </w:rPr>
        <w:t xml:space="preserve">, nu va </w:t>
      </w:r>
      <w:proofErr w:type="spellStart"/>
      <w:r w:rsidRPr="00D71B10">
        <w:rPr>
          <w:rFonts w:ascii="Perpetua" w:hAnsi="Perpetua" w:cs="Arial"/>
          <w:lang w:val="fr-FR"/>
        </w:rPr>
        <w:t>suferi</w:t>
      </w:r>
      <w:proofErr w:type="spellEnd"/>
      <w:r w:rsidRPr="00D71B10">
        <w:rPr>
          <w:rFonts w:ascii="Perpetua" w:hAnsi="Perpetua" w:cs="Arial"/>
          <w:lang w:val="fr-FR"/>
        </w:rPr>
        <w:t xml:space="preserve"> un impact </w:t>
      </w:r>
      <w:proofErr w:type="spellStart"/>
      <w:r w:rsidRPr="00D71B10">
        <w:rPr>
          <w:rFonts w:ascii="Perpetua" w:hAnsi="Perpetua" w:cs="Arial"/>
          <w:lang w:val="fr-FR"/>
        </w:rPr>
        <w:t>negativ</w:t>
      </w:r>
      <w:proofErr w:type="spellEnd"/>
      <w:r w:rsidRPr="00D71B10">
        <w:rPr>
          <w:rFonts w:ascii="Perpetua" w:hAnsi="Perpetua" w:cs="Arial"/>
          <w:lang w:val="fr-FR"/>
        </w:rPr>
        <w:t xml:space="preserve">, </w:t>
      </w:r>
      <w:proofErr w:type="spellStart"/>
      <w:r w:rsidRPr="00D71B10">
        <w:rPr>
          <w:rFonts w:ascii="Perpetua" w:hAnsi="Perpetua" w:cs="Arial"/>
          <w:lang w:val="fr-FR"/>
        </w:rPr>
        <w:t>intrucat</w:t>
      </w:r>
      <w:proofErr w:type="spellEnd"/>
      <w:r w:rsidRPr="00D71B10">
        <w:rPr>
          <w:rFonts w:ascii="Perpetua" w:hAnsi="Perpetua" w:cs="Arial"/>
          <w:lang w:val="fr-FR"/>
        </w:rPr>
        <w:t xml:space="preserve"> </w:t>
      </w:r>
      <w:proofErr w:type="spellStart"/>
      <w:r w:rsidRPr="00D71B10">
        <w:rPr>
          <w:rFonts w:ascii="Perpetua" w:hAnsi="Perpetua" w:cs="Arial"/>
          <w:lang w:val="fr-FR"/>
        </w:rPr>
        <w:t>prin</w:t>
      </w:r>
      <w:proofErr w:type="spellEnd"/>
      <w:r w:rsidRPr="00D71B10">
        <w:rPr>
          <w:rFonts w:ascii="Perpetua" w:hAnsi="Perpetua" w:cs="Arial"/>
          <w:lang w:val="fr-FR"/>
        </w:rPr>
        <w:t xml:space="preserve"> </w:t>
      </w:r>
      <w:proofErr w:type="spellStart"/>
      <w:r w:rsidRPr="00D71B10">
        <w:rPr>
          <w:rFonts w:ascii="Perpetua" w:hAnsi="Perpetua" w:cs="Arial"/>
          <w:lang w:val="fr-FR"/>
        </w:rPr>
        <w:t>amenajarea</w:t>
      </w:r>
      <w:proofErr w:type="spellEnd"/>
      <w:r w:rsidRPr="00D71B10">
        <w:rPr>
          <w:rFonts w:ascii="Perpetua" w:hAnsi="Perpetua" w:cs="Arial"/>
          <w:lang w:val="fr-FR"/>
        </w:rPr>
        <w:t xml:space="preserve"> </w:t>
      </w:r>
      <w:proofErr w:type="spellStart"/>
      <w:r w:rsidRPr="00D71B10">
        <w:rPr>
          <w:rFonts w:ascii="Perpetua" w:hAnsi="Perpetua" w:cs="Arial"/>
          <w:lang w:val="fr-FR"/>
        </w:rPr>
        <w:t>constructiilor</w:t>
      </w:r>
      <w:proofErr w:type="spellEnd"/>
      <w:r w:rsidRPr="00D71B10">
        <w:rPr>
          <w:rFonts w:ascii="Perpetua" w:hAnsi="Perpetua" w:cs="Arial"/>
          <w:lang w:val="fr-FR"/>
        </w:rPr>
        <w:t xml:space="preserve"> </w:t>
      </w:r>
      <w:proofErr w:type="spellStart"/>
      <w:r w:rsidRPr="00D71B10">
        <w:rPr>
          <w:rFonts w:ascii="Perpetua" w:hAnsi="Perpetua" w:cs="Arial"/>
          <w:lang w:val="fr-FR"/>
        </w:rPr>
        <w:t>propuse</w:t>
      </w:r>
      <w:proofErr w:type="spellEnd"/>
      <w:r w:rsidRPr="00D71B10">
        <w:rPr>
          <w:rFonts w:ascii="Perpetua" w:hAnsi="Perpetua" w:cs="Arial"/>
          <w:lang w:val="fr-FR"/>
        </w:rPr>
        <w:t xml:space="preserve"> nu se va </w:t>
      </w:r>
      <w:proofErr w:type="spellStart"/>
      <w:r w:rsidRPr="00D71B10">
        <w:rPr>
          <w:rFonts w:ascii="Perpetua" w:hAnsi="Perpetua" w:cs="Arial"/>
          <w:lang w:val="fr-FR"/>
        </w:rPr>
        <w:t>modifica</w:t>
      </w:r>
      <w:proofErr w:type="spellEnd"/>
      <w:r w:rsidRPr="00D71B10">
        <w:rPr>
          <w:rFonts w:ascii="Perpetua" w:hAnsi="Perpetua" w:cs="Arial"/>
          <w:lang w:val="fr-FR"/>
        </w:rPr>
        <w:t xml:space="preserve"> </w:t>
      </w:r>
      <w:proofErr w:type="spellStart"/>
      <w:r w:rsidRPr="00D71B10">
        <w:rPr>
          <w:rFonts w:ascii="Perpetua" w:hAnsi="Perpetua" w:cs="Arial"/>
          <w:lang w:val="fr-FR"/>
        </w:rPr>
        <w:t>substantial</w:t>
      </w:r>
      <w:proofErr w:type="spellEnd"/>
      <w:r w:rsidRPr="00D71B10">
        <w:rPr>
          <w:rFonts w:ascii="Perpetua" w:hAnsi="Perpetua" w:cs="Arial"/>
          <w:lang w:val="fr-FR"/>
        </w:rPr>
        <w:t xml:space="preserve">, </w:t>
      </w:r>
      <w:proofErr w:type="spellStart"/>
      <w:r w:rsidRPr="00D71B10">
        <w:rPr>
          <w:rFonts w:ascii="Perpetua" w:hAnsi="Perpetua" w:cs="Arial"/>
          <w:lang w:val="fr-FR"/>
        </w:rPr>
        <w:t>cresterea</w:t>
      </w:r>
      <w:proofErr w:type="spellEnd"/>
      <w:r w:rsidRPr="00D71B10">
        <w:rPr>
          <w:rFonts w:ascii="Perpetua" w:hAnsi="Perpetua" w:cs="Arial"/>
          <w:lang w:val="fr-FR"/>
        </w:rPr>
        <w:t xml:space="preserve"> </w:t>
      </w:r>
      <w:proofErr w:type="spellStart"/>
      <w:r w:rsidRPr="00D71B10">
        <w:rPr>
          <w:rFonts w:ascii="Perpetua" w:hAnsi="Perpetua" w:cs="Arial"/>
          <w:lang w:val="fr-FR"/>
        </w:rPr>
        <w:t>regimul</w:t>
      </w:r>
      <w:proofErr w:type="spellEnd"/>
      <w:r w:rsidRPr="00D71B10">
        <w:rPr>
          <w:rFonts w:ascii="Perpetua" w:hAnsi="Perpetua" w:cs="Arial"/>
          <w:lang w:val="fr-FR"/>
        </w:rPr>
        <w:t xml:space="preserve"> </w:t>
      </w:r>
      <w:proofErr w:type="spellStart"/>
      <w:r w:rsidRPr="00D71B10">
        <w:rPr>
          <w:rFonts w:ascii="Perpetua" w:hAnsi="Perpetua" w:cs="Arial"/>
          <w:lang w:val="fr-FR"/>
        </w:rPr>
        <w:t>hidric</w:t>
      </w:r>
      <w:proofErr w:type="spellEnd"/>
      <w:r w:rsidRPr="00D71B10">
        <w:rPr>
          <w:rFonts w:ascii="Perpetua" w:hAnsi="Perpetua" w:cs="Arial"/>
          <w:lang w:val="fr-FR"/>
        </w:rPr>
        <w:t xml:space="preserve"> al </w:t>
      </w:r>
      <w:proofErr w:type="spellStart"/>
      <w:r w:rsidRPr="00D71B10">
        <w:rPr>
          <w:rFonts w:ascii="Perpetua" w:hAnsi="Perpetua" w:cs="Arial"/>
          <w:lang w:val="fr-FR"/>
        </w:rPr>
        <w:t>zonei</w:t>
      </w:r>
      <w:proofErr w:type="spellEnd"/>
      <w:r w:rsidRPr="00D71B10">
        <w:rPr>
          <w:rFonts w:ascii="Perpetua" w:hAnsi="Perpetua" w:cs="Arial"/>
          <w:lang w:val="fr-FR"/>
        </w:rPr>
        <w:t xml:space="preserve"> si </w:t>
      </w:r>
      <w:proofErr w:type="spellStart"/>
      <w:r w:rsidRPr="00D71B10">
        <w:rPr>
          <w:rFonts w:ascii="Perpetua" w:hAnsi="Perpetua" w:cs="Arial"/>
          <w:lang w:val="fr-FR"/>
        </w:rPr>
        <w:t>imbunatatirea</w:t>
      </w:r>
      <w:proofErr w:type="spellEnd"/>
      <w:r w:rsidRPr="00D71B10">
        <w:rPr>
          <w:rFonts w:ascii="Perpetua" w:hAnsi="Perpetua" w:cs="Arial"/>
          <w:lang w:val="fr-FR"/>
        </w:rPr>
        <w:t xml:space="preserve"> </w:t>
      </w:r>
      <w:proofErr w:type="spellStart"/>
      <w:r w:rsidRPr="00D71B10">
        <w:rPr>
          <w:rFonts w:ascii="Perpetua" w:hAnsi="Perpetua" w:cs="Arial"/>
          <w:lang w:val="fr-FR"/>
        </w:rPr>
        <w:t>calitatii</w:t>
      </w:r>
      <w:proofErr w:type="spellEnd"/>
      <w:r w:rsidRPr="00D71B10">
        <w:rPr>
          <w:rFonts w:ascii="Perpetua" w:hAnsi="Perpetua" w:cs="Arial"/>
          <w:lang w:val="fr-FR"/>
        </w:rPr>
        <w:t xml:space="preserve"> </w:t>
      </w:r>
      <w:proofErr w:type="spellStart"/>
      <w:r w:rsidRPr="00D71B10">
        <w:rPr>
          <w:rFonts w:ascii="Perpetua" w:hAnsi="Perpetua" w:cs="Arial"/>
          <w:lang w:val="fr-FR"/>
        </w:rPr>
        <w:t>aerului</w:t>
      </w:r>
      <w:proofErr w:type="spellEnd"/>
      <w:r w:rsidRPr="00D71B10">
        <w:rPr>
          <w:rFonts w:ascii="Perpetua" w:hAnsi="Perpetua" w:cs="Arial"/>
          <w:lang w:val="fr-FR"/>
        </w:rPr>
        <w:t xml:space="preserve"> </w:t>
      </w:r>
      <w:proofErr w:type="spellStart"/>
      <w:r w:rsidRPr="00D71B10">
        <w:rPr>
          <w:rFonts w:ascii="Perpetua" w:hAnsi="Perpetua" w:cs="Arial"/>
          <w:lang w:val="fr-FR"/>
        </w:rPr>
        <w:t>ducand</w:t>
      </w:r>
      <w:proofErr w:type="spellEnd"/>
      <w:r w:rsidRPr="00D71B10">
        <w:rPr>
          <w:rFonts w:ascii="Perpetua" w:hAnsi="Perpetua" w:cs="Arial"/>
          <w:lang w:val="fr-FR"/>
        </w:rPr>
        <w:t xml:space="preserve"> la o </w:t>
      </w:r>
      <w:proofErr w:type="spellStart"/>
      <w:r w:rsidRPr="00D71B10">
        <w:rPr>
          <w:rFonts w:ascii="Perpetua" w:hAnsi="Perpetua" w:cs="Arial"/>
          <w:lang w:val="fr-FR"/>
        </w:rPr>
        <w:t>revigorarea</w:t>
      </w:r>
      <w:proofErr w:type="spellEnd"/>
      <w:r w:rsidRPr="00D71B10">
        <w:rPr>
          <w:rFonts w:ascii="Perpetua" w:hAnsi="Perpetua" w:cs="Arial"/>
          <w:lang w:val="fr-FR"/>
        </w:rPr>
        <w:t xml:space="preserve"> a </w:t>
      </w:r>
      <w:proofErr w:type="spellStart"/>
      <w:r w:rsidRPr="00D71B10">
        <w:rPr>
          <w:rFonts w:ascii="Perpetua" w:hAnsi="Perpetua" w:cs="Arial"/>
          <w:lang w:val="fr-FR"/>
        </w:rPr>
        <w:t>acesteia</w:t>
      </w:r>
      <w:proofErr w:type="spellEnd"/>
      <w:r w:rsidRPr="00D71B10">
        <w:rPr>
          <w:rFonts w:ascii="Perpetua" w:hAnsi="Perpetua" w:cs="Arial"/>
          <w:lang w:val="fr-FR"/>
        </w:rPr>
        <w:t>. </w:t>
      </w:r>
      <w:r w:rsidRPr="00D71B10">
        <w:rPr>
          <w:rFonts w:ascii="Perpetua" w:hAnsi="Perpetua"/>
          <w:lang w:val="fr-FR"/>
        </w:rPr>
        <w:t xml:space="preserve"> </w:t>
      </w:r>
    </w:p>
    <w:p w14:paraId="47061F90" w14:textId="29C86D5B" w:rsidR="000E5563" w:rsidRPr="00D71B10" w:rsidRDefault="00967968" w:rsidP="00E0283F">
      <w:pPr>
        <w:jc w:val="both"/>
        <w:rPr>
          <w:rFonts w:ascii="Perpetua" w:hAnsi="Perpetua" w:cs="Arial"/>
          <w:lang w:val="fr-FR"/>
        </w:rPr>
      </w:pPr>
      <w:r w:rsidRPr="00D71B10">
        <w:rPr>
          <w:rFonts w:ascii="Perpetua" w:hAnsi="Perpetua" w:cs="Arial"/>
          <w:lang w:val="fr-FR"/>
        </w:rPr>
        <w:tab/>
      </w:r>
      <w:proofErr w:type="spellStart"/>
      <w:r w:rsidRPr="00D71B10">
        <w:rPr>
          <w:rFonts w:ascii="Perpetua" w:hAnsi="Perpetua" w:cs="Arial"/>
          <w:b/>
          <w:lang w:val="fr-FR"/>
        </w:rPr>
        <w:t>Fauna</w:t>
      </w:r>
      <w:proofErr w:type="spellEnd"/>
      <w:r w:rsidRPr="00D71B10">
        <w:rPr>
          <w:rFonts w:ascii="Perpetua" w:hAnsi="Perpetua" w:cs="Arial"/>
          <w:lang w:val="fr-FR"/>
        </w:rPr>
        <w:t xml:space="preserve"> </w:t>
      </w:r>
      <w:proofErr w:type="spellStart"/>
      <w:r w:rsidRPr="00D71B10">
        <w:rPr>
          <w:rFonts w:ascii="Perpetua" w:hAnsi="Perpetua" w:cs="Arial"/>
          <w:lang w:val="fr-FR"/>
        </w:rPr>
        <w:t>terestra</w:t>
      </w:r>
      <w:proofErr w:type="spellEnd"/>
      <w:r w:rsidRPr="00D71B10">
        <w:rPr>
          <w:rFonts w:ascii="Perpetua" w:hAnsi="Perpetua" w:cs="Arial"/>
          <w:lang w:val="fr-FR"/>
        </w:rPr>
        <w:t xml:space="preserve"> </w:t>
      </w:r>
      <w:proofErr w:type="spellStart"/>
      <w:r w:rsidRPr="00D71B10">
        <w:rPr>
          <w:rFonts w:ascii="Perpetua" w:hAnsi="Perpetua" w:cs="Arial"/>
          <w:lang w:val="fr-FR"/>
        </w:rPr>
        <w:t>specifica</w:t>
      </w:r>
      <w:proofErr w:type="spellEnd"/>
      <w:r w:rsidRPr="00D71B10">
        <w:rPr>
          <w:rFonts w:ascii="Perpetua" w:hAnsi="Perpetua" w:cs="Arial"/>
          <w:lang w:val="fr-FR"/>
        </w:rPr>
        <w:t xml:space="preserve"> </w:t>
      </w:r>
      <w:proofErr w:type="spellStart"/>
      <w:r w:rsidRPr="00D71B10">
        <w:rPr>
          <w:rFonts w:ascii="Perpetua" w:hAnsi="Perpetua" w:cs="Arial"/>
          <w:lang w:val="fr-FR"/>
        </w:rPr>
        <w:t>zonei</w:t>
      </w:r>
      <w:proofErr w:type="spellEnd"/>
      <w:r w:rsidRPr="00D71B10">
        <w:rPr>
          <w:rFonts w:ascii="Perpetua" w:hAnsi="Perpetua" w:cs="Arial"/>
          <w:lang w:val="fr-FR"/>
        </w:rPr>
        <w:t xml:space="preserve"> (</w:t>
      </w:r>
      <w:proofErr w:type="spellStart"/>
      <w:r w:rsidRPr="00D71B10">
        <w:rPr>
          <w:rFonts w:ascii="Perpetua" w:hAnsi="Perpetua" w:cs="Arial"/>
          <w:lang w:val="fr-FR"/>
        </w:rPr>
        <w:t>rozatoare</w:t>
      </w:r>
      <w:proofErr w:type="spellEnd"/>
      <w:r w:rsidRPr="00D71B10">
        <w:rPr>
          <w:rFonts w:ascii="Perpetua" w:hAnsi="Perpetua" w:cs="Arial"/>
          <w:lang w:val="fr-FR"/>
        </w:rPr>
        <w:t xml:space="preserve"> si rare </w:t>
      </w:r>
      <w:proofErr w:type="spellStart"/>
      <w:r w:rsidRPr="00D71B10">
        <w:rPr>
          <w:rFonts w:ascii="Perpetua" w:hAnsi="Perpetua" w:cs="Arial"/>
          <w:lang w:val="fr-FR"/>
        </w:rPr>
        <w:t>specii</w:t>
      </w:r>
      <w:proofErr w:type="spellEnd"/>
      <w:r w:rsidRPr="00D71B10">
        <w:rPr>
          <w:rFonts w:ascii="Perpetua" w:hAnsi="Perpetua" w:cs="Arial"/>
          <w:lang w:val="fr-FR"/>
        </w:rPr>
        <w:t xml:space="preserve"> de </w:t>
      </w:r>
      <w:proofErr w:type="spellStart"/>
      <w:r w:rsidRPr="00D71B10">
        <w:rPr>
          <w:rFonts w:ascii="Perpetua" w:hAnsi="Perpetua" w:cs="Arial"/>
          <w:lang w:val="fr-FR"/>
        </w:rPr>
        <w:t>amfibieni</w:t>
      </w:r>
      <w:proofErr w:type="spellEnd"/>
      <w:r w:rsidRPr="00D71B10">
        <w:rPr>
          <w:rFonts w:ascii="Perpetua" w:hAnsi="Perpetua" w:cs="Arial"/>
          <w:lang w:val="fr-FR"/>
        </w:rPr>
        <w:t xml:space="preserve">) nu va fi </w:t>
      </w:r>
      <w:proofErr w:type="spellStart"/>
      <w:proofErr w:type="gramStart"/>
      <w:r w:rsidRPr="00D71B10">
        <w:rPr>
          <w:rFonts w:ascii="Perpetua" w:hAnsi="Perpetua" w:cs="Arial"/>
          <w:lang w:val="fr-FR"/>
        </w:rPr>
        <w:t>afectata</w:t>
      </w:r>
      <w:proofErr w:type="spellEnd"/>
      <w:r w:rsidRPr="00D71B10">
        <w:rPr>
          <w:rFonts w:ascii="Perpetua" w:hAnsi="Perpetua" w:cs="Arial"/>
          <w:lang w:val="fr-FR"/>
        </w:rPr>
        <w:t xml:space="preserve">  </w:t>
      </w:r>
      <w:proofErr w:type="spellStart"/>
      <w:r w:rsidRPr="00D71B10">
        <w:rPr>
          <w:rFonts w:ascii="Perpetua" w:hAnsi="Perpetua" w:cs="Arial"/>
          <w:lang w:val="fr-FR"/>
        </w:rPr>
        <w:t>prin</w:t>
      </w:r>
      <w:proofErr w:type="spellEnd"/>
      <w:proofErr w:type="gramEnd"/>
      <w:r w:rsidRPr="00D71B10">
        <w:rPr>
          <w:rFonts w:ascii="Perpetua" w:hAnsi="Perpetua" w:cs="Arial"/>
          <w:lang w:val="fr-FR"/>
        </w:rPr>
        <w:t xml:space="preserve"> </w:t>
      </w:r>
      <w:proofErr w:type="spellStart"/>
      <w:r w:rsidRPr="00D71B10">
        <w:rPr>
          <w:rFonts w:ascii="Perpetua" w:hAnsi="Perpetua" w:cs="Arial"/>
          <w:lang w:val="fr-FR"/>
        </w:rPr>
        <w:t>prezenta</w:t>
      </w:r>
      <w:proofErr w:type="spellEnd"/>
      <w:r w:rsidRPr="00D71B10">
        <w:rPr>
          <w:rFonts w:ascii="Perpetua" w:hAnsi="Perpetua" w:cs="Arial"/>
          <w:lang w:val="fr-FR"/>
        </w:rPr>
        <w:t xml:space="preserve"> si </w:t>
      </w:r>
      <w:proofErr w:type="spellStart"/>
      <w:r w:rsidRPr="00D71B10">
        <w:rPr>
          <w:rFonts w:ascii="Perpetua" w:hAnsi="Perpetua" w:cs="Arial"/>
          <w:lang w:val="fr-FR"/>
        </w:rPr>
        <w:t>zgomotul</w:t>
      </w:r>
      <w:proofErr w:type="spellEnd"/>
      <w:r w:rsidRPr="00D71B10">
        <w:rPr>
          <w:rFonts w:ascii="Perpetua" w:hAnsi="Perpetua" w:cs="Arial"/>
          <w:lang w:val="fr-FR"/>
        </w:rPr>
        <w:t xml:space="preserve"> </w:t>
      </w:r>
      <w:proofErr w:type="spellStart"/>
      <w:r w:rsidRPr="00D71B10">
        <w:rPr>
          <w:rFonts w:ascii="Perpetua" w:hAnsi="Perpetua" w:cs="Arial"/>
          <w:lang w:val="fr-FR"/>
        </w:rPr>
        <w:t>produs</w:t>
      </w:r>
      <w:proofErr w:type="spellEnd"/>
      <w:r w:rsidRPr="00D71B10">
        <w:rPr>
          <w:rFonts w:ascii="Perpetua" w:hAnsi="Perpetua" w:cs="Arial"/>
          <w:lang w:val="fr-FR"/>
        </w:rPr>
        <w:t xml:space="preserve"> de </w:t>
      </w:r>
      <w:proofErr w:type="spellStart"/>
      <w:r w:rsidRPr="00D71B10">
        <w:rPr>
          <w:rFonts w:ascii="Perpetua" w:hAnsi="Perpetua" w:cs="Arial"/>
          <w:lang w:val="fr-FR"/>
        </w:rPr>
        <w:t>utilajele</w:t>
      </w:r>
      <w:proofErr w:type="spellEnd"/>
      <w:r w:rsidRPr="00D71B10">
        <w:rPr>
          <w:rFonts w:ascii="Perpetua" w:hAnsi="Perpetua" w:cs="Arial"/>
          <w:lang w:val="fr-FR"/>
        </w:rPr>
        <w:t xml:space="preserve"> de transport, </w:t>
      </w:r>
      <w:proofErr w:type="spellStart"/>
      <w:r w:rsidRPr="00D71B10">
        <w:rPr>
          <w:rFonts w:ascii="Perpetua" w:hAnsi="Perpetua" w:cs="Arial"/>
          <w:lang w:val="fr-FR"/>
        </w:rPr>
        <w:t>deoarece</w:t>
      </w:r>
      <w:proofErr w:type="spellEnd"/>
      <w:r w:rsidRPr="00D71B10">
        <w:rPr>
          <w:rFonts w:ascii="Perpetua" w:hAnsi="Perpetua" w:cs="Arial"/>
          <w:lang w:val="fr-FR"/>
        </w:rPr>
        <w:t xml:space="preserve"> </w:t>
      </w:r>
      <w:proofErr w:type="spellStart"/>
      <w:r w:rsidRPr="00D71B10">
        <w:rPr>
          <w:rFonts w:ascii="Perpetua" w:hAnsi="Perpetua" w:cs="Arial"/>
          <w:lang w:val="fr-FR"/>
        </w:rPr>
        <w:t>speciile</w:t>
      </w:r>
      <w:proofErr w:type="spellEnd"/>
      <w:r w:rsidRPr="00D71B10">
        <w:rPr>
          <w:rFonts w:ascii="Perpetua" w:hAnsi="Perpetua" w:cs="Arial"/>
          <w:lang w:val="fr-FR"/>
        </w:rPr>
        <w:t xml:space="preserve"> </w:t>
      </w:r>
      <w:proofErr w:type="spellStart"/>
      <w:r w:rsidRPr="00D71B10">
        <w:rPr>
          <w:rFonts w:ascii="Perpetua" w:hAnsi="Perpetua" w:cs="Arial"/>
          <w:lang w:val="fr-FR"/>
        </w:rPr>
        <w:t>cu</w:t>
      </w:r>
      <w:proofErr w:type="spellEnd"/>
      <w:r w:rsidRPr="00D71B10">
        <w:rPr>
          <w:rFonts w:ascii="Perpetua" w:hAnsi="Perpetua" w:cs="Arial"/>
          <w:lang w:val="fr-FR"/>
        </w:rPr>
        <w:t xml:space="preserve"> </w:t>
      </w:r>
      <w:proofErr w:type="spellStart"/>
      <w:r w:rsidRPr="00D71B10">
        <w:rPr>
          <w:rFonts w:ascii="Perpetua" w:hAnsi="Perpetua" w:cs="Arial"/>
          <w:lang w:val="fr-FR"/>
        </w:rPr>
        <w:t>sensibilitate</w:t>
      </w:r>
      <w:proofErr w:type="spellEnd"/>
      <w:r w:rsidRPr="00D71B10">
        <w:rPr>
          <w:rFonts w:ascii="Perpetua" w:hAnsi="Perpetua" w:cs="Arial"/>
          <w:lang w:val="fr-FR"/>
        </w:rPr>
        <w:t xml:space="preserve"> </w:t>
      </w:r>
      <w:proofErr w:type="spellStart"/>
      <w:r w:rsidRPr="00D71B10">
        <w:rPr>
          <w:rFonts w:ascii="Perpetua" w:hAnsi="Perpetua" w:cs="Arial"/>
          <w:lang w:val="fr-FR"/>
        </w:rPr>
        <w:t>crescuta</w:t>
      </w:r>
      <w:proofErr w:type="spellEnd"/>
      <w:r w:rsidRPr="00D71B10">
        <w:rPr>
          <w:rFonts w:ascii="Perpetua" w:hAnsi="Perpetua" w:cs="Arial"/>
          <w:lang w:val="fr-FR"/>
        </w:rPr>
        <w:t xml:space="preserve"> la </w:t>
      </w:r>
      <w:proofErr w:type="spellStart"/>
      <w:r w:rsidRPr="00D71B10">
        <w:rPr>
          <w:rFonts w:ascii="Perpetua" w:hAnsi="Perpetua" w:cs="Arial"/>
          <w:lang w:val="fr-FR"/>
        </w:rPr>
        <w:t>stresul</w:t>
      </w:r>
      <w:proofErr w:type="spellEnd"/>
      <w:r w:rsidRPr="00D71B10">
        <w:rPr>
          <w:rFonts w:ascii="Perpetua" w:hAnsi="Perpetua" w:cs="Arial"/>
          <w:lang w:val="fr-FR"/>
        </w:rPr>
        <w:t xml:space="preserve"> indus de </w:t>
      </w:r>
      <w:proofErr w:type="spellStart"/>
      <w:r w:rsidRPr="00D71B10">
        <w:rPr>
          <w:rFonts w:ascii="Perpetua" w:hAnsi="Perpetua" w:cs="Arial"/>
          <w:lang w:val="fr-FR"/>
        </w:rPr>
        <w:t>zgomote</w:t>
      </w:r>
      <w:proofErr w:type="spellEnd"/>
      <w:r w:rsidRPr="00D71B10">
        <w:rPr>
          <w:rFonts w:ascii="Perpetua" w:hAnsi="Perpetua" w:cs="Arial"/>
          <w:lang w:val="fr-FR"/>
        </w:rPr>
        <w:t xml:space="preserve"> au </w:t>
      </w:r>
      <w:proofErr w:type="spellStart"/>
      <w:r w:rsidRPr="00D71B10">
        <w:rPr>
          <w:rFonts w:ascii="Perpetua" w:hAnsi="Perpetua" w:cs="Arial"/>
          <w:lang w:val="fr-FR"/>
        </w:rPr>
        <w:t>migrat</w:t>
      </w:r>
      <w:proofErr w:type="spellEnd"/>
      <w:r w:rsidRPr="00D71B10">
        <w:rPr>
          <w:rFonts w:ascii="Perpetua" w:hAnsi="Perpetua" w:cs="Arial"/>
          <w:lang w:val="fr-FR"/>
        </w:rPr>
        <w:t xml:space="preserve"> </w:t>
      </w:r>
      <w:proofErr w:type="spellStart"/>
      <w:r w:rsidRPr="00D71B10">
        <w:rPr>
          <w:rFonts w:ascii="Perpetua" w:hAnsi="Perpetua" w:cs="Arial"/>
          <w:lang w:val="fr-FR"/>
        </w:rPr>
        <w:t>deja</w:t>
      </w:r>
      <w:proofErr w:type="spellEnd"/>
      <w:r w:rsidRPr="00D71B10">
        <w:rPr>
          <w:rFonts w:ascii="Perpetua" w:hAnsi="Perpetua" w:cs="Arial"/>
          <w:lang w:val="fr-FR"/>
        </w:rPr>
        <w:t xml:space="preserve"> in zone mai </w:t>
      </w:r>
      <w:proofErr w:type="spellStart"/>
      <w:r w:rsidRPr="00D71B10">
        <w:rPr>
          <w:rFonts w:ascii="Perpetua" w:hAnsi="Perpetua" w:cs="Arial"/>
          <w:lang w:val="fr-FR"/>
        </w:rPr>
        <w:t>linistite</w:t>
      </w:r>
      <w:proofErr w:type="spellEnd"/>
      <w:r w:rsidRPr="00D71B10">
        <w:rPr>
          <w:rFonts w:ascii="Perpetua" w:hAnsi="Perpetua" w:cs="Arial"/>
          <w:lang w:val="fr-FR"/>
        </w:rPr>
        <w:t xml:space="preserve">. </w:t>
      </w:r>
    </w:p>
    <w:p w14:paraId="50F5B0C7" w14:textId="77777777" w:rsidR="007E26C4" w:rsidRPr="00D71B10" w:rsidRDefault="007E26C4" w:rsidP="007E26C4">
      <w:pPr>
        <w:pStyle w:val="Heading3"/>
        <w:spacing w:before="0" w:line="360" w:lineRule="auto"/>
        <w:rPr>
          <w:rFonts w:ascii="Perpetua" w:hAnsi="Perpetua"/>
          <w:b/>
          <w:i/>
          <w:color w:val="auto"/>
          <w:lang w:val="ro-RO"/>
        </w:rPr>
      </w:pPr>
      <w:r w:rsidRPr="00D71B10">
        <w:rPr>
          <w:rFonts w:ascii="Perpetua" w:hAnsi="Perpetua"/>
          <w:b/>
          <w:i/>
          <w:color w:val="auto"/>
          <w:lang w:val="ro-RO"/>
        </w:rPr>
        <w:tab/>
        <w:t>Impactul prognozat</w:t>
      </w:r>
    </w:p>
    <w:p w14:paraId="7C8B977C" w14:textId="77777777" w:rsidR="00967968" w:rsidRPr="00D71B10" w:rsidRDefault="00967968" w:rsidP="00967968">
      <w:pPr>
        <w:pStyle w:val="Heading2"/>
        <w:keepLines w:val="0"/>
        <w:numPr>
          <w:ilvl w:val="3"/>
          <w:numId w:val="1"/>
        </w:numPr>
        <w:suppressAutoHyphens/>
        <w:spacing w:before="0" w:line="240" w:lineRule="auto"/>
        <w:jc w:val="both"/>
        <w:rPr>
          <w:rFonts w:ascii="Perpetua" w:hAnsi="Perpetua"/>
          <w:color w:val="auto"/>
          <w:sz w:val="24"/>
          <w:szCs w:val="24"/>
          <w:lang w:val="nl-NL"/>
        </w:rPr>
      </w:pPr>
      <w:r w:rsidRPr="00D71B10">
        <w:rPr>
          <w:rFonts w:ascii="Perpetua" w:hAnsi="Perpetua"/>
          <w:color w:val="auto"/>
          <w:sz w:val="24"/>
          <w:szCs w:val="24"/>
          <w:lang w:val="nl-NL"/>
        </w:rPr>
        <w:t xml:space="preserve">            Avand in vedere pozitia amplasamentului si in zona deschisa fara vegetatie, nu este prezenta Ihtiofauna( raul </w:t>
      </w:r>
      <w:r w:rsidR="000A3921" w:rsidRPr="00D71B10">
        <w:rPr>
          <w:rFonts w:ascii="Perpetua" w:hAnsi="Perpetua"/>
          <w:color w:val="auto"/>
          <w:sz w:val="24"/>
          <w:szCs w:val="24"/>
          <w:lang w:val="nl-NL"/>
        </w:rPr>
        <w:t>avand debite mici</w:t>
      </w:r>
      <w:r w:rsidRPr="00D71B10">
        <w:rPr>
          <w:rFonts w:ascii="Perpetua" w:hAnsi="Perpetua"/>
          <w:color w:val="auto"/>
          <w:sz w:val="24"/>
          <w:szCs w:val="24"/>
          <w:lang w:val="nl-NL"/>
        </w:rPr>
        <w:t xml:space="preserve"> </w:t>
      </w:r>
      <w:r w:rsidR="000A3921" w:rsidRPr="00D71B10">
        <w:rPr>
          <w:rFonts w:ascii="Perpetua" w:hAnsi="Perpetua"/>
          <w:color w:val="auto"/>
          <w:sz w:val="24"/>
          <w:szCs w:val="24"/>
          <w:lang w:val="nl-NL"/>
        </w:rPr>
        <w:t>in anumite perioade</w:t>
      </w:r>
      <w:r w:rsidRPr="00D71B10">
        <w:rPr>
          <w:rFonts w:ascii="Perpetua" w:hAnsi="Perpetua"/>
          <w:color w:val="auto"/>
          <w:sz w:val="24"/>
          <w:szCs w:val="24"/>
          <w:lang w:val="nl-NL"/>
        </w:rPr>
        <w:t xml:space="preserve"> pe acest tronson) si flora acvatica. Habitatul speciilor protejate din zon</w:t>
      </w:r>
      <w:r w:rsidRPr="00D71B10">
        <w:rPr>
          <w:rFonts w:ascii="Cambria" w:hAnsi="Cambria" w:cs="Cambria"/>
          <w:color w:val="auto"/>
          <w:sz w:val="24"/>
          <w:szCs w:val="24"/>
          <w:lang w:val="nl-NL"/>
        </w:rPr>
        <w:t>ă</w:t>
      </w:r>
      <w:r w:rsidRPr="00D71B10">
        <w:rPr>
          <w:rFonts w:ascii="Perpetua" w:hAnsi="Perpetua"/>
          <w:color w:val="auto"/>
          <w:sz w:val="24"/>
          <w:szCs w:val="24"/>
          <w:lang w:val="nl-NL"/>
        </w:rPr>
        <w:t>,  nu vor avea de suferit.</w:t>
      </w:r>
    </w:p>
    <w:p w14:paraId="123F5E0B" w14:textId="77777777" w:rsidR="00967968" w:rsidRPr="00D71B10" w:rsidRDefault="00967968" w:rsidP="00967968">
      <w:pPr>
        <w:ind w:firstLine="720"/>
        <w:jc w:val="both"/>
        <w:rPr>
          <w:rFonts w:ascii="Perpetua" w:hAnsi="Perpetua"/>
          <w:lang w:val="ro-RO"/>
        </w:rPr>
      </w:pPr>
      <w:r w:rsidRPr="00D71B10">
        <w:rPr>
          <w:rFonts w:ascii="Perpetua" w:hAnsi="Perpetua"/>
          <w:lang w:val="ro-RO"/>
        </w:rPr>
        <w:t>Atât activitatea de extrac</w:t>
      </w:r>
      <w:r w:rsidRPr="00D71B10">
        <w:rPr>
          <w:rFonts w:ascii="Cambria" w:hAnsi="Cambria" w:cs="Cambria"/>
          <w:lang w:val="ro-RO"/>
        </w:rPr>
        <w:t>ţ</w:t>
      </w:r>
      <w:r w:rsidRPr="00D71B10">
        <w:rPr>
          <w:rFonts w:ascii="Perpetua" w:hAnsi="Perpetua"/>
          <w:lang w:val="ro-RO"/>
        </w:rPr>
        <w:t>ie c</w:t>
      </w:r>
      <w:r w:rsidRPr="00D71B10">
        <w:rPr>
          <w:rFonts w:ascii="Perpetua" w:hAnsi="Perpetua" w:cs="Perpetua"/>
          <w:lang w:val="ro-RO"/>
        </w:rPr>
        <w:t>â</w:t>
      </w:r>
      <w:r w:rsidRPr="00D71B10">
        <w:rPr>
          <w:rFonts w:ascii="Perpetua" w:hAnsi="Perpetua"/>
          <w:lang w:val="ro-RO"/>
        </w:rPr>
        <w:t xml:space="preserve">t </w:t>
      </w:r>
      <w:r w:rsidRPr="00D71B10">
        <w:rPr>
          <w:rFonts w:ascii="Cambria" w:hAnsi="Cambria" w:cs="Cambria"/>
          <w:lang w:val="ro-RO"/>
        </w:rPr>
        <w:t>ş</w:t>
      </w:r>
      <w:r w:rsidRPr="00D71B10">
        <w:rPr>
          <w:rFonts w:ascii="Perpetua" w:hAnsi="Perpetua"/>
          <w:lang w:val="ro-RO"/>
        </w:rPr>
        <w:t>i cea de transport a agregatelor minerale nu vor afecta integritatea habitatelor men</w:t>
      </w:r>
      <w:r w:rsidRPr="00D71B10">
        <w:rPr>
          <w:rFonts w:ascii="Cambria" w:hAnsi="Cambria" w:cs="Cambria"/>
          <w:lang w:val="ro-RO"/>
        </w:rPr>
        <w:t>ţ</w:t>
      </w:r>
      <w:r w:rsidRPr="00D71B10">
        <w:rPr>
          <w:rFonts w:ascii="Perpetua" w:hAnsi="Perpetua"/>
          <w:lang w:val="ro-RO"/>
        </w:rPr>
        <w:t xml:space="preserve">ionate </w:t>
      </w:r>
      <w:r w:rsidRPr="00D71B10">
        <w:rPr>
          <w:rFonts w:ascii="Perpetua" w:hAnsi="Perpetua" w:cs="Perpetua"/>
          <w:lang w:val="ro-RO"/>
        </w:rPr>
        <w:t>î</w:t>
      </w:r>
      <w:r w:rsidRPr="00D71B10">
        <w:rPr>
          <w:rFonts w:ascii="Perpetua" w:hAnsi="Perpetua"/>
          <w:lang w:val="ro-RO"/>
        </w:rPr>
        <w:t>n formularul standard Natura 2000. Activitatea de extrac</w:t>
      </w:r>
      <w:r w:rsidRPr="00D71B10">
        <w:rPr>
          <w:rFonts w:ascii="Cambria" w:hAnsi="Cambria" w:cs="Cambria"/>
          <w:lang w:val="ro-RO"/>
        </w:rPr>
        <w:t>ţ</w:t>
      </w:r>
      <w:r w:rsidRPr="00D71B10">
        <w:rPr>
          <w:rFonts w:ascii="Perpetua" w:hAnsi="Perpetua"/>
          <w:lang w:val="ro-RO"/>
        </w:rPr>
        <w:t>ie se va desf</w:t>
      </w:r>
      <w:r w:rsidRPr="00D71B10">
        <w:rPr>
          <w:rFonts w:ascii="Cambria" w:hAnsi="Cambria" w:cs="Cambria"/>
          <w:lang w:val="ro-RO"/>
        </w:rPr>
        <w:t>ăş</w:t>
      </w:r>
      <w:r w:rsidRPr="00D71B10">
        <w:rPr>
          <w:rFonts w:ascii="Perpetua" w:hAnsi="Perpetua"/>
          <w:lang w:val="ro-RO"/>
        </w:rPr>
        <w:t xml:space="preserve">ura </w:t>
      </w:r>
      <w:r w:rsidRPr="00D71B10">
        <w:rPr>
          <w:rFonts w:ascii="Perpetua" w:hAnsi="Perpetua" w:cs="Perpetua"/>
          <w:lang w:val="ro-RO"/>
        </w:rPr>
        <w:t>î</w:t>
      </w:r>
      <w:r w:rsidRPr="00D71B10">
        <w:rPr>
          <w:rFonts w:ascii="Perpetua" w:hAnsi="Perpetua"/>
          <w:lang w:val="ro-RO"/>
        </w:rPr>
        <w:t>n perimetre care nu prezint</w:t>
      </w:r>
      <w:r w:rsidRPr="00D71B10">
        <w:rPr>
          <w:rFonts w:ascii="Cambria" w:hAnsi="Cambria" w:cs="Cambria"/>
          <w:lang w:val="ro-RO"/>
        </w:rPr>
        <w:t>ă</w:t>
      </w:r>
      <w:r w:rsidRPr="00D71B10">
        <w:rPr>
          <w:rFonts w:ascii="Perpetua" w:hAnsi="Perpetua"/>
          <w:lang w:val="ro-RO"/>
        </w:rPr>
        <w:t xml:space="preserve"> pe suprafa</w:t>
      </w:r>
      <w:r w:rsidRPr="00D71B10">
        <w:rPr>
          <w:rFonts w:ascii="Cambria" w:hAnsi="Cambria" w:cs="Cambria"/>
          <w:lang w:val="ro-RO"/>
        </w:rPr>
        <w:t>ţ</w:t>
      </w:r>
      <w:r w:rsidRPr="00D71B10">
        <w:rPr>
          <w:rFonts w:ascii="Perpetua" w:hAnsi="Perpetua"/>
          <w:lang w:val="ro-RO"/>
        </w:rPr>
        <w:t>a lor sau în vecin</w:t>
      </w:r>
      <w:r w:rsidRPr="00D71B10">
        <w:rPr>
          <w:rFonts w:ascii="Cambria" w:hAnsi="Cambria" w:cs="Cambria"/>
          <w:lang w:val="ro-RO"/>
        </w:rPr>
        <w:t>ă</w:t>
      </w:r>
      <w:r w:rsidRPr="00D71B10">
        <w:rPr>
          <w:rFonts w:ascii="Perpetua" w:hAnsi="Perpetua"/>
          <w:lang w:val="ro-RO"/>
        </w:rPr>
        <w:t>tate vegeta</w:t>
      </w:r>
      <w:r w:rsidRPr="00D71B10">
        <w:rPr>
          <w:rFonts w:ascii="Cambria" w:hAnsi="Cambria" w:cs="Cambria"/>
          <w:lang w:val="ro-RO"/>
        </w:rPr>
        <w:t>ţ</w:t>
      </w:r>
      <w:r w:rsidRPr="00D71B10">
        <w:rPr>
          <w:rFonts w:ascii="Perpetua" w:hAnsi="Perpetua"/>
          <w:lang w:val="ro-RO"/>
        </w:rPr>
        <w:t>ie de z</w:t>
      </w:r>
      <w:r w:rsidRPr="00D71B10">
        <w:rPr>
          <w:rFonts w:ascii="Cambria" w:hAnsi="Cambria" w:cs="Cambria"/>
          <w:lang w:val="ro-RO"/>
        </w:rPr>
        <w:t>ă</w:t>
      </w:r>
      <w:r w:rsidRPr="00D71B10">
        <w:rPr>
          <w:rFonts w:ascii="Perpetua" w:hAnsi="Perpetua"/>
          <w:lang w:val="ro-RO"/>
        </w:rPr>
        <w:t xml:space="preserve">voi. Transportul agregatelor minerale se va realiza pe drumuri preexistente astfel </w:t>
      </w:r>
      <w:r w:rsidRPr="00D71B10">
        <w:rPr>
          <w:rFonts w:ascii="Perpetua" w:hAnsi="Perpetua" w:cs="Perpetua"/>
          <w:lang w:val="ro-RO"/>
        </w:rPr>
        <w:t>î</w:t>
      </w:r>
      <w:r w:rsidRPr="00D71B10">
        <w:rPr>
          <w:rFonts w:ascii="Perpetua" w:hAnsi="Perpetua"/>
          <w:lang w:val="ro-RO"/>
        </w:rPr>
        <w:t>nc</w:t>
      </w:r>
      <w:r w:rsidRPr="00D71B10">
        <w:rPr>
          <w:rFonts w:ascii="Perpetua" w:hAnsi="Perpetua" w:cs="Perpetua"/>
          <w:lang w:val="ro-RO"/>
        </w:rPr>
        <w:t>â</w:t>
      </w:r>
      <w:r w:rsidRPr="00D71B10">
        <w:rPr>
          <w:rFonts w:ascii="Perpetua" w:hAnsi="Perpetua"/>
          <w:lang w:val="ro-RO"/>
        </w:rPr>
        <w:t>t covorul vegetal natural nu va fi influen</w:t>
      </w:r>
      <w:r w:rsidRPr="00D71B10">
        <w:rPr>
          <w:rFonts w:ascii="Cambria" w:hAnsi="Cambria" w:cs="Cambria"/>
          <w:lang w:val="ro-RO"/>
        </w:rPr>
        <w:t>ţ</w:t>
      </w:r>
      <w:r w:rsidRPr="00D71B10">
        <w:rPr>
          <w:rFonts w:ascii="Perpetua" w:hAnsi="Perpetua"/>
          <w:lang w:val="ro-RO"/>
        </w:rPr>
        <w:t>at prin reducerea suprafe</w:t>
      </w:r>
      <w:r w:rsidRPr="00D71B10">
        <w:rPr>
          <w:rFonts w:ascii="Cambria" w:hAnsi="Cambria" w:cs="Cambria"/>
          <w:lang w:val="ro-RO"/>
        </w:rPr>
        <w:t>ţ</w:t>
      </w:r>
      <w:r w:rsidRPr="00D71B10">
        <w:rPr>
          <w:rFonts w:ascii="Perpetua" w:hAnsi="Perpetua"/>
          <w:lang w:val="ro-RO"/>
        </w:rPr>
        <w:t>ei datorate activit</w:t>
      </w:r>
      <w:r w:rsidRPr="00D71B10">
        <w:rPr>
          <w:rFonts w:ascii="Cambria" w:hAnsi="Cambria" w:cs="Cambria"/>
          <w:lang w:val="ro-RO"/>
        </w:rPr>
        <w:t>ăţ</w:t>
      </w:r>
      <w:r w:rsidRPr="00D71B10">
        <w:rPr>
          <w:rFonts w:ascii="Perpetua" w:hAnsi="Perpetua"/>
          <w:lang w:val="ro-RO"/>
        </w:rPr>
        <w:t>ii de transport.</w:t>
      </w:r>
    </w:p>
    <w:p w14:paraId="2407985A"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Impactului proiectului propus asupra solului</w:t>
      </w:r>
    </w:p>
    <w:p w14:paraId="526C6BB1" w14:textId="77777777" w:rsidR="007E26C4" w:rsidRPr="00D71B10" w:rsidRDefault="007E26C4" w:rsidP="007E26C4">
      <w:pPr>
        <w:autoSpaceDE w:val="0"/>
        <w:autoSpaceDN w:val="0"/>
        <w:spacing w:after="0"/>
        <w:ind w:firstLine="720"/>
        <w:rPr>
          <w:rFonts w:ascii="Perpetua" w:hAnsi="Perpetua"/>
          <w:lang w:val="ro-RO"/>
        </w:rPr>
      </w:pPr>
    </w:p>
    <w:p w14:paraId="246C4B94" w14:textId="77777777" w:rsidR="007E26C4" w:rsidRPr="00D71B10" w:rsidRDefault="007E26C4" w:rsidP="007E26C4">
      <w:pPr>
        <w:spacing w:after="0"/>
        <w:ind w:firstLine="900"/>
        <w:jc w:val="both"/>
        <w:rPr>
          <w:rFonts w:ascii="Perpetua" w:hAnsi="Perpetua"/>
          <w:lang w:val="ro-RO"/>
        </w:rPr>
      </w:pPr>
      <w:r w:rsidRPr="00D71B10">
        <w:rPr>
          <w:rFonts w:ascii="Perpetua" w:hAnsi="Perpetua"/>
          <w:lang w:val="ro-RO"/>
        </w:rPr>
        <w:t xml:space="preserve">Deoarece în procesul tehnologic nu se folosesc </w:t>
      </w:r>
      <w:r w:rsidRPr="00D71B10">
        <w:rPr>
          <w:rFonts w:ascii="Cambria" w:hAnsi="Cambria" w:cs="Cambria"/>
          <w:lang w:val="ro-RO"/>
        </w:rPr>
        <w:t>ş</w:t>
      </w:r>
      <w:r w:rsidRPr="00D71B10">
        <w:rPr>
          <w:rFonts w:ascii="Perpetua" w:hAnsi="Perpetua"/>
          <w:lang w:val="ro-RO"/>
        </w:rPr>
        <w:t>i nu rezult</w:t>
      </w:r>
      <w:r w:rsidRPr="00D71B10">
        <w:rPr>
          <w:rFonts w:ascii="Cambria" w:hAnsi="Cambria" w:cs="Cambria"/>
          <w:lang w:val="ro-RO"/>
        </w:rPr>
        <w:t>ă</w:t>
      </w:r>
      <w:r w:rsidRPr="00D71B10">
        <w:rPr>
          <w:rFonts w:ascii="Perpetua" w:hAnsi="Perpetua"/>
          <w:lang w:val="ro-RO"/>
        </w:rPr>
        <w:t xml:space="preserve"> substan</w:t>
      </w:r>
      <w:r w:rsidRPr="00D71B10">
        <w:rPr>
          <w:rFonts w:ascii="Cambria" w:hAnsi="Cambria" w:cs="Cambria"/>
          <w:lang w:val="ro-RO"/>
        </w:rPr>
        <w:t>ţ</w:t>
      </w:r>
      <w:r w:rsidRPr="00D71B10">
        <w:rPr>
          <w:rFonts w:ascii="Perpetua" w:hAnsi="Perpetua"/>
          <w:lang w:val="ro-RO"/>
        </w:rPr>
        <w:t>e sau compu</w:t>
      </w:r>
      <w:r w:rsidRPr="00D71B10">
        <w:rPr>
          <w:rFonts w:ascii="Cambria" w:hAnsi="Cambria" w:cs="Cambria"/>
          <w:lang w:val="ro-RO"/>
        </w:rPr>
        <w:t>ş</w:t>
      </w:r>
      <w:r w:rsidRPr="00D71B10">
        <w:rPr>
          <w:rFonts w:ascii="Perpetua" w:hAnsi="Perpetua"/>
          <w:lang w:val="ro-RO"/>
        </w:rPr>
        <w:t>i periculo</w:t>
      </w:r>
      <w:r w:rsidRPr="00D71B10">
        <w:rPr>
          <w:rFonts w:ascii="Cambria" w:hAnsi="Cambria" w:cs="Cambria"/>
          <w:lang w:val="ro-RO"/>
        </w:rPr>
        <w:t>ş</w:t>
      </w:r>
      <w:r w:rsidRPr="00D71B10">
        <w:rPr>
          <w:rFonts w:ascii="Perpetua" w:hAnsi="Perpetua"/>
          <w:lang w:val="ro-RO"/>
        </w:rPr>
        <w:t>i care s</w:t>
      </w:r>
      <w:r w:rsidRPr="00D71B10">
        <w:rPr>
          <w:rFonts w:ascii="Cambria" w:hAnsi="Cambria" w:cs="Cambria"/>
          <w:lang w:val="ro-RO"/>
        </w:rPr>
        <w:t>ă</w:t>
      </w:r>
      <w:r w:rsidRPr="00D71B10">
        <w:rPr>
          <w:rFonts w:ascii="Perpetua" w:hAnsi="Perpetua"/>
          <w:lang w:val="ro-RO"/>
        </w:rPr>
        <w:t xml:space="preserve"> fie elibera</w:t>
      </w:r>
      <w:r w:rsidRPr="00D71B10">
        <w:rPr>
          <w:rFonts w:ascii="Cambria" w:hAnsi="Cambria" w:cs="Cambria"/>
          <w:lang w:val="ro-RO"/>
        </w:rPr>
        <w:t>ţ</w:t>
      </w:r>
      <w:r w:rsidRPr="00D71B10">
        <w:rPr>
          <w:rFonts w:ascii="Perpetua" w:hAnsi="Perpetua"/>
          <w:lang w:val="ro-RO"/>
        </w:rPr>
        <w:t xml:space="preserve">i </w:t>
      </w:r>
      <w:r w:rsidRPr="00D71B10">
        <w:rPr>
          <w:rFonts w:ascii="Perpetua" w:hAnsi="Perpetua" w:cs="Perpetua"/>
          <w:lang w:val="ro-RO"/>
        </w:rPr>
        <w:t>î</w:t>
      </w:r>
      <w:r w:rsidRPr="00D71B10">
        <w:rPr>
          <w:rFonts w:ascii="Perpetua" w:hAnsi="Perpetua"/>
          <w:lang w:val="ro-RO"/>
        </w:rPr>
        <w:t>n mediu sunt posibile numai polu</w:t>
      </w:r>
      <w:r w:rsidRPr="00D71B10">
        <w:rPr>
          <w:rFonts w:ascii="Cambria" w:hAnsi="Cambria" w:cs="Cambria"/>
          <w:lang w:val="ro-RO"/>
        </w:rPr>
        <w:t>ă</w:t>
      </w:r>
      <w:r w:rsidRPr="00D71B10">
        <w:rPr>
          <w:rFonts w:ascii="Perpetua" w:hAnsi="Perpetua"/>
          <w:lang w:val="ro-RO"/>
        </w:rPr>
        <w:t>ri accidentale ale factorului de mediu sol.</w:t>
      </w:r>
    </w:p>
    <w:p w14:paraId="699C4448" w14:textId="77777777" w:rsidR="007E26C4" w:rsidRPr="00D71B10" w:rsidRDefault="007E26C4" w:rsidP="007E26C4">
      <w:pPr>
        <w:autoSpaceDE w:val="0"/>
        <w:autoSpaceDN w:val="0"/>
        <w:adjustRightInd w:val="0"/>
        <w:spacing w:after="0"/>
        <w:ind w:firstLine="720"/>
        <w:jc w:val="both"/>
        <w:rPr>
          <w:rFonts w:ascii="Perpetua" w:hAnsi="Perpetua"/>
          <w:lang w:val="ro-RO"/>
        </w:rPr>
      </w:pPr>
      <w:r w:rsidRPr="00D71B10">
        <w:rPr>
          <w:rFonts w:ascii="Perpetua" w:hAnsi="Perpetua"/>
          <w:lang w:val="ro-RO"/>
        </w:rPr>
        <w:t>Pe amplasament polu</w:t>
      </w:r>
      <w:r w:rsidRPr="00D71B10">
        <w:rPr>
          <w:rFonts w:ascii="Cambria" w:hAnsi="Cambria" w:cs="Cambria"/>
          <w:lang w:val="ro-RO"/>
        </w:rPr>
        <w:t>ă</w:t>
      </w:r>
      <w:r w:rsidRPr="00D71B10">
        <w:rPr>
          <w:rFonts w:ascii="Perpetua" w:hAnsi="Perpetua"/>
          <w:lang w:val="ro-RO"/>
        </w:rPr>
        <w:t xml:space="preserve">rile accidentale pot surveni ca urmare a introducerii accidentale în sol de hidrocarburi </w:t>
      </w:r>
      <w:r w:rsidRPr="00D71B10">
        <w:rPr>
          <w:rFonts w:ascii="Cambria" w:hAnsi="Cambria" w:cs="Cambria"/>
          <w:lang w:val="ro-RO"/>
        </w:rPr>
        <w:t>ş</w:t>
      </w:r>
      <w:r w:rsidRPr="00D71B10">
        <w:rPr>
          <w:rFonts w:ascii="Perpetua" w:hAnsi="Perpetua"/>
          <w:lang w:val="ro-RO"/>
        </w:rPr>
        <w:t>i uleiuri minerale.</w:t>
      </w:r>
    </w:p>
    <w:p w14:paraId="2AF45DFE" w14:textId="77F3B96D" w:rsidR="007E26C4" w:rsidRPr="00D71B10" w:rsidRDefault="007E26C4" w:rsidP="007E26C4">
      <w:pPr>
        <w:autoSpaceDE w:val="0"/>
        <w:autoSpaceDN w:val="0"/>
        <w:adjustRightInd w:val="0"/>
        <w:spacing w:after="0"/>
        <w:ind w:firstLine="720"/>
        <w:jc w:val="both"/>
        <w:rPr>
          <w:rFonts w:ascii="Perpetua" w:hAnsi="Perpetua"/>
          <w:lang w:val="fr-FR"/>
        </w:rPr>
      </w:pPr>
      <w:r w:rsidRPr="00D71B10">
        <w:rPr>
          <w:rFonts w:ascii="Perpetua" w:hAnsi="Perpetua"/>
          <w:lang w:val="ro-RO"/>
        </w:rPr>
        <w:t xml:space="preserve"> Pentru a preveni scurgerile combustibilului </w:t>
      </w:r>
      <w:r w:rsidRPr="00D71B10">
        <w:rPr>
          <w:rFonts w:ascii="Cambria" w:hAnsi="Cambria" w:cs="Cambria"/>
          <w:lang w:val="ro-RO"/>
        </w:rPr>
        <w:t>ş</w:t>
      </w:r>
      <w:r w:rsidRPr="00D71B10">
        <w:rPr>
          <w:rFonts w:ascii="Perpetua" w:hAnsi="Perpetua"/>
          <w:lang w:val="ro-RO"/>
        </w:rPr>
        <w:t xml:space="preserve">i a uleiurilor </w:t>
      </w:r>
      <w:r w:rsidRPr="00D71B10">
        <w:rPr>
          <w:rFonts w:ascii="Cambria" w:hAnsi="Cambria" w:cs="Cambria"/>
          <w:lang w:val="ro-RO"/>
        </w:rPr>
        <w:t>ş</w:t>
      </w:r>
      <w:r w:rsidRPr="00D71B10">
        <w:rPr>
          <w:rFonts w:ascii="Perpetua" w:hAnsi="Perpetua"/>
          <w:lang w:val="ro-RO"/>
        </w:rPr>
        <w:t xml:space="preserve">i infiltrarea acestora </w:t>
      </w:r>
      <w:r w:rsidRPr="00D71B10">
        <w:rPr>
          <w:rFonts w:ascii="Perpetua" w:hAnsi="Perpetua" w:cs="Perpetua"/>
          <w:lang w:val="ro-RO"/>
        </w:rPr>
        <w:t>î</w:t>
      </w:r>
      <w:r w:rsidRPr="00D71B10">
        <w:rPr>
          <w:rFonts w:ascii="Perpetua" w:hAnsi="Perpetua"/>
          <w:lang w:val="ro-RO"/>
        </w:rPr>
        <w:t xml:space="preserve">n sol administratorul </w:t>
      </w:r>
      <w:r w:rsidR="00ED013A"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00ED013A" w:rsidRPr="00D71B10">
        <w:rPr>
          <w:rFonts w:ascii="Perpetua" w:hAnsi="Perpetua" w:cs="Mongolian Baiti"/>
        </w:rPr>
        <w:t xml:space="preserve"> S.R.L. </w:t>
      </w:r>
      <w:r w:rsidRPr="00D71B10">
        <w:rPr>
          <w:rFonts w:ascii="Perpetua" w:hAnsi="Perpetua"/>
          <w:lang w:val="ro-RO"/>
        </w:rPr>
        <w:t>va men</w:t>
      </w:r>
      <w:r w:rsidRPr="00D71B10">
        <w:rPr>
          <w:rFonts w:ascii="Cambria" w:hAnsi="Cambria" w:cs="Cambria"/>
          <w:lang w:val="ro-RO"/>
        </w:rPr>
        <w:t>ţ</w:t>
      </w:r>
      <w:r w:rsidRPr="00D71B10">
        <w:rPr>
          <w:rFonts w:ascii="Perpetua" w:hAnsi="Perpetua"/>
          <w:lang w:val="ro-RO"/>
        </w:rPr>
        <w:t xml:space="preserve">ine utilajele </w:t>
      </w:r>
      <w:r w:rsidRPr="00D71B10">
        <w:rPr>
          <w:rFonts w:ascii="Perpetua" w:hAnsi="Perpetua" w:cs="Perpetua"/>
          <w:lang w:val="ro-RO"/>
        </w:rPr>
        <w:t>î</w:t>
      </w:r>
      <w:r w:rsidRPr="00D71B10">
        <w:rPr>
          <w:rFonts w:ascii="Perpetua" w:hAnsi="Perpetua"/>
          <w:lang w:val="ro-RO"/>
        </w:rPr>
        <w:t>n stare de func</w:t>
      </w:r>
      <w:r w:rsidRPr="00D71B10">
        <w:rPr>
          <w:rFonts w:ascii="Cambria" w:hAnsi="Cambria" w:cs="Cambria"/>
          <w:lang w:val="ro-RO"/>
        </w:rPr>
        <w:t>ţ</w:t>
      </w:r>
      <w:r w:rsidRPr="00D71B10">
        <w:rPr>
          <w:rFonts w:ascii="Perpetua" w:hAnsi="Perpetua"/>
          <w:lang w:val="ro-RO"/>
        </w:rPr>
        <w:t>ionare bun</w:t>
      </w:r>
      <w:r w:rsidRPr="00D71B10">
        <w:rPr>
          <w:rFonts w:ascii="Cambria" w:hAnsi="Cambria" w:cs="Cambria"/>
          <w:lang w:val="ro-RO"/>
        </w:rPr>
        <w:t>ă</w:t>
      </w:r>
      <w:r w:rsidRPr="00D71B10">
        <w:rPr>
          <w:rFonts w:ascii="Perpetua" w:hAnsi="Perpetua"/>
          <w:lang w:val="ro-RO"/>
        </w:rPr>
        <w:t xml:space="preserve"> av</w:t>
      </w:r>
      <w:r w:rsidRPr="00D71B10">
        <w:rPr>
          <w:rFonts w:ascii="Perpetua" w:hAnsi="Perpetua" w:cs="Perpetua"/>
          <w:lang w:val="ro-RO"/>
        </w:rPr>
        <w:t>â</w:t>
      </w:r>
      <w:r w:rsidRPr="00D71B10">
        <w:rPr>
          <w:rFonts w:ascii="Perpetua" w:hAnsi="Perpetua"/>
          <w:lang w:val="ro-RO"/>
        </w:rPr>
        <w:t>nd inspec</w:t>
      </w:r>
      <w:r w:rsidRPr="00D71B10">
        <w:rPr>
          <w:rFonts w:ascii="Cambria" w:hAnsi="Cambria" w:cs="Cambria"/>
          <w:lang w:val="ro-RO"/>
        </w:rPr>
        <w:t>ţ</w:t>
      </w:r>
      <w:r w:rsidRPr="00D71B10">
        <w:rPr>
          <w:rFonts w:ascii="Perpetua" w:hAnsi="Perpetua"/>
          <w:lang w:val="ro-RO"/>
        </w:rPr>
        <w:t>iile tehnice periodice efectuate. De asemenea</w:t>
      </w:r>
      <w:r w:rsidR="00C7529F" w:rsidRPr="00D71B10">
        <w:rPr>
          <w:rFonts w:ascii="Perpetua" w:hAnsi="Perpetua"/>
          <w:lang w:val="ro-RO"/>
        </w:rPr>
        <w:t>,</w:t>
      </w:r>
      <w:r w:rsidRPr="00D71B10">
        <w:rPr>
          <w:rFonts w:ascii="Perpetua" w:hAnsi="Perpetua"/>
          <w:lang w:val="ro-RO"/>
        </w:rPr>
        <w:t xml:space="preserve"> personalul care deserve</w:t>
      </w:r>
      <w:r w:rsidRPr="00D71B10">
        <w:rPr>
          <w:rFonts w:ascii="Cambria" w:hAnsi="Cambria" w:cs="Cambria"/>
          <w:lang w:val="ro-RO"/>
        </w:rPr>
        <w:t>ş</w:t>
      </w:r>
      <w:r w:rsidRPr="00D71B10">
        <w:rPr>
          <w:rFonts w:ascii="Perpetua" w:hAnsi="Perpetua"/>
          <w:lang w:val="ro-RO"/>
        </w:rPr>
        <w:t>te utilajele de pe amplasament va fi instruit s</w:t>
      </w:r>
      <w:r w:rsidRPr="00D71B10">
        <w:rPr>
          <w:rFonts w:ascii="Cambria" w:hAnsi="Cambria" w:cs="Cambria"/>
          <w:lang w:val="ro-RO"/>
        </w:rPr>
        <w:t>ă</w:t>
      </w:r>
      <w:r w:rsidRPr="00D71B10">
        <w:rPr>
          <w:rFonts w:ascii="Perpetua" w:hAnsi="Perpetua"/>
          <w:lang w:val="ro-RO"/>
        </w:rPr>
        <w:t xml:space="preserve"> supravegheze func</w:t>
      </w:r>
      <w:r w:rsidRPr="00D71B10">
        <w:rPr>
          <w:rFonts w:ascii="Cambria" w:hAnsi="Cambria" w:cs="Cambria"/>
          <w:lang w:val="ro-RO"/>
        </w:rPr>
        <w:t>ţ</w:t>
      </w:r>
      <w:r w:rsidRPr="00D71B10">
        <w:rPr>
          <w:rFonts w:ascii="Perpetua" w:hAnsi="Perpetua"/>
          <w:lang w:val="ro-RO"/>
        </w:rPr>
        <w:t xml:space="preserve">ionarea acestora </w:t>
      </w:r>
      <w:r w:rsidRPr="00D71B10">
        <w:rPr>
          <w:rFonts w:ascii="Cambria" w:hAnsi="Cambria" w:cs="Cambria"/>
          <w:lang w:val="ro-RO"/>
        </w:rPr>
        <w:t>ş</w:t>
      </w:r>
      <w:r w:rsidRPr="00D71B10">
        <w:rPr>
          <w:rFonts w:ascii="Perpetua" w:hAnsi="Perpetua"/>
          <w:lang w:val="ro-RO"/>
        </w:rPr>
        <w:t>i s</w:t>
      </w:r>
      <w:r w:rsidRPr="00D71B10">
        <w:rPr>
          <w:rFonts w:ascii="Cambria" w:hAnsi="Cambria" w:cs="Cambria"/>
          <w:lang w:val="ro-RO"/>
        </w:rPr>
        <w:t>ă</w:t>
      </w:r>
      <w:r w:rsidRPr="00D71B10">
        <w:rPr>
          <w:rFonts w:ascii="Perpetua" w:hAnsi="Perpetua"/>
          <w:lang w:val="ro-RO"/>
        </w:rPr>
        <w:t xml:space="preserve"> ia m</w:t>
      </w:r>
      <w:r w:rsidRPr="00D71B10">
        <w:rPr>
          <w:rFonts w:ascii="Cambria" w:hAnsi="Cambria" w:cs="Cambria"/>
          <w:lang w:val="ro-RO"/>
        </w:rPr>
        <w:t>ă</w:t>
      </w:r>
      <w:r w:rsidRPr="00D71B10">
        <w:rPr>
          <w:rFonts w:ascii="Perpetua" w:hAnsi="Perpetua"/>
          <w:lang w:val="ro-RO"/>
        </w:rPr>
        <w:t xml:space="preserve">surile necesare pentru a evita poluarea mediului </w:t>
      </w:r>
      <w:r w:rsidRPr="00D71B10">
        <w:rPr>
          <w:rFonts w:ascii="Perpetua" w:hAnsi="Perpetua" w:cs="Perpetua"/>
          <w:lang w:val="ro-RO"/>
        </w:rPr>
        <w:t>î</w:t>
      </w:r>
      <w:r w:rsidRPr="00D71B10">
        <w:rPr>
          <w:rFonts w:ascii="Perpetua" w:hAnsi="Perpetua"/>
          <w:lang w:val="ro-RO"/>
        </w:rPr>
        <w:t>nconjur</w:t>
      </w:r>
      <w:r w:rsidRPr="00D71B10">
        <w:rPr>
          <w:rFonts w:ascii="Cambria" w:hAnsi="Cambria" w:cs="Cambria"/>
          <w:lang w:val="ro-RO"/>
        </w:rPr>
        <w:t>ă</w:t>
      </w:r>
      <w:r w:rsidRPr="00D71B10">
        <w:rPr>
          <w:rFonts w:ascii="Perpetua" w:hAnsi="Perpetua"/>
          <w:lang w:val="ro-RO"/>
        </w:rPr>
        <w:t xml:space="preserve">tor </w:t>
      </w:r>
      <w:r w:rsidRPr="00D71B10">
        <w:rPr>
          <w:rFonts w:ascii="Perpetua" w:hAnsi="Perpetua" w:cs="Perpetua"/>
          <w:lang w:val="ro-RO"/>
        </w:rPr>
        <w:t>î</w:t>
      </w:r>
      <w:r w:rsidRPr="00D71B10">
        <w:rPr>
          <w:rFonts w:ascii="Perpetua" w:hAnsi="Perpetua"/>
          <w:lang w:val="ro-RO"/>
        </w:rPr>
        <w:t>n caz de avarie a acestora.</w:t>
      </w:r>
    </w:p>
    <w:p w14:paraId="7BC698F6" w14:textId="77777777" w:rsidR="007E26C4" w:rsidRPr="00D71B10" w:rsidRDefault="003C7454" w:rsidP="003C7454">
      <w:pPr>
        <w:spacing w:after="0"/>
        <w:jc w:val="both"/>
        <w:rPr>
          <w:rFonts w:ascii="Perpetua" w:hAnsi="Perpetua"/>
          <w:b/>
          <w:lang w:val="ro-RO"/>
        </w:rPr>
      </w:pPr>
      <w:r w:rsidRPr="00D71B10">
        <w:rPr>
          <w:rFonts w:ascii="Perpetua" w:hAnsi="Perpetua"/>
          <w:b/>
          <w:lang w:val="ro-RO"/>
        </w:rPr>
        <w:t xml:space="preserve">             </w:t>
      </w:r>
      <w:r w:rsidR="007E26C4" w:rsidRPr="00D71B10">
        <w:rPr>
          <w:rFonts w:ascii="Perpetua" w:hAnsi="Perpetua"/>
          <w:b/>
          <w:lang w:val="ro-RO"/>
        </w:rPr>
        <w:t>Eventuale polu</w:t>
      </w:r>
      <w:r w:rsidR="007E26C4" w:rsidRPr="00D71B10">
        <w:rPr>
          <w:rFonts w:ascii="Cambria" w:hAnsi="Cambria" w:cs="Cambria"/>
          <w:b/>
          <w:lang w:val="ro-RO"/>
        </w:rPr>
        <w:t>ă</w:t>
      </w:r>
      <w:r w:rsidR="007E26C4" w:rsidRPr="00D71B10">
        <w:rPr>
          <w:rFonts w:ascii="Perpetua" w:hAnsi="Perpetua"/>
          <w:b/>
          <w:lang w:val="ro-RO"/>
        </w:rPr>
        <w:t>ri accidentale de pe amplasament nu produc impurific</w:t>
      </w:r>
      <w:r w:rsidR="007E26C4" w:rsidRPr="00D71B10">
        <w:rPr>
          <w:rFonts w:ascii="Cambria" w:hAnsi="Cambria" w:cs="Cambria"/>
          <w:b/>
          <w:lang w:val="ro-RO"/>
        </w:rPr>
        <w:t>ă</w:t>
      </w:r>
      <w:r w:rsidR="007E26C4" w:rsidRPr="00D71B10">
        <w:rPr>
          <w:rFonts w:ascii="Perpetua" w:hAnsi="Perpetua"/>
          <w:b/>
          <w:lang w:val="ro-RO"/>
        </w:rPr>
        <w:t>ri majore ale solului deoarece cantit</w:t>
      </w:r>
      <w:r w:rsidR="007E26C4" w:rsidRPr="00D71B10">
        <w:rPr>
          <w:rFonts w:ascii="Cambria" w:hAnsi="Cambria" w:cs="Cambria"/>
          <w:b/>
          <w:lang w:val="ro-RO"/>
        </w:rPr>
        <w:t>ăţ</w:t>
      </w:r>
      <w:r w:rsidR="007E26C4" w:rsidRPr="00D71B10">
        <w:rPr>
          <w:rFonts w:ascii="Perpetua" w:hAnsi="Perpetua"/>
          <w:b/>
          <w:lang w:val="ro-RO"/>
        </w:rPr>
        <w:t xml:space="preserve">ile stocate </w:t>
      </w:r>
      <w:r w:rsidR="007E26C4" w:rsidRPr="00D71B10">
        <w:rPr>
          <w:rFonts w:ascii="Perpetua" w:hAnsi="Perpetua" w:cs="Perpetua"/>
          <w:b/>
          <w:lang w:val="ro-RO"/>
        </w:rPr>
        <w:t>î</w:t>
      </w:r>
      <w:r w:rsidR="007E26C4" w:rsidRPr="00D71B10">
        <w:rPr>
          <w:rFonts w:ascii="Perpetua" w:hAnsi="Perpetua"/>
          <w:b/>
          <w:lang w:val="ro-RO"/>
        </w:rPr>
        <w:t xml:space="preserve">n rezervoarele </w:t>
      </w:r>
      <w:r w:rsidR="007E26C4" w:rsidRPr="00D71B10">
        <w:rPr>
          <w:rFonts w:ascii="Cambria" w:hAnsi="Cambria" w:cs="Cambria"/>
          <w:b/>
          <w:lang w:val="ro-RO"/>
        </w:rPr>
        <w:t>ş</w:t>
      </w:r>
      <w:r w:rsidR="007E26C4" w:rsidRPr="00D71B10">
        <w:rPr>
          <w:rFonts w:ascii="Perpetua" w:hAnsi="Perpetua"/>
          <w:b/>
          <w:lang w:val="ro-RO"/>
        </w:rPr>
        <w:t>i mecanismele utilajelor sunt reduse.</w:t>
      </w:r>
    </w:p>
    <w:p w14:paraId="0CE6FE58" w14:textId="7584FF14" w:rsidR="007E26C4" w:rsidRPr="00D71B10" w:rsidRDefault="007E26C4" w:rsidP="007E26C4">
      <w:pPr>
        <w:autoSpaceDE w:val="0"/>
        <w:autoSpaceDN w:val="0"/>
        <w:adjustRightInd w:val="0"/>
        <w:spacing w:after="0"/>
        <w:jc w:val="both"/>
        <w:rPr>
          <w:rFonts w:ascii="Perpetua" w:hAnsi="Perpetua"/>
          <w:lang w:val="fr-FR"/>
        </w:rPr>
      </w:pPr>
      <w:r w:rsidRPr="00D71B10">
        <w:rPr>
          <w:rFonts w:ascii="Perpetua" w:hAnsi="Perpetua"/>
          <w:lang w:val="ro-RO"/>
        </w:rPr>
        <w:t xml:space="preserve">             De asemenea</w:t>
      </w:r>
      <w:r w:rsidR="000E5563" w:rsidRPr="00D71B10">
        <w:rPr>
          <w:rFonts w:ascii="Perpetua" w:hAnsi="Perpetua"/>
          <w:lang w:val="ro-RO"/>
        </w:rPr>
        <w:t>,</w:t>
      </w:r>
      <w:r w:rsidRPr="00D71B10">
        <w:rPr>
          <w:rFonts w:ascii="Perpetua" w:hAnsi="Perpetua"/>
          <w:lang w:val="ro-RO"/>
        </w:rPr>
        <w:t xml:space="preserve"> pentru a asigura condi</w:t>
      </w:r>
      <w:r w:rsidRPr="00D71B10">
        <w:rPr>
          <w:rFonts w:ascii="Cambria" w:hAnsi="Cambria" w:cs="Cambria"/>
          <w:lang w:val="ro-RO"/>
        </w:rPr>
        <w:t>ţ</w:t>
      </w:r>
      <w:r w:rsidRPr="00D71B10">
        <w:rPr>
          <w:rFonts w:ascii="Perpetua" w:hAnsi="Perpetua"/>
          <w:lang w:val="ro-RO"/>
        </w:rPr>
        <w:t xml:space="preserve">iile igienico-sanitare minime </w:t>
      </w:r>
      <w:r w:rsidR="00ED013A"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00ED013A" w:rsidRPr="00D71B10">
        <w:rPr>
          <w:rFonts w:ascii="Perpetua" w:hAnsi="Perpetua" w:cs="Mongolian Baiti"/>
        </w:rPr>
        <w:t xml:space="preserve"> S.R.L. </w:t>
      </w:r>
      <w:r w:rsidRPr="00D71B10">
        <w:rPr>
          <w:rFonts w:ascii="Perpetua" w:hAnsi="Perpetua"/>
          <w:lang w:val="ro-RO"/>
        </w:rPr>
        <w:t>va amenaja un WC ecologic la nivelul perimetrului pentru personalul care deserve</w:t>
      </w:r>
      <w:r w:rsidRPr="00D71B10">
        <w:rPr>
          <w:rFonts w:ascii="Cambria" w:hAnsi="Cambria" w:cs="Cambria"/>
          <w:lang w:val="ro-RO"/>
        </w:rPr>
        <w:t>ş</w:t>
      </w:r>
      <w:r w:rsidRPr="00D71B10">
        <w:rPr>
          <w:rFonts w:ascii="Perpetua" w:hAnsi="Perpetua"/>
          <w:lang w:val="ro-RO"/>
        </w:rPr>
        <w:t xml:space="preserve">te perimetrul de exploatare. </w:t>
      </w:r>
    </w:p>
    <w:p w14:paraId="14B83BE1" w14:textId="77777777" w:rsidR="007E26C4" w:rsidRPr="00D71B10" w:rsidRDefault="007E26C4" w:rsidP="007E26C4">
      <w:pPr>
        <w:pStyle w:val="Title"/>
        <w:jc w:val="both"/>
        <w:rPr>
          <w:rFonts w:ascii="Perpetua" w:hAnsi="Perpetua"/>
          <w:b/>
          <w:sz w:val="24"/>
          <w:szCs w:val="24"/>
          <w:lang w:val="ro-RO"/>
        </w:rPr>
      </w:pPr>
    </w:p>
    <w:p w14:paraId="7ADDEC45"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Impactului proiectului propus asupra bunurilor materiale</w:t>
      </w:r>
    </w:p>
    <w:p w14:paraId="2EBE027C" w14:textId="77777777" w:rsidR="007E26C4" w:rsidRPr="00D71B10" w:rsidRDefault="007E26C4" w:rsidP="007E26C4">
      <w:pPr>
        <w:pStyle w:val="Title"/>
        <w:ind w:firstLine="720"/>
        <w:jc w:val="both"/>
        <w:rPr>
          <w:rFonts w:ascii="Perpetua" w:hAnsi="Perpetua"/>
          <w:b/>
          <w:sz w:val="24"/>
          <w:szCs w:val="24"/>
          <w:lang w:val="ro-RO"/>
        </w:rPr>
      </w:pPr>
    </w:p>
    <w:p w14:paraId="4A722CC8" w14:textId="77777777" w:rsidR="007E26C4" w:rsidRPr="00D71B10" w:rsidRDefault="007E26C4" w:rsidP="00C7529F">
      <w:pPr>
        <w:spacing w:after="0"/>
        <w:ind w:firstLine="720"/>
        <w:jc w:val="both"/>
        <w:rPr>
          <w:rFonts w:ascii="Perpetua" w:hAnsi="Perpetua"/>
          <w:szCs w:val="28"/>
          <w:lang w:val="ro-RO"/>
        </w:rPr>
      </w:pPr>
      <w:r w:rsidRPr="00D71B10">
        <w:rPr>
          <w:rFonts w:ascii="Perpetua" w:hAnsi="Perpetua"/>
          <w:szCs w:val="28"/>
          <w:lang w:val="ro-RO"/>
        </w:rPr>
        <w:t>Implementarea proiectul nu va avea efecte asupra utilit</w:t>
      </w:r>
      <w:r w:rsidRPr="00D71B10">
        <w:rPr>
          <w:rFonts w:ascii="Cambria" w:hAnsi="Cambria" w:cs="Cambria"/>
          <w:szCs w:val="28"/>
          <w:lang w:val="ro-RO"/>
        </w:rPr>
        <w:t>ăţ</w:t>
      </w:r>
      <w:r w:rsidRPr="00D71B10">
        <w:rPr>
          <w:rFonts w:ascii="Perpetua" w:hAnsi="Perpetua"/>
          <w:szCs w:val="28"/>
          <w:lang w:val="ro-RO"/>
        </w:rPr>
        <w:t xml:space="preserve">ii terenurilor </w:t>
      </w:r>
      <w:r w:rsidRPr="00D71B10">
        <w:rPr>
          <w:rFonts w:ascii="Perpetua" w:hAnsi="Perpetua" w:cs="Perpetua"/>
          <w:szCs w:val="28"/>
          <w:lang w:val="ro-RO"/>
        </w:rPr>
        <w:t>î</w:t>
      </w:r>
      <w:r w:rsidRPr="00D71B10">
        <w:rPr>
          <w:rFonts w:ascii="Perpetua" w:hAnsi="Perpetua"/>
          <w:szCs w:val="28"/>
          <w:lang w:val="ro-RO"/>
        </w:rPr>
        <w:t>nvecinate sau ale bunurilor publice sau private.</w:t>
      </w:r>
    </w:p>
    <w:p w14:paraId="192CD76A" w14:textId="0743BE3D" w:rsidR="007E26C4" w:rsidRPr="00D71B10" w:rsidRDefault="007E26C4" w:rsidP="007E26C4">
      <w:pPr>
        <w:autoSpaceDE w:val="0"/>
        <w:autoSpaceDN w:val="0"/>
        <w:adjustRightInd w:val="0"/>
        <w:spacing w:after="0"/>
        <w:jc w:val="both"/>
        <w:rPr>
          <w:rFonts w:ascii="Perpetua" w:hAnsi="Perpetua"/>
          <w:lang w:val="fr-FR"/>
        </w:rPr>
      </w:pPr>
      <w:r w:rsidRPr="00D71B10">
        <w:rPr>
          <w:rFonts w:ascii="Perpetua" w:hAnsi="Perpetua"/>
          <w:szCs w:val="28"/>
          <w:lang w:val="ro-RO"/>
        </w:rPr>
        <w:t xml:space="preserve">       </w:t>
      </w:r>
      <w:r w:rsidR="00C7529F" w:rsidRPr="00D71B10">
        <w:rPr>
          <w:rFonts w:ascii="Perpetua" w:hAnsi="Perpetua"/>
          <w:szCs w:val="28"/>
          <w:lang w:val="ro-RO"/>
        </w:rPr>
        <w:t xml:space="preserve">    </w:t>
      </w:r>
      <w:r w:rsidRPr="00D71B10">
        <w:rPr>
          <w:rFonts w:ascii="Perpetua" w:hAnsi="Perpetua"/>
          <w:szCs w:val="28"/>
          <w:lang w:val="ro-RO"/>
        </w:rPr>
        <w:t xml:space="preserve">   Drumurile de exploatare folosite de </w:t>
      </w:r>
      <w:r w:rsidR="00ED013A"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00ED013A" w:rsidRPr="00D71B10">
        <w:rPr>
          <w:rFonts w:ascii="Perpetua" w:hAnsi="Perpetua" w:cs="Mongolian Baiti"/>
        </w:rPr>
        <w:t xml:space="preserve"> S.R.L. </w:t>
      </w:r>
      <w:r w:rsidRPr="00D71B10">
        <w:rPr>
          <w:rFonts w:ascii="Perpetua" w:hAnsi="Perpetua"/>
          <w:szCs w:val="28"/>
          <w:lang w:val="ro-RO"/>
        </w:rPr>
        <w:t>pentru transportul agregatelor minerale vor fi între</w:t>
      </w:r>
      <w:r w:rsidRPr="00D71B10">
        <w:rPr>
          <w:rFonts w:ascii="Cambria" w:hAnsi="Cambria" w:cs="Cambria"/>
          <w:szCs w:val="28"/>
          <w:lang w:val="ro-RO"/>
        </w:rPr>
        <w:t>ţ</w:t>
      </w:r>
      <w:r w:rsidRPr="00D71B10">
        <w:rPr>
          <w:rFonts w:ascii="Perpetua" w:hAnsi="Perpetua"/>
          <w:szCs w:val="28"/>
          <w:lang w:val="ro-RO"/>
        </w:rPr>
        <w:t>inute de c</w:t>
      </w:r>
      <w:r w:rsidRPr="00D71B10">
        <w:rPr>
          <w:rFonts w:ascii="Cambria" w:hAnsi="Cambria" w:cs="Cambria"/>
          <w:szCs w:val="28"/>
          <w:lang w:val="ro-RO"/>
        </w:rPr>
        <w:t>ă</w:t>
      </w:r>
      <w:r w:rsidRPr="00D71B10">
        <w:rPr>
          <w:rFonts w:ascii="Perpetua" w:hAnsi="Perpetua"/>
          <w:szCs w:val="28"/>
          <w:lang w:val="ro-RO"/>
        </w:rPr>
        <w:t>tre societatea comercial</w:t>
      </w:r>
      <w:r w:rsidRPr="00D71B10">
        <w:rPr>
          <w:rFonts w:ascii="Cambria" w:hAnsi="Cambria" w:cs="Cambria"/>
          <w:szCs w:val="28"/>
          <w:lang w:val="ro-RO"/>
        </w:rPr>
        <w:t>ă</w:t>
      </w:r>
      <w:r w:rsidRPr="00D71B10">
        <w:rPr>
          <w:rFonts w:ascii="Perpetua" w:hAnsi="Perpetua"/>
          <w:szCs w:val="28"/>
          <w:lang w:val="ro-RO"/>
        </w:rPr>
        <w:t xml:space="preserve"> prin balastare.</w:t>
      </w:r>
    </w:p>
    <w:p w14:paraId="6850C06B" w14:textId="77777777" w:rsidR="007E26C4" w:rsidRPr="00D71B10" w:rsidRDefault="007E26C4" w:rsidP="007E26C4">
      <w:pPr>
        <w:spacing w:after="0"/>
        <w:ind w:firstLine="720"/>
        <w:jc w:val="both"/>
        <w:rPr>
          <w:rFonts w:ascii="Perpetua" w:hAnsi="Perpetua"/>
          <w:szCs w:val="28"/>
          <w:lang w:val="ro-RO"/>
        </w:rPr>
      </w:pPr>
    </w:p>
    <w:p w14:paraId="7CF2AA93"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Impactului proiectului propus asupra calit</w:t>
      </w:r>
      <w:r w:rsidRPr="00D71B10">
        <w:rPr>
          <w:rFonts w:ascii="Cambria" w:hAnsi="Cambria" w:cs="Cambria"/>
          <w:b/>
          <w:sz w:val="24"/>
          <w:szCs w:val="24"/>
          <w:lang w:val="ro-RO"/>
        </w:rPr>
        <w:t>ăţ</w:t>
      </w:r>
      <w:r w:rsidRPr="00D71B10">
        <w:rPr>
          <w:rFonts w:ascii="Perpetua" w:hAnsi="Perpetua"/>
          <w:b/>
          <w:sz w:val="24"/>
          <w:szCs w:val="24"/>
          <w:lang w:val="ro-RO"/>
        </w:rPr>
        <w:t xml:space="preserve">ii </w:t>
      </w:r>
      <w:r w:rsidRPr="00D71B10">
        <w:rPr>
          <w:rFonts w:ascii="Cambria" w:hAnsi="Cambria" w:cs="Cambria"/>
          <w:b/>
          <w:sz w:val="24"/>
          <w:szCs w:val="24"/>
          <w:lang w:val="ro-RO"/>
        </w:rPr>
        <w:t>ş</w:t>
      </w:r>
      <w:r w:rsidRPr="00D71B10">
        <w:rPr>
          <w:rFonts w:ascii="Perpetua" w:hAnsi="Perpetua"/>
          <w:b/>
          <w:sz w:val="24"/>
          <w:szCs w:val="24"/>
          <w:lang w:val="ro-RO"/>
        </w:rPr>
        <w:t>i regimului cantitativ al apei</w:t>
      </w:r>
    </w:p>
    <w:p w14:paraId="0486C437" w14:textId="77777777" w:rsidR="007E26C4" w:rsidRPr="00D71B10" w:rsidRDefault="007E26C4" w:rsidP="007E26C4">
      <w:pPr>
        <w:spacing w:after="0"/>
        <w:ind w:firstLine="720"/>
        <w:rPr>
          <w:rFonts w:ascii="Perpetua" w:hAnsi="Perpetua"/>
          <w:szCs w:val="28"/>
          <w:lang w:val="ro-RO"/>
        </w:rPr>
      </w:pPr>
    </w:p>
    <w:p w14:paraId="41221A5E" w14:textId="77777777" w:rsidR="007E26C4" w:rsidRPr="00D71B10" w:rsidRDefault="007E26C4" w:rsidP="007E26C4">
      <w:pPr>
        <w:spacing w:after="0"/>
        <w:ind w:firstLine="720"/>
        <w:jc w:val="both"/>
        <w:rPr>
          <w:rFonts w:ascii="Perpetua" w:hAnsi="Perpetua"/>
          <w:szCs w:val="28"/>
          <w:lang w:val="ro-RO"/>
        </w:rPr>
      </w:pPr>
      <w:r w:rsidRPr="00D71B10">
        <w:rPr>
          <w:rFonts w:ascii="Perpetua" w:hAnsi="Perpetua"/>
          <w:szCs w:val="28"/>
          <w:lang w:val="ro-RO"/>
        </w:rPr>
        <w:t>Lucrarile proiectate</w:t>
      </w:r>
      <w:r w:rsidRPr="00D71B10">
        <w:rPr>
          <w:rFonts w:ascii="Perpetua" w:hAnsi="Perpetua"/>
          <w:lang w:val="ro-RO"/>
        </w:rPr>
        <w:t xml:space="preserve"> </w:t>
      </w:r>
      <w:r w:rsidRPr="00D71B10">
        <w:rPr>
          <w:rFonts w:ascii="Perpetua" w:hAnsi="Perpetua"/>
          <w:b/>
          <w:lang w:val="ro-RO"/>
        </w:rPr>
        <w:t xml:space="preserve"> </w:t>
      </w:r>
      <w:r w:rsidRPr="00D71B10">
        <w:rPr>
          <w:rFonts w:ascii="Perpetua" w:hAnsi="Perpetua"/>
          <w:szCs w:val="28"/>
          <w:lang w:val="ro-RO"/>
        </w:rPr>
        <w:t>nu determin</w:t>
      </w:r>
      <w:r w:rsidRPr="00D71B10">
        <w:rPr>
          <w:rFonts w:ascii="Cambria" w:hAnsi="Cambria" w:cs="Cambria"/>
          <w:szCs w:val="28"/>
          <w:lang w:val="ro-RO"/>
        </w:rPr>
        <w:t>ă</w:t>
      </w:r>
      <w:r w:rsidRPr="00D71B10">
        <w:rPr>
          <w:rFonts w:ascii="Perpetua" w:hAnsi="Perpetua"/>
          <w:szCs w:val="28"/>
          <w:lang w:val="ro-RO"/>
        </w:rPr>
        <w:t xml:space="preserve"> modific</w:t>
      </w:r>
      <w:r w:rsidRPr="00D71B10">
        <w:rPr>
          <w:rFonts w:ascii="Cambria" w:hAnsi="Cambria" w:cs="Cambria"/>
          <w:szCs w:val="28"/>
          <w:lang w:val="ro-RO"/>
        </w:rPr>
        <w:t>ă</w:t>
      </w:r>
      <w:r w:rsidRPr="00D71B10">
        <w:rPr>
          <w:rFonts w:ascii="Perpetua" w:hAnsi="Perpetua"/>
          <w:szCs w:val="28"/>
          <w:lang w:val="ro-RO"/>
        </w:rPr>
        <w:t>ri ale calit</w:t>
      </w:r>
      <w:r w:rsidRPr="00D71B10">
        <w:rPr>
          <w:rFonts w:ascii="Cambria" w:hAnsi="Cambria" w:cs="Cambria"/>
          <w:szCs w:val="28"/>
          <w:lang w:val="ro-RO"/>
        </w:rPr>
        <w:t>ăţ</w:t>
      </w:r>
      <w:r w:rsidRPr="00D71B10">
        <w:rPr>
          <w:rFonts w:ascii="Perpetua" w:hAnsi="Perpetua"/>
          <w:szCs w:val="28"/>
          <w:lang w:val="ro-RO"/>
        </w:rPr>
        <w:t xml:space="preserve">ii </w:t>
      </w:r>
      <w:r w:rsidRPr="00D71B10">
        <w:rPr>
          <w:rFonts w:ascii="Cambria" w:hAnsi="Cambria" w:cs="Cambria"/>
          <w:szCs w:val="28"/>
          <w:lang w:val="ro-RO"/>
        </w:rPr>
        <w:t>ş</w:t>
      </w:r>
      <w:r w:rsidRPr="00D71B10">
        <w:rPr>
          <w:rFonts w:ascii="Perpetua" w:hAnsi="Perpetua"/>
          <w:szCs w:val="28"/>
          <w:lang w:val="ro-RO"/>
        </w:rPr>
        <w:t>i cantit</w:t>
      </w:r>
      <w:r w:rsidRPr="00D71B10">
        <w:rPr>
          <w:rFonts w:ascii="Cambria" w:hAnsi="Cambria" w:cs="Cambria"/>
          <w:szCs w:val="28"/>
          <w:lang w:val="ro-RO"/>
        </w:rPr>
        <w:t>ăţ</w:t>
      </w:r>
      <w:r w:rsidRPr="00D71B10">
        <w:rPr>
          <w:rFonts w:ascii="Perpetua" w:hAnsi="Perpetua"/>
          <w:szCs w:val="28"/>
          <w:lang w:val="ro-RO"/>
        </w:rPr>
        <w:t>ii apelor de suprafa</w:t>
      </w:r>
      <w:r w:rsidRPr="00D71B10">
        <w:rPr>
          <w:rFonts w:ascii="Cambria" w:hAnsi="Cambria" w:cs="Cambria"/>
          <w:szCs w:val="28"/>
          <w:lang w:val="ro-RO"/>
        </w:rPr>
        <w:t>ţă</w:t>
      </w:r>
      <w:r w:rsidRPr="00D71B10">
        <w:rPr>
          <w:rFonts w:ascii="Perpetua" w:hAnsi="Perpetua"/>
          <w:szCs w:val="28"/>
          <w:lang w:val="ro-RO"/>
        </w:rPr>
        <w:t xml:space="preserve"> deoarece:</w:t>
      </w:r>
    </w:p>
    <w:p w14:paraId="545A5E51" w14:textId="77777777" w:rsidR="007E26C4" w:rsidRPr="00D71B10" w:rsidRDefault="007E26C4" w:rsidP="000E5563">
      <w:pPr>
        <w:numPr>
          <w:ilvl w:val="0"/>
          <w:numId w:val="20"/>
        </w:numPr>
        <w:tabs>
          <w:tab w:val="clear" w:pos="2509"/>
          <w:tab w:val="num" w:pos="900"/>
        </w:tabs>
        <w:spacing w:after="0" w:line="240" w:lineRule="auto"/>
        <w:ind w:left="0" w:firstLine="0"/>
        <w:jc w:val="both"/>
        <w:rPr>
          <w:rFonts w:ascii="Perpetua" w:hAnsi="Perpetua"/>
          <w:szCs w:val="28"/>
          <w:lang w:val="ro-RO"/>
        </w:rPr>
      </w:pPr>
      <w:r w:rsidRPr="00D71B10">
        <w:rPr>
          <w:rFonts w:ascii="Perpetua" w:hAnsi="Perpetua"/>
          <w:szCs w:val="28"/>
          <w:lang w:val="ro-RO"/>
        </w:rPr>
        <w:t>din procesul tehnologic nu rezult</w:t>
      </w:r>
      <w:r w:rsidRPr="00D71B10">
        <w:rPr>
          <w:rFonts w:ascii="Cambria" w:hAnsi="Cambria" w:cs="Cambria"/>
          <w:szCs w:val="28"/>
          <w:lang w:val="ro-RO"/>
        </w:rPr>
        <w:t>ă</w:t>
      </w:r>
      <w:r w:rsidRPr="00D71B10">
        <w:rPr>
          <w:rFonts w:ascii="Perpetua" w:hAnsi="Perpetua"/>
          <w:szCs w:val="28"/>
          <w:lang w:val="ro-RO"/>
        </w:rPr>
        <w:t xml:space="preserve"> ape uzate care s</w:t>
      </w:r>
      <w:r w:rsidRPr="00D71B10">
        <w:rPr>
          <w:rFonts w:ascii="Cambria" w:hAnsi="Cambria" w:cs="Cambria"/>
          <w:szCs w:val="28"/>
          <w:lang w:val="ro-RO"/>
        </w:rPr>
        <w:t>ă</w:t>
      </w:r>
      <w:r w:rsidRPr="00D71B10">
        <w:rPr>
          <w:rFonts w:ascii="Perpetua" w:hAnsi="Perpetua"/>
          <w:szCs w:val="28"/>
          <w:lang w:val="ro-RO"/>
        </w:rPr>
        <w:t xml:space="preserve"> produc</w:t>
      </w:r>
      <w:r w:rsidRPr="00D71B10">
        <w:rPr>
          <w:rFonts w:ascii="Cambria" w:hAnsi="Cambria" w:cs="Cambria"/>
          <w:szCs w:val="28"/>
          <w:lang w:val="ro-RO"/>
        </w:rPr>
        <w:t>ă</w:t>
      </w:r>
      <w:r w:rsidRPr="00D71B10">
        <w:rPr>
          <w:rFonts w:ascii="Perpetua" w:hAnsi="Perpetua"/>
          <w:szCs w:val="28"/>
          <w:lang w:val="ro-RO"/>
        </w:rPr>
        <w:t xml:space="preserve"> polu</w:t>
      </w:r>
      <w:r w:rsidRPr="00D71B10">
        <w:rPr>
          <w:rFonts w:ascii="Cambria" w:hAnsi="Cambria" w:cs="Cambria"/>
          <w:szCs w:val="28"/>
          <w:lang w:val="ro-RO"/>
        </w:rPr>
        <w:t>ă</w:t>
      </w:r>
      <w:r w:rsidRPr="00D71B10">
        <w:rPr>
          <w:rFonts w:ascii="Perpetua" w:hAnsi="Perpetua"/>
          <w:szCs w:val="28"/>
          <w:lang w:val="ro-RO"/>
        </w:rPr>
        <w:t>ri ale apelor de suprafa</w:t>
      </w:r>
      <w:r w:rsidRPr="00D71B10">
        <w:rPr>
          <w:rFonts w:ascii="Cambria" w:hAnsi="Cambria" w:cs="Cambria"/>
          <w:szCs w:val="28"/>
          <w:lang w:val="ro-RO"/>
        </w:rPr>
        <w:t>ţă</w:t>
      </w:r>
      <w:r w:rsidRPr="00D71B10">
        <w:rPr>
          <w:rFonts w:ascii="Perpetua" w:hAnsi="Perpetua"/>
          <w:szCs w:val="28"/>
          <w:lang w:val="ro-RO"/>
        </w:rPr>
        <w:t xml:space="preserve"> </w:t>
      </w:r>
      <w:r w:rsidRPr="00D71B10">
        <w:rPr>
          <w:rFonts w:ascii="Cambria" w:hAnsi="Cambria" w:cs="Cambria"/>
          <w:szCs w:val="28"/>
          <w:lang w:val="ro-RO"/>
        </w:rPr>
        <w:t>ş</w:t>
      </w:r>
      <w:r w:rsidRPr="00D71B10">
        <w:rPr>
          <w:rFonts w:ascii="Perpetua" w:hAnsi="Perpetua"/>
          <w:szCs w:val="28"/>
          <w:lang w:val="ro-RO"/>
        </w:rPr>
        <w:t>i subterane;</w:t>
      </w:r>
    </w:p>
    <w:p w14:paraId="29E11EEC" w14:textId="77777777" w:rsidR="007E26C4" w:rsidRPr="00D71B10" w:rsidRDefault="007E26C4" w:rsidP="000E5563">
      <w:pPr>
        <w:numPr>
          <w:ilvl w:val="0"/>
          <w:numId w:val="20"/>
        </w:numPr>
        <w:tabs>
          <w:tab w:val="clear" w:pos="2509"/>
          <w:tab w:val="num" w:pos="900"/>
        </w:tabs>
        <w:spacing w:after="0" w:line="240" w:lineRule="auto"/>
        <w:ind w:left="0" w:firstLine="0"/>
        <w:jc w:val="both"/>
        <w:rPr>
          <w:rFonts w:ascii="Perpetua" w:hAnsi="Perpetua"/>
          <w:szCs w:val="28"/>
          <w:lang w:val="ro-RO"/>
        </w:rPr>
      </w:pPr>
      <w:r w:rsidRPr="00D71B10">
        <w:rPr>
          <w:rFonts w:ascii="Perpetua" w:hAnsi="Perpetua"/>
          <w:szCs w:val="28"/>
          <w:lang w:val="ro-RO"/>
        </w:rPr>
        <w:t>în procesul tehnologic nu se folosesc substan</w:t>
      </w:r>
      <w:r w:rsidRPr="00D71B10">
        <w:rPr>
          <w:rFonts w:ascii="Cambria" w:hAnsi="Cambria" w:cs="Cambria"/>
          <w:szCs w:val="28"/>
          <w:lang w:val="ro-RO"/>
        </w:rPr>
        <w:t>ţ</w:t>
      </w:r>
      <w:r w:rsidRPr="00D71B10">
        <w:rPr>
          <w:rFonts w:ascii="Perpetua" w:hAnsi="Perpetua"/>
          <w:szCs w:val="28"/>
          <w:lang w:val="ro-RO"/>
        </w:rPr>
        <w:t>e periculoase care s</w:t>
      </w:r>
      <w:r w:rsidRPr="00D71B10">
        <w:rPr>
          <w:rFonts w:ascii="Cambria" w:hAnsi="Cambria" w:cs="Cambria"/>
          <w:szCs w:val="28"/>
          <w:lang w:val="ro-RO"/>
        </w:rPr>
        <w:t>ă</w:t>
      </w:r>
      <w:r w:rsidRPr="00D71B10">
        <w:rPr>
          <w:rFonts w:ascii="Perpetua" w:hAnsi="Perpetua"/>
          <w:szCs w:val="28"/>
          <w:lang w:val="ro-RO"/>
        </w:rPr>
        <w:t xml:space="preserve"> determine polu</w:t>
      </w:r>
      <w:r w:rsidRPr="00D71B10">
        <w:rPr>
          <w:rFonts w:ascii="Cambria" w:hAnsi="Cambria" w:cs="Cambria"/>
          <w:szCs w:val="28"/>
          <w:lang w:val="ro-RO"/>
        </w:rPr>
        <w:t>ă</w:t>
      </w:r>
      <w:r w:rsidRPr="00D71B10">
        <w:rPr>
          <w:rFonts w:ascii="Perpetua" w:hAnsi="Perpetua"/>
          <w:szCs w:val="28"/>
          <w:lang w:val="ro-RO"/>
        </w:rPr>
        <w:t xml:space="preserve">ri ale freaticului </w:t>
      </w:r>
      <w:r w:rsidRPr="00D71B10">
        <w:rPr>
          <w:rFonts w:ascii="Cambria" w:hAnsi="Cambria" w:cs="Cambria"/>
          <w:szCs w:val="28"/>
          <w:lang w:val="ro-RO"/>
        </w:rPr>
        <w:t>ş</w:t>
      </w:r>
      <w:r w:rsidRPr="00D71B10">
        <w:rPr>
          <w:rFonts w:ascii="Perpetua" w:hAnsi="Perpetua"/>
          <w:szCs w:val="28"/>
          <w:lang w:val="ro-RO"/>
        </w:rPr>
        <w:t xml:space="preserve">i mediului lotic; </w:t>
      </w:r>
    </w:p>
    <w:p w14:paraId="3C6C00E0" w14:textId="77777777" w:rsidR="007E26C4" w:rsidRPr="00D71B10" w:rsidRDefault="007E26C4" w:rsidP="007E26C4">
      <w:pPr>
        <w:spacing w:after="0"/>
        <w:ind w:firstLine="900"/>
        <w:jc w:val="both"/>
        <w:rPr>
          <w:rFonts w:ascii="Perpetua" w:hAnsi="Perpetua"/>
          <w:szCs w:val="28"/>
          <w:lang w:val="ro-RO"/>
        </w:rPr>
      </w:pPr>
      <w:r w:rsidRPr="00D71B10">
        <w:rPr>
          <w:rFonts w:ascii="Perpetua" w:hAnsi="Perpetua"/>
          <w:szCs w:val="28"/>
          <w:lang w:val="ro-RO"/>
        </w:rPr>
        <w:t xml:space="preserve">În </w:t>
      </w:r>
      <w:r w:rsidRPr="00D71B10">
        <w:rPr>
          <w:rFonts w:ascii="Perpetua" w:hAnsi="Perpetua"/>
          <w:szCs w:val="28"/>
          <w:u w:val="single"/>
          <w:lang w:val="ro-RO"/>
        </w:rPr>
        <w:t>perioada de executie a lucrarilor</w:t>
      </w:r>
      <w:r w:rsidRPr="00D71B10">
        <w:rPr>
          <w:rFonts w:ascii="Perpetua" w:hAnsi="Perpetua"/>
          <w:szCs w:val="28"/>
          <w:lang w:val="ro-RO"/>
        </w:rPr>
        <w:t>, de pe amplasament nu se evacueaz</w:t>
      </w:r>
      <w:r w:rsidRPr="00D71B10">
        <w:rPr>
          <w:rFonts w:ascii="Cambria" w:hAnsi="Cambria" w:cs="Cambria"/>
          <w:szCs w:val="28"/>
          <w:lang w:val="ro-RO"/>
        </w:rPr>
        <w:t>ă</w:t>
      </w:r>
      <w:r w:rsidRPr="00D71B10">
        <w:rPr>
          <w:rFonts w:ascii="Perpetua" w:hAnsi="Perpetua"/>
          <w:szCs w:val="28"/>
          <w:lang w:val="ro-RO"/>
        </w:rPr>
        <w:t xml:space="preserve"> ap</w:t>
      </w:r>
      <w:r w:rsidRPr="00D71B10">
        <w:rPr>
          <w:rFonts w:ascii="Cambria" w:hAnsi="Cambria" w:cs="Cambria"/>
          <w:szCs w:val="28"/>
          <w:lang w:val="ro-RO"/>
        </w:rPr>
        <w:t>ă</w:t>
      </w:r>
      <w:r w:rsidRPr="00D71B10">
        <w:rPr>
          <w:rFonts w:ascii="Perpetua" w:hAnsi="Perpetua"/>
          <w:szCs w:val="28"/>
          <w:lang w:val="ro-RO"/>
        </w:rPr>
        <w:t xml:space="preserve"> industrial</w:t>
      </w:r>
      <w:r w:rsidRPr="00D71B10">
        <w:rPr>
          <w:rFonts w:ascii="Cambria" w:hAnsi="Cambria" w:cs="Cambria"/>
          <w:szCs w:val="28"/>
          <w:lang w:val="ro-RO"/>
        </w:rPr>
        <w:t>ă</w:t>
      </w:r>
      <w:r w:rsidRPr="00D71B10">
        <w:rPr>
          <w:rFonts w:ascii="Perpetua" w:hAnsi="Perpetua"/>
          <w:szCs w:val="28"/>
          <w:lang w:val="ro-RO"/>
        </w:rPr>
        <w:t xml:space="preserve"> uzat</w:t>
      </w:r>
      <w:r w:rsidRPr="00D71B10">
        <w:rPr>
          <w:rFonts w:ascii="Cambria" w:hAnsi="Cambria" w:cs="Cambria"/>
          <w:szCs w:val="28"/>
          <w:lang w:val="ro-RO"/>
        </w:rPr>
        <w:t>ă</w:t>
      </w:r>
      <w:r w:rsidRPr="00D71B10">
        <w:rPr>
          <w:rFonts w:ascii="Perpetua" w:hAnsi="Perpetua"/>
          <w:szCs w:val="28"/>
          <w:lang w:val="ro-RO"/>
        </w:rPr>
        <w:t xml:space="preserve"> sau menajer</w:t>
      </w:r>
      <w:r w:rsidRPr="00D71B10">
        <w:rPr>
          <w:rFonts w:ascii="Cambria" w:hAnsi="Cambria" w:cs="Cambria"/>
          <w:szCs w:val="28"/>
          <w:lang w:val="ro-RO"/>
        </w:rPr>
        <w:t>ă</w:t>
      </w:r>
      <w:r w:rsidRPr="00D71B10">
        <w:rPr>
          <w:rFonts w:ascii="Perpetua" w:hAnsi="Perpetua"/>
          <w:szCs w:val="28"/>
          <w:lang w:val="ro-RO"/>
        </w:rPr>
        <w:t>. Apele meteorice care cad pe suprafa</w:t>
      </w:r>
      <w:r w:rsidRPr="00D71B10">
        <w:rPr>
          <w:rFonts w:ascii="Cambria" w:hAnsi="Cambria" w:cs="Cambria"/>
          <w:szCs w:val="28"/>
          <w:lang w:val="ro-RO"/>
        </w:rPr>
        <w:t>ţ</w:t>
      </w:r>
      <w:r w:rsidRPr="00D71B10">
        <w:rPr>
          <w:rFonts w:ascii="Perpetua" w:hAnsi="Perpetua"/>
          <w:szCs w:val="28"/>
          <w:lang w:val="ro-RO"/>
        </w:rPr>
        <w:t>a exploat</w:t>
      </w:r>
      <w:r w:rsidRPr="00D71B10">
        <w:rPr>
          <w:rFonts w:ascii="Cambria" w:hAnsi="Cambria" w:cs="Cambria"/>
          <w:szCs w:val="28"/>
          <w:lang w:val="ro-RO"/>
        </w:rPr>
        <w:t>ă</w:t>
      </w:r>
      <w:r w:rsidRPr="00D71B10">
        <w:rPr>
          <w:rFonts w:ascii="Perpetua" w:hAnsi="Perpetua"/>
          <w:szCs w:val="28"/>
          <w:lang w:val="ro-RO"/>
        </w:rPr>
        <w:t>rii se infiltreaz</w:t>
      </w:r>
      <w:r w:rsidRPr="00D71B10">
        <w:rPr>
          <w:rFonts w:ascii="Cambria" w:hAnsi="Cambria" w:cs="Cambria"/>
          <w:szCs w:val="28"/>
          <w:lang w:val="ro-RO"/>
        </w:rPr>
        <w:t>ă</w:t>
      </w:r>
      <w:r w:rsidRPr="00D71B10">
        <w:rPr>
          <w:rFonts w:ascii="Perpetua" w:hAnsi="Perpetua"/>
          <w:szCs w:val="28"/>
          <w:lang w:val="ro-RO"/>
        </w:rPr>
        <w:t xml:space="preserve"> </w:t>
      </w:r>
      <w:r w:rsidRPr="00D71B10">
        <w:rPr>
          <w:rFonts w:ascii="Perpetua" w:hAnsi="Perpetua" w:cs="Perpetua"/>
          <w:szCs w:val="28"/>
          <w:lang w:val="ro-RO"/>
        </w:rPr>
        <w:t>î</w:t>
      </w:r>
      <w:r w:rsidRPr="00D71B10">
        <w:rPr>
          <w:rFonts w:ascii="Perpetua" w:hAnsi="Perpetua"/>
          <w:szCs w:val="28"/>
          <w:lang w:val="ro-RO"/>
        </w:rPr>
        <w:t>n sol.  Pot s</w:t>
      </w:r>
      <w:r w:rsidRPr="00D71B10">
        <w:rPr>
          <w:rFonts w:ascii="Cambria" w:hAnsi="Cambria" w:cs="Cambria"/>
          <w:szCs w:val="28"/>
          <w:lang w:val="ro-RO"/>
        </w:rPr>
        <w:t>ă</w:t>
      </w:r>
      <w:r w:rsidRPr="00D71B10">
        <w:rPr>
          <w:rFonts w:ascii="Perpetua" w:hAnsi="Perpetua"/>
          <w:szCs w:val="28"/>
          <w:lang w:val="ro-RO"/>
        </w:rPr>
        <w:t xml:space="preserve"> apar</w:t>
      </w:r>
      <w:r w:rsidRPr="00D71B10">
        <w:rPr>
          <w:rFonts w:ascii="Cambria" w:hAnsi="Cambria" w:cs="Cambria"/>
          <w:szCs w:val="28"/>
          <w:lang w:val="ro-RO"/>
        </w:rPr>
        <w:t>ă</w:t>
      </w:r>
      <w:r w:rsidRPr="00D71B10">
        <w:rPr>
          <w:rFonts w:ascii="Perpetua" w:hAnsi="Perpetua"/>
          <w:szCs w:val="28"/>
          <w:lang w:val="ro-RO"/>
        </w:rPr>
        <w:t xml:space="preserve"> polu</w:t>
      </w:r>
      <w:r w:rsidRPr="00D71B10">
        <w:rPr>
          <w:rFonts w:ascii="Cambria" w:hAnsi="Cambria" w:cs="Cambria"/>
          <w:szCs w:val="28"/>
          <w:lang w:val="ro-RO"/>
        </w:rPr>
        <w:t>ă</w:t>
      </w:r>
      <w:r w:rsidRPr="00D71B10">
        <w:rPr>
          <w:rFonts w:ascii="Perpetua" w:hAnsi="Perpetua"/>
          <w:szCs w:val="28"/>
          <w:lang w:val="ro-RO"/>
        </w:rPr>
        <w:t xml:space="preserve">ri accidentale cu uleiuri </w:t>
      </w:r>
      <w:r w:rsidRPr="00D71B10">
        <w:rPr>
          <w:rFonts w:ascii="Cambria" w:hAnsi="Cambria" w:cs="Cambria"/>
          <w:szCs w:val="28"/>
          <w:lang w:val="ro-RO"/>
        </w:rPr>
        <w:t>ş</w:t>
      </w:r>
      <w:r w:rsidRPr="00D71B10">
        <w:rPr>
          <w:rFonts w:ascii="Perpetua" w:hAnsi="Perpetua"/>
          <w:szCs w:val="28"/>
          <w:lang w:val="ro-RO"/>
        </w:rPr>
        <w:t>i/sau  carburan</w:t>
      </w:r>
      <w:r w:rsidRPr="00D71B10">
        <w:rPr>
          <w:rFonts w:ascii="Cambria" w:hAnsi="Cambria" w:cs="Cambria"/>
          <w:szCs w:val="28"/>
          <w:lang w:val="ro-RO"/>
        </w:rPr>
        <w:t>ţ</w:t>
      </w:r>
      <w:r w:rsidRPr="00D71B10">
        <w:rPr>
          <w:rFonts w:ascii="Perpetua" w:hAnsi="Perpetua"/>
          <w:szCs w:val="28"/>
          <w:lang w:val="ro-RO"/>
        </w:rPr>
        <w:t>i de la utilajele care asigur</w:t>
      </w:r>
      <w:r w:rsidRPr="00D71B10">
        <w:rPr>
          <w:rFonts w:ascii="Cambria" w:hAnsi="Cambria" w:cs="Cambria"/>
          <w:szCs w:val="28"/>
          <w:lang w:val="ro-RO"/>
        </w:rPr>
        <w:t>ă</w:t>
      </w:r>
      <w:r w:rsidRPr="00D71B10">
        <w:rPr>
          <w:rFonts w:ascii="Perpetua" w:hAnsi="Perpetua"/>
          <w:szCs w:val="28"/>
          <w:lang w:val="ro-RO"/>
        </w:rPr>
        <w:t xml:space="preserve"> exploatarea. Aceste substan</w:t>
      </w:r>
      <w:r w:rsidRPr="00D71B10">
        <w:rPr>
          <w:rFonts w:ascii="Cambria" w:hAnsi="Cambria" w:cs="Cambria"/>
          <w:szCs w:val="28"/>
          <w:lang w:val="ro-RO"/>
        </w:rPr>
        <w:t>ţ</w:t>
      </w:r>
      <w:r w:rsidRPr="00D71B10">
        <w:rPr>
          <w:rFonts w:ascii="Perpetua" w:hAnsi="Perpetua"/>
          <w:szCs w:val="28"/>
          <w:lang w:val="ro-RO"/>
        </w:rPr>
        <w:t>e pot fi antrenate de apele meteorice, scurg</w:t>
      </w:r>
      <w:r w:rsidRPr="00D71B10">
        <w:rPr>
          <w:rFonts w:ascii="Perpetua" w:hAnsi="Perpetua" w:cs="Perpetua"/>
          <w:szCs w:val="28"/>
          <w:lang w:val="ro-RO"/>
        </w:rPr>
        <w:t>â</w:t>
      </w:r>
      <w:r w:rsidRPr="00D71B10">
        <w:rPr>
          <w:rFonts w:ascii="Perpetua" w:hAnsi="Perpetua"/>
          <w:szCs w:val="28"/>
          <w:lang w:val="ro-RO"/>
        </w:rPr>
        <w:t>ndu-se pe suprafa</w:t>
      </w:r>
      <w:r w:rsidRPr="00D71B10">
        <w:rPr>
          <w:rFonts w:ascii="Cambria" w:hAnsi="Cambria" w:cs="Cambria"/>
          <w:szCs w:val="28"/>
          <w:lang w:val="ro-RO"/>
        </w:rPr>
        <w:t>ţ</w:t>
      </w:r>
      <w:r w:rsidRPr="00D71B10">
        <w:rPr>
          <w:rFonts w:ascii="Perpetua" w:hAnsi="Perpetua"/>
          <w:szCs w:val="28"/>
          <w:lang w:val="ro-RO"/>
        </w:rPr>
        <w:t>a solului sau infiltr</w:t>
      </w:r>
      <w:r w:rsidRPr="00D71B10">
        <w:rPr>
          <w:rFonts w:ascii="Perpetua" w:hAnsi="Perpetua" w:cs="Perpetua"/>
          <w:szCs w:val="28"/>
          <w:lang w:val="ro-RO"/>
        </w:rPr>
        <w:t>â</w:t>
      </w:r>
      <w:r w:rsidRPr="00D71B10">
        <w:rPr>
          <w:rFonts w:ascii="Perpetua" w:hAnsi="Perpetua"/>
          <w:szCs w:val="28"/>
          <w:lang w:val="ro-RO"/>
        </w:rPr>
        <w:t xml:space="preserve">ndu-se </w:t>
      </w:r>
      <w:r w:rsidRPr="00D71B10">
        <w:rPr>
          <w:rFonts w:ascii="Perpetua" w:hAnsi="Perpetua" w:cs="Perpetua"/>
          <w:szCs w:val="28"/>
          <w:lang w:val="ro-RO"/>
        </w:rPr>
        <w:t>î</w:t>
      </w:r>
      <w:r w:rsidRPr="00D71B10">
        <w:rPr>
          <w:rFonts w:ascii="Perpetua" w:hAnsi="Perpetua"/>
          <w:szCs w:val="28"/>
          <w:lang w:val="ro-RO"/>
        </w:rPr>
        <w:t>n acesta, determin</w:t>
      </w:r>
      <w:r w:rsidRPr="00D71B10">
        <w:rPr>
          <w:rFonts w:ascii="Perpetua" w:hAnsi="Perpetua" w:cs="Perpetua"/>
          <w:szCs w:val="28"/>
          <w:lang w:val="ro-RO"/>
        </w:rPr>
        <w:t>â</w:t>
      </w:r>
      <w:r w:rsidRPr="00D71B10">
        <w:rPr>
          <w:rFonts w:ascii="Perpetua" w:hAnsi="Perpetua"/>
          <w:szCs w:val="28"/>
          <w:lang w:val="ro-RO"/>
        </w:rPr>
        <w:t>nd poluarea apelor de suprafa</w:t>
      </w:r>
      <w:r w:rsidRPr="00D71B10">
        <w:rPr>
          <w:rFonts w:ascii="Cambria" w:hAnsi="Cambria" w:cs="Cambria"/>
          <w:szCs w:val="28"/>
          <w:lang w:val="ro-RO"/>
        </w:rPr>
        <w:t>ţ</w:t>
      </w:r>
      <w:r w:rsidRPr="00D71B10">
        <w:rPr>
          <w:rFonts w:ascii="Perpetua" w:hAnsi="Perpetua"/>
          <w:szCs w:val="28"/>
          <w:lang w:val="ro-RO"/>
        </w:rPr>
        <w:t>a sau respectiv a celor freatice. Cantit</w:t>
      </w:r>
      <w:r w:rsidRPr="00D71B10">
        <w:rPr>
          <w:rFonts w:ascii="Cambria" w:hAnsi="Cambria" w:cs="Cambria"/>
          <w:szCs w:val="28"/>
          <w:lang w:val="ro-RO"/>
        </w:rPr>
        <w:t>ăţ</w:t>
      </w:r>
      <w:r w:rsidRPr="00D71B10">
        <w:rPr>
          <w:rFonts w:ascii="Perpetua" w:hAnsi="Perpetua"/>
          <w:szCs w:val="28"/>
          <w:lang w:val="ro-RO"/>
        </w:rPr>
        <w:t xml:space="preserve">ile de combustibili </w:t>
      </w:r>
      <w:r w:rsidRPr="00D71B10">
        <w:rPr>
          <w:rFonts w:ascii="Cambria" w:hAnsi="Cambria" w:cs="Cambria"/>
          <w:szCs w:val="28"/>
          <w:lang w:val="ro-RO"/>
        </w:rPr>
        <w:t>ş</w:t>
      </w:r>
      <w:r w:rsidRPr="00D71B10">
        <w:rPr>
          <w:rFonts w:ascii="Perpetua" w:hAnsi="Perpetua"/>
          <w:szCs w:val="28"/>
          <w:lang w:val="ro-RO"/>
        </w:rPr>
        <w:t xml:space="preserve">i uleiuri prezente </w:t>
      </w:r>
      <w:r w:rsidRPr="00D71B10">
        <w:rPr>
          <w:rFonts w:ascii="Perpetua" w:hAnsi="Perpetua" w:cs="Perpetua"/>
          <w:szCs w:val="28"/>
          <w:lang w:val="ro-RO"/>
        </w:rPr>
        <w:t>î</w:t>
      </w:r>
      <w:r w:rsidRPr="00D71B10">
        <w:rPr>
          <w:rFonts w:ascii="Perpetua" w:hAnsi="Perpetua"/>
          <w:szCs w:val="28"/>
          <w:lang w:val="ro-RO"/>
        </w:rPr>
        <w:t xml:space="preserve">n rezervoarele </w:t>
      </w:r>
      <w:r w:rsidRPr="00D71B10">
        <w:rPr>
          <w:rFonts w:ascii="Cambria" w:hAnsi="Cambria" w:cs="Cambria"/>
          <w:szCs w:val="28"/>
          <w:lang w:val="ro-RO"/>
        </w:rPr>
        <w:t>ş</w:t>
      </w:r>
      <w:r w:rsidRPr="00D71B10">
        <w:rPr>
          <w:rFonts w:ascii="Perpetua" w:hAnsi="Perpetua"/>
          <w:szCs w:val="28"/>
          <w:lang w:val="ro-RO"/>
        </w:rPr>
        <w:t>i mecanismele utilajelor nu sunt mari astfel încât nu produc polu</w:t>
      </w:r>
      <w:r w:rsidRPr="00D71B10">
        <w:rPr>
          <w:rFonts w:ascii="Cambria" w:hAnsi="Cambria" w:cs="Cambria"/>
          <w:szCs w:val="28"/>
          <w:lang w:val="ro-RO"/>
        </w:rPr>
        <w:t>ă</w:t>
      </w:r>
      <w:r w:rsidRPr="00D71B10">
        <w:rPr>
          <w:rFonts w:ascii="Perpetua" w:hAnsi="Perpetua"/>
          <w:szCs w:val="28"/>
          <w:lang w:val="ro-RO"/>
        </w:rPr>
        <w:t>ri importante. Pentru a preveni polu</w:t>
      </w:r>
      <w:r w:rsidRPr="00D71B10">
        <w:rPr>
          <w:rFonts w:ascii="Cambria" w:hAnsi="Cambria" w:cs="Cambria"/>
          <w:szCs w:val="28"/>
          <w:lang w:val="ro-RO"/>
        </w:rPr>
        <w:t>ă</w:t>
      </w:r>
      <w:r w:rsidRPr="00D71B10">
        <w:rPr>
          <w:rFonts w:ascii="Perpetua" w:hAnsi="Perpetua"/>
          <w:szCs w:val="28"/>
          <w:lang w:val="ro-RO"/>
        </w:rPr>
        <w:t>rile accidentale utilajele vor fi men</w:t>
      </w:r>
      <w:r w:rsidRPr="00D71B10">
        <w:rPr>
          <w:rFonts w:ascii="Cambria" w:hAnsi="Cambria" w:cs="Cambria"/>
          <w:szCs w:val="28"/>
          <w:lang w:val="ro-RO"/>
        </w:rPr>
        <w:t>ţ</w:t>
      </w:r>
      <w:r w:rsidRPr="00D71B10">
        <w:rPr>
          <w:rFonts w:ascii="Perpetua" w:hAnsi="Perpetua"/>
          <w:szCs w:val="28"/>
          <w:lang w:val="ro-RO"/>
        </w:rPr>
        <w:t xml:space="preserve">inute </w:t>
      </w:r>
      <w:r w:rsidRPr="00D71B10">
        <w:rPr>
          <w:rFonts w:ascii="Perpetua" w:hAnsi="Perpetua" w:cs="Perpetua"/>
          <w:szCs w:val="28"/>
          <w:lang w:val="ro-RO"/>
        </w:rPr>
        <w:t>î</w:t>
      </w:r>
      <w:r w:rsidRPr="00D71B10">
        <w:rPr>
          <w:rFonts w:ascii="Perpetua" w:hAnsi="Perpetua"/>
          <w:szCs w:val="28"/>
          <w:lang w:val="ro-RO"/>
        </w:rPr>
        <w:t>n parametri normali de func</w:t>
      </w:r>
      <w:r w:rsidRPr="00D71B10">
        <w:rPr>
          <w:rFonts w:ascii="Cambria" w:hAnsi="Cambria" w:cs="Cambria"/>
          <w:szCs w:val="28"/>
          <w:lang w:val="ro-RO"/>
        </w:rPr>
        <w:t>ţ</w:t>
      </w:r>
      <w:r w:rsidRPr="00D71B10">
        <w:rPr>
          <w:rFonts w:ascii="Perpetua" w:hAnsi="Perpetua"/>
          <w:szCs w:val="28"/>
          <w:lang w:val="ro-RO"/>
        </w:rPr>
        <w:t>ionare, av</w:t>
      </w:r>
      <w:r w:rsidRPr="00D71B10">
        <w:rPr>
          <w:rFonts w:ascii="Perpetua" w:hAnsi="Perpetua" w:cs="Perpetua"/>
          <w:szCs w:val="28"/>
          <w:lang w:val="ro-RO"/>
        </w:rPr>
        <w:t>â</w:t>
      </w:r>
      <w:r w:rsidRPr="00D71B10">
        <w:rPr>
          <w:rFonts w:ascii="Perpetua" w:hAnsi="Perpetua"/>
          <w:szCs w:val="28"/>
          <w:lang w:val="ro-RO"/>
        </w:rPr>
        <w:t>nd inspec</w:t>
      </w:r>
      <w:r w:rsidRPr="00D71B10">
        <w:rPr>
          <w:rFonts w:ascii="Cambria" w:hAnsi="Cambria" w:cs="Cambria"/>
          <w:szCs w:val="28"/>
          <w:lang w:val="ro-RO"/>
        </w:rPr>
        <w:t>ţ</w:t>
      </w:r>
      <w:r w:rsidRPr="00D71B10">
        <w:rPr>
          <w:rFonts w:ascii="Perpetua" w:hAnsi="Perpetua"/>
          <w:szCs w:val="28"/>
          <w:lang w:val="ro-RO"/>
        </w:rPr>
        <w:t xml:space="preserve">iile </w:t>
      </w:r>
      <w:r w:rsidRPr="00D71B10">
        <w:rPr>
          <w:rFonts w:ascii="Cambria" w:hAnsi="Cambria" w:cs="Cambria"/>
          <w:szCs w:val="28"/>
          <w:lang w:val="ro-RO"/>
        </w:rPr>
        <w:t>ş</w:t>
      </w:r>
      <w:r w:rsidRPr="00D71B10">
        <w:rPr>
          <w:rFonts w:ascii="Perpetua" w:hAnsi="Perpetua"/>
          <w:szCs w:val="28"/>
          <w:lang w:val="ro-RO"/>
        </w:rPr>
        <w:t>i reviziile tehnice efectuate la zi. Personalul care deserve</w:t>
      </w:r>
      <w:r w:rsidRPr="00D71B10">
        <w:rPr>
          <w:rFonts w:ascii="Cambria" w:hAnsi="Cambria" w:cs="Cambria"/>
          <w:szCs w:val="28"/>
          <w:lang w:val="ro-RO"/>
        </w:rPr>
        <w:t>ş</w:t>
      </w:r>
      <w:r w:rsidRPr="00D71B10">
        <w:rPr>
          <w:rFonts w:ascii="Perpetua" w:hAnsi="Perpetua"/>
          <w:szCs w:val="28"/>
          <w:lang w:val="ro-RO"/>
        </w:rPr>
        <w:t>te utilajele va avea obliga</w:t>
      </w:r>
      <w:r w:rsidRPr="00D71B10">
        <w:rPr>
          <w:rFonts w:ascii="Cambria" w:hAnsi="Cambria" w:cs="Cambria"/>
          <w:szCs w:val="28"/>
          <w:lang w:val="ro-RO"/>
        </w:rPr>
        <w:t>ţ</w:t>
      </w:r>
      <w:r w:rsidRPr="00D71B10">
        <w:rPr>
          <w:rFonts w:ascii="Perpetua" w:hAnsi="Perpetua"/>
          <w:szCs w:val="28"/>
          <w:lang w:val="ro-RO"/>
        </w:rPr>
        <w:t>ia s</w:t>
      </w:r>
      <w:r w:rsidRPr="00D71B10">
        <w:rPr>
          <w:rFonts w:ascii="Cambria" w:hAnsi="Cambria" w:cs="Cambria"/>
          <w:szCs w:val="28"/>
          <w:lang w:val="ro-RO"/>
        </w:rPr>
        <w:t>ă</w:t>
      </w:r>
      <w:r w:rsidRPr="00D71B10">
        <w:rPr>
          <w:rFonts w:ascii="Perpetua" w:hAnsi="Perpetua"/>
          <w:szCs w:val="28"/>
          <w:lang w:val="ro-RO"/>
        </w:rPr>
        <w:t xml:space="preserve"> urm</w:t>
      </w:r>
      <w:r w:rsidRPr="00D71B10">
        <w:rPr>
          <w:rFonts w:ascii="Cambria" w:hAnsi="Cambria" w:cs="Cambria"/>
          <w:szCs w:val="28"/>
          <w:lang w:val="ro-RO"/>
        </w:rPr>
        <w:t>ă</w:t>
      </w:r>
      <w:r w:rsidRPr="00D71B10">
        <w:rPr>
          <w:rFonts w:ascii="Perpetua" w:hAnsi="Perpetua"/>
          <w:szCs w:val="28"/>
          <w:lang w:val="ro-RO"/>
        </w:rPr>
        <w:t>reasc</w:t>
      </w:r>
      <w:r w:rsidRPr="00D71B10">
        <w:rPr>
          <w:rFonts w:ascii="Cambria" w:hAnsi="Cambria" w:cs="Cambria"/>
          <w:szCs w:val="28"/>
          <w:lang w:val="ro-RO"/>
        </w:rPr>
        <w:t>ă</w:t>
      </w:r>
      <w:r w:rsidRPr="00D71B10">
        <w:rPr>
          <w:rFonts w:ascii="Perpetua" w:hAnsi="Perpetua"/>
          <w:szCs w:val="28"/>
          <w:lang w:val="ro-RO"/>
        </w:rPr>
        <w:t xml:space="preserve"> </w:t>
      </w:r>
      <w:r w:rsidRPr="00D71B10">
        <w:rPr>
          <w:rFonts w:ascii="Cambria" w:hAnsi="Cambria" w:cs="Cambria"/>
          <w:szCs w:val="28"/>
          <w:lang w:val="ro-RO"/>
        </w:rPr>
        <w:t>ş</w:t>
      </w:r>
      <w:r w:rsidRPr="00D71B10">
        <w:rPr>
          <w:rFonts w:ascii="Perpetua" w:hAnsi="Perpetua"/>
          <w:szCs w:val="28"/>
          <w:lang w:val="ro-RO"/>
        </w:rPr>
        <w:t>i s</w:t>
      </w:r>
      <w:r w:rsidRPr="00D71B10">
        <w:rPr>
          <w:rFonts w:ascii="Cambria" w:hAnsi="Cambria" w:cs="Cambria"/>
          <w:szCs w:val="28"/>
          <w:lang w:val="ro-RO"/>
        </w:rPr>
        <w:t>ă</w:t>
      </w:r>
      <w:r w:rsidRPr="00D71B10">
        <w:rPr>
          <w:rFonts w:ascii="Perpetua" w:hAnsi="Perpetua"/>
          <w:szCs w:val="28"/>
          <w:lang w:val="ro-RO"/>
        </w:rPr>
        <w:t xml:space="preserve"> raporteze orice scurgere de uleiuri sau/</w:t>
      </w:r>
      <w:r w:rsidRPr="00D71B10">
        <w:rPr>
          <w:rFonts w:ascii="Cambria" w:hAnsi="Cambria" w:cs="Cambria"/>
          <w:szCs w:val="28"/>
          <w:lang w:val="ro-RO"/>
        </w:rPr>
        <w:t>ş</w:t>
      </w:r>
      <w:r w:rsidRPr="00D71B10">
        <w:rPr>
          <w:rFonts w:ascii="Perpetua" w:hAnsi="Perpetua"/>
          <w:szCs w:val="28"/>
          <w:lang w:val="ro-RO"/>
        </w:rPr>
        <w:t xml:space="preserve">i combustibil din rezervoare </w:t>
      </w:r>
      <w:r w:rsidRPr="00D71B10">
        <w:rPr>
          <w:rFonts w:ascii="Cambria" w:hAnsi="Cambria" w:cs="Cambria"/>
          <w:szCs w:val="28"/>
          <w:lang w:val="ro-RO"/>
        </w:rPr>
        <w:t>ş</w:t>
      </w:r>
      <w:r w:rsidRPr="00D71B10">
        <w:rPr>
          <w:rFonts w:ascii="Perpetua" w:hAnsi="Perpetua"/>
          <w:szCs w:val="28"/>
          <w:lang w:val="ro-RO"/>
        </w:rPr>
        <w:t xml:space="preserve">i mecanismele utilajelor. </w:t>
      </w:r>
      <w:r w:rsidRPr="00D71B10">
        <w:rPr>
          <w:rFonts w:ascii="Perpetua" w:hAnsi="Perpetua" w:cs="Perpetua"/>
          <w:szCs w:val="28"/>
          <w:lang w:val="ro-RO"/>
        </w:rPr>
        <w:t>Î</w:t>
      </w:r>
      <w:r w:rsidRPr="00D71B10">
        <w:rPr>
          <w:rFonts w:ascii="Perpetua" w:hAnsi="Perpetua"/>
          <w:szCs w:val="28"/>
          <w:lang w:val="ro-RO"/>
        </w:rPr>
        <w:t xml:space="preserve">n cazul </w:t>
      </w:r>
      <w:r w:rsidRPr="00D71B10">
        <w:rPr>
          <w:rFonts w:ascii="Perpetua" w:hAnsi="Perpetua" w:cs="Perpetua"/>
          <w:szCs w:val="28"/>
          <w:lang w:val="ro-RO"/>
        </w:rPr>
        <w:t>î</w:t>
      </w:r>
      <w:r w:rsidRPr="00D71B10">
        <w:rPr>
          <w:rFonts w:ascii="Perpetua" w:hAnsi="Perpetua"/>
          <w:szCs w:val="28"/>
          <w:lang w:val="ro-RO"/>
        </w:rPr>
        <w:t>nregistr</w:t>
      </w:r>
      <w:r w:rsidRPr="00D71B10">
        <w:rPr>
          <w:rFonts w:ascii="Cambria" w:hAnsi="Cambria" w:cs="Cambria"/>
          <w:szCs w:val="28"/>
          <w:lang w:val="ro-RO"/>
        </w:rPr>
        <w:t>ă</w:t>
      </w:r>
      <w:r w:rsidRPr="00D71B10">
        <w:rPr>
          <w:rFonts w:ascii="Perpetua" w:hAnsi="Perpetua"/>
          <w:szCs w:val="28"/>
          <w:lang w:val="ro-RO"/>
        </w:rPr>
        <w:t>rii unor defec</w:t>
      </w:r>
      <w:r w:rsidRPr="00D71B10">
        <w:rPr>
          <w:rFonts w:ascii="Cambria" w:hAnsi="Cambria" w:cs="Cambria"/>
          <w:szCs w:val="28"/>
          <w:lang w:val="ro-RO"/>
        </w:rPr>
        <w:t>ţ</w:t>
      </w:r>
      <w:r w:rsidRPr="00D71B10">
        <w:rPr>
          <w:rFonts w:ascii="Perpetua" w:hAnsi="Perpetua"/>
          <w:szCs w:val="28"/>
          <w:lang w:val="ro-RO"/>
        </w:rPr>
        <w:t xml:space="preserve">iuni ale utilajelor acestea vor fi transportate la ateliere service autorizate. </w:t>
      </w:r>
    </w:p>
    <w:p w14:paraId="166A739C" w14:textId="77777777" w:rsidR="007E26C4" w:rsidRPr="00D71B10" w:rsidRDefault="007E26C4" w:rsidP="007E26C4">
      <w:pPr>
        <w:spacing w:after="0"/>
        <w:rPr>
          <w:rFonts w:ascii="Perpetua" w:hAnsi="Perpetua"/>
          <w:b/>
          <w:szCs w:val="28"/>
          <w:lang w:val="ro-RO"/>
        </w:rPr>
      </w:pPr>
    </w:p>
    <w:p w14:paraId="0CE1E02C"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Impactului proiectului propus asupra calit</w:t>
      </w:r>
      <w:r w:rsidRPr="00D71B10">
        <w:rPr>
          <w:rFonts w:ascii="Cambria" w:hAnsi="Cambria" w:cs="Cambria"/>
          <w:b/>
          <w:sz w:val="24"/>
          <w:szCs w:val="24"/>
          <w:lang w:val="ro-RO"/>
        </w:rPr>
        <w:t>ăţ</w:t>
      </w:r>
      <w:r w:rsidRPr="00D71B10">
        <w:rPr>
          <w:rFonts w:ascii="Perpetua" w:hAnsi="Perpetua"/>
          <w:b/>
          <w:sz w:val="24"/>
          <w:szCs w:val="24"/>
          <w:lang w:val="ro-RO"/>
        </w:rPr>
        <w:t>ii aerului din zon</w:t>
      </w:r>
      <w:r w:rsidRPr="00D71B10">
        <w:rPr>
          <w:rFonts w:ascii="Cambria" w:hAnsi="Cambria" w:cs="Cambria"/>
          <w:b/>
          <w:sz w:val="24"/>
          <w:szCs w:val="24"/>
          <w:lang w:val="ro-RO"/>
        </w:rPr>
        <w:t>ă</w:t>
      </w:r>
    </w:p>
    <w:p w14:paraId="5061A9D0" w14:textId="77777777" w:rsidR="007E26C4" w:rsidRPr="00D71B10" w:rsidRDefault="007E26C4" w:rsidP="007E26C4">
      <w:pPr>
        <w:pStyle w:val="Title"/>
        <w:ind w:firstLine="720"/>
        <w:jc w:val="both"/>
        <w:rPr>
          <w:rFonts w:ascii="Perpetua" w:hAnsi="Perpetua"/>
          <w:b/>
          <w:sz w:val="24"/>
          <w:szCs w:val="24"/>
          <w:lang w:val="ro-RO"/>
        </w:rPr>
      </w:pPr>
    </w:p>
    <w:p w14:paraId="4DBC6262" w14:textId="77777777" w:rsidR="007E26C4" w:rsidRPr="00D71B10" w:rsidRDefault="007E26C4" w:rsidP="007E26C4">
      <w:pPr>
        <w:pStyle w:val="BodyText2"/>
        <w:spacing w:after="0" w:line="240" w:lineRule="auto"/>
        <w:ind w:firstLine="799"/>
        <w:jc w:val="both"/>
        <w:rPr>
          <w:rFonts w:ascii="Perpetua" w:hAnsi="Perpetua"/>
          <w:lang w:val="ro-RO"/>
        </w:rPr>
      </w:pPr>
      <w:r w:rsidRPr="00D71B10">
        <w:rPr>
          <w:rFonts w:ascii="Perpetua" w:hAnsi="Perpetua"/>
          <w:i/>
          <w:lang w:val="ro-RO"/>
        </w:rPr>
        <w:t>Poluantul</w:t>
      </w:r>
      <w:r w:rsidRPr="00D71B10">
        <w:rPr>
          <w:rFonts w:ascii="Perpetua" w:hAnsi="Perpetua"/>
          <w:lang w:val="ro-RO"/>
        </w:rPr>
        <w:t xml:space="preserve"> specific opera</w:t>
      </w:r>
      <w:r w:rsidRPr="00D71B10">
        <w:rPr>
          <w:rFonts w:ascii="Cambria" w:hAnsi="Cambria" w:cs="Cambria"/>
          <w:lang w:val="ro-RO"/>
        </w:rPr>
        <w:t>ţ</w:t>
      </w:r>
      <w:r w:rsidRPr="00D71B10">
        <w:rPr>
          <w:rFonts w:ascii="Perpetua" w:hAnsi="Perpetua"/>
          <w:lang w:val="ro-RO"/>
        </w:rPr>
        <w:t>iilor de construc</w:t>
      </w:r>
      <w:r w:rsidRPr="00D71B10">
        <w:rPr>
          <w:rFonts w:ascii="Cambria" w:hAnsi="Cambria" w:cs="Cambria"/>
          <w:lang w:val="ro-RO"/>
        </w:rPr>
        <w:t>ţ</w:t>
      </w:r>
      <w:r w:rsidRPr="00D71B10">
        <w:rPr>
          <w:rFonts w:ascii="Perpetua" w:hAnsi="Perpetua"/>
          <w:lang w:val="ro-RO"/>
        </w:rPr>
        <w:t xml:space="preserve">ie </w:t>
      </w:r>
      <w:r w:rsidRPr="00D71B10">
        <w:rPr>
          <w:rFonts w:ascii="Cambria" w:hAnsi="Cambria" w:cs="Cambria"/>
          <w:lang w:val="ro-RO"/>
        </w:rPr>
        <w:t>ş</w:t>
      </w:r>
      <w:r w:rsidRPr="00D71B10">
        <w:rPr>
          <w:rFonts w:ascii="Perpetua" w:hAnsi="Perpetua"/>
          <w:lang w:val="ro-RO"/>
        </w:rPr>
        <w:t>i excava</w:t>
      </w:r>
      <w:r w:rsidRPr="00D71B10">
        <w:rPr>
          <w:rFonts w:ascii="Cambria" w:hAnsi="Cambria" w:cs="Cambria"/>
          <w:lang w:val="ro-RO"/>
        </w:rPr>
        <w:t>ţ</w:t>
      </w:r>
      <w:r w:rsidRPr="00D71B10">
        <w:rPr>
          <w:rFonts w:ascii="Perpetua" w:hAnsi="Perpetua"/>
          <w:lang w:val="ro-RO"/>
        </w:rPr>
        <w:t xml:space="preserve">ie, care poate afecta terenurile </w:t>
      </w:r>
      <w:r w:rsidRPr="00D71B10">
        <w:rPr>
          <w:rFonts w:ascii="Perpetua" w:hAnsi="Perpetua" w:cs="Perpetua"/>
          <w:lang w:val="ro-RO"/>
        </w:rPr>
        <w:t>î</w:t>
      </w:r>
      <w:r w:rsidRPr="00D71B10">
        <w:rPr>
          <w:rFonts w:ascii="Perpetua" w:hAnsi="Perpetua"/>
          <w:lang w:val="ro-RO"/>
        </w:rPr>
        <w:t xml:space="preserve">nvecinate, este reprezentat de </w:t>
      </w:r>
      <w:r w:rsidRPr="00D71B10">
        <w:rPr>
          <w:rFonts w:ascii="Perpetua" w:hAnsi="Perpetua"/>
          <w:i/>
          <w:lang w:val="ro-RO"/>
        </w:rPr>
        <w:t xml:space="preserve">particulele în suspensie </w:t>
      </w:r>
      <w:r w:rsidRPr="00D71B10">
        <w:rPr>
          <w:rFonts w:ascii="Perpetua" w:hAnsi="Perpetua"/>
          <w:lang w:val="ro-RO"/>
        </w:rPr>
        <w:t xml:space="preserve">cu un spectru dimensional larg, incluzând </w:t>
      </w:r>
      <w:r w:rsidRPr="00D71B10">
        <w:rPr>
          <w:rFonts w:ascii="Cambria" w:hAnsi="Cambria" w:cs="Cambria"/>
          <w:lang w:val="ro-RO"/>
        </w:rPr>
        <w:t>ş</w:t>
      </w:r>
      <w:r w:rsidRPr="00D71B10">
        <w:rPr>
          <w:rFonts w:ascii="Perpetua" w:hAnsi="Perpetua"/>
          <w:lang w:val="ro-RO"/>
        </w:rPr>
        <w:t xml:space="preserve">i particule cu diametre aerodinamice echivalente mai mici de 10 </w:t>
      </w:r>
      <w:r w:rsidRPr="00D71B10">
        <w:rPr>
          <w:rFonts w:ascii="Cambria" w:hAnsi="Cambria" w:cs="Cambria"/>
          <w:lang w:val="ro-RO"/>
        </w:rPr>
        <w:t>μ</w:t>
      </w:r>
      <w:r w:rsidRPr="00D71B10">
        <w:rPr>
          <w:rFonts w:ascii="Perpetua" w:hAnsi="Perpetua"/>
          <w:lang w:val="ro-RO"/>
        </w:rPr>
        <w:t>m (particule inhalabile, care pot afecta s</w:t>
      </w:r>
      <w:r w:rsidRPr="00D71B10">
        <w:rPr>
          <w:rFonts w:ascii="Cambria" w:hAnsi="Cambria" w:cs="Cambria"/>
          <w:lang w:val="ro-RO"/>
        </w:rPr>
        <w:t>ă</w:t>
      </w:r>
      <w:r w:rsidRPr="00D71B10">
        <w:rPr>
          <w:rFonts w:ascii="Perpetua" w:hAnsi="Perpetua"/>
          <w:lang w:val="ro-RO"/>
        </w:rPr>
        <w:t>n</w:t>
      </w:r>
      <w:r w:rsidRPr="00D71B10">
        <w:rPr>
          <w:rFonts w:ascii="Cambria" w:hAnsi="Cambria" w:cs="Cambria"/>
          <w:lang w:val="ro-RO"/>
        </w:rPr>
        <w:t>ă</w:t>
      </w:r>
      <w:r w:rsidRPr="00D71B10">
        <w:rPr>
          <w:rFonts w:ascii="Perpetua" w:hAnsi="Perpetua"/>
          <w:lang w:val="ro-RO"/>
        </w:rPr>
        <w:t>tatea uman</w:t>
      </w:r>
      <w:r w:rsidRPr="00D71B10">
        <w:rPr>
          <w:rFonts w:ascii="Cambria" w:hAnsi="Cambria" w:cs="Cambria"/>
          <w:lang w:val="ro-RO"/>
        </w:rPr>
        <w:t>ă</w:t>
      </w:r>
      <w:r w:rsidRPr="00D71B10">
        <w:rPr>
          <w:rFonts w:ascii="Perpetua" w:hAnsi="Perpetua"/>
          <w:lang w:val="ro-RO"/>
        </w:rPr>
        <w:t>).</w:t>
      </w:r>
    </w:p>
    <w:p w14:paraId="4F1730ED" w14:textId="77777777" w:rsidR="007E26C4" w:rsidRPr="00D71B10" w:rsidRDefault="007E26C4" w:rsidP="007E26C4">
      <w:pPr>
        <w:pStyle w:val="BodyText2"/>
        <w:spacing w:after="0" w:line="240" w:lineRule="auto"/>
        <w:ind w:firstLine="799"/>
        <w:jc w:val="both"/>
        <w:rPr>
          <w:rFonts w:ascii="Perpetua" w:hAnsi="Perpetua"/>
          <w:lang w:val="ro-RO"/>
        </w:rPr>
      </w:pPr>
      <w:r w:rsidRPr="00D71B10">
        <w:rPr>
          <w:rFonts w:ascii="Perpetua" w:hAnsi="Perpetua"/>
          <w:lang w:val="ro-RO"/>
        </w:rPr>
        <w:t>Al</w:t>
      </w:r>
      <w:r w:rsidRPr="00D71B10">
        <w:rPr>
          <w:rFonts w:ascii="Cambria" w:hAnsi="Cambria" w:cs="Cambria"/>
          <w:lang w:val="ro-RO"/>
        </w:rPr>
        <w:t>ă</w:t>
      </w:r>
      <w:r w:rsidRPr="00D71B10">
        <w:rPr>
          <w:rFonts w:ascii="Perpetua" w:hAnsi="Perpetua"/>
          <w:lang w:val="ro-RO"/>
        </w:rPr>
        <w:t>turi de emisiile de particule vor ap</w:t>
      </w:r>
      <w:r w:rsidRPr="00D71B10">
        <w:rPr>
          <w:rFonts w:ascii="Cambria" w:hAnsi="Cambria" w:cs="Cambria"/>
          <w:lang w:val="ro-RO"/>
        </w:rPr>
        <w:t>ă</w:t>
      </w:r>
      <w:r w:rsidRPr="00D71B10">
        <w:rPr>
          <w:rFonts w:ascii="Perpetua" w:hAnsi="Perpetua"/>
          <w:lang w:val="ro-RO"/>
        </w:rPr>
        <w:t xml:space="preserve">rea emisii de </w:t>
      </w:r>
      <w:r w:rsidRPr="00D71B10">
        <w:rPr>
          <w:rFonts w:ascii="Perpetua" w:hAnsi="Perpetua"/>
          <w:i/>
          <w:lang w:val="ro-RO"/>
        </w:rPr>
        <w:t>poluan</w:t>
      </w:r>
      <w:r w:rsidRPr="00D71B10">
        <w:rPr>
          <w:rFonts w:ascii="Cambria" w:hAnsi="Cambria" w:cs="Cambria"/>
          <w:i/>
          <w:lang w:val="ro-RO"/>
        </w:rPr>
        <w:t>ţ</w:t>
      </w:r>
      <w:r w:rsidRPr="00D71B10">
        <w:rPr>
          <w:rFonts w:ascii="Perpetua" w:hAnsi="Perpetua"/>
          <w:i/>
          <w:lang w:val="ro-RO"/>
        </w:rPr>
        <w:t>i specifici gazelor de e</w:t>
      </w:r>
      <w:r w:rsidRPr="00D71B10">
        <w:rPr>
          <w:rFonts w:ascii="Cambria" w:hAnsi="Cambria" w:cs="Cambria"/>
          <w:i/>
          <w:lang w:val="ro-RO"/>
        </w:rPr>
        <w:t>ş</w:t>
      </w:r>
      <w:r w:rsidRPr="00D71B10">
        <w:rPr>
          <w:rFonts w:ascii="Perpetua" w:hAnsi="Perpetua"/>
          <w:i/>
          <w:lang w:val="ro-RO"/>
        </w:rPr>
        <w:t>apament</w:t>
      </w:r>
      <w:r w:rsidRPr="00D71B10">
        <w:rPr>
          <w:rFonts w:ascii="Perpetua" w:hAnsi="Perpetua"/>
          <w:lang w:val="ro-RO"/>
        </w:rPr>
        <w:t xml:space="preserve"> rezultate de la utilajele cu care se vor executa opera</w:t>
      </w:r>
      <w:r w:rsidRPr="00D71B10">
        <w:rPr>
          <w:rFonts w:ascii="Cambria" w:hAnsi="Cambria" w:cs="Cambria"/>
          <w:lang w:val="ro-RO"/>
        </w:rPr>
        <w:t>ţ</w:t>
      </w:r>
      <w:r w:rsidRPr="00D71B10">
        <w:rPr>
          <w:rFonts w:ascii="Perpetua" w:hAnsi="Perpetua"/>
          <w:lang w:val="ro-RO"/>
        </w:rPr>
        <w:t xml:space="preserve">iile de excavare </w:t>
      </w:r>
      <w:r w:rsidRPr="00D71B10">
        <w:rPr>
          <w:rFonts w:ascii="Cambria" w:hAnsi="Cambria" w:cs="Cambria"/>
          <w:lang w:val="ro-RO"/>
        </w:rPr>
        <w:t>ş</w:t>
      </w:r>
      <w:r w:rsidRPr="00D71B10">
        <w:rPr>
          <w:rFonts w:ascii="Perpetua" w:hAnsi="Perpetua"/>
          <w:lang w:val="ro-RO"/>
        </w:rPr>
        <w:t>i de la vehiculele pentru transportul materialelor. Poluan</w:t>
      </w:r>
      <w:r w:rsidRPr="00D71B10">
        <w:rPr>
          <w:rFonts w:ascii="Cambria" w:hAnsi="Cambria" w:cs="Cambria"/>
          <w:lang w:val="ro-RO"/>
        </w:rPr>
        <w:t>ţ</w:t>
      </w:r>
      <w:r w:rsidRPr="00D71B10">
        <w:rPr>
          <w:rFonts w:ascii="Perpetua" w:hAnsi="Perpetua"/>
          <w:lang w:val="ro-RO"/>
        </w:rPr>
        <w:t>ii caracteristici motoarelor cu ardere intern</w:t>
      </w:r>
      <w:r w:rsidRPr="00D71B10">
        <w:rPr>
          <w:rFonts w:ascii="Cambria" w:hAnsi="Cambria" w:cs="Cambria"/>
          <w:lang w:val="ro-RO"/>
        </w:rPr>
        <w:t>ă</w:t>
      </w:r>
      <w:r w:rsidRPr="00D71B10">
        <w:rPr>
          <w:rFonts w:ascii="Perpetua" w:hAnsi="Perpetua"/>
          <w:lang w:val="ro-RO"/>
        </w:rPr>
        <w:t xml:space="preserve"> cu care sunt echipate utilajele </w:t>
      </w:r>
      <w:r w:rsidRPr="00D71B10">
        <w:rPr>
          <w:rFonts w:ascii="Cambria" w:hAnsi="Cambria" w:cs="Cambria"/>
          <w:lang w:val="ro-RO"/>
        </w:rPr>
        <w:t>ş</w:t>
      </w:r>
      <w:r w:rsidRPr="00D71B10">
        <w:rPr>
          <w:rFonts w:ascii="Perpetua" w:hAnsi="Perpetua"/>
          <w:lang w:val="ro-RO"/>
        </w:rPr>
        <w:t>i vehiculele pentru transport sunt: oxizi de azot, oxizi de carbon, oxizi de sulf, particule cu con</w:t>
      </w:r>
      <w:r w:rsidRPr="00D71B10">
        <w:rPr>
          <w:rFonts w:ascii="Cambria" w:hAnsi="Cambria" w:cs="Cambria"/>
          <w:lang w:val="ro-RO"/>
        </w:rPr>
        <w:t>ţ</w:t>
      </w:r>
      <w:r w:rsidRPr="00D71B10">
        <w:rPr>
          <w:rFonts w:ascii="Perpetua" w:hAnsi="Perpetua"/>
          <w:lang w:val="ro-RO"/>
        </w:rPr>
        <w:t>inut de metale grele (Cd, Cu, Cr, Ni, Se, Zn), compu</w:t>
      </w:r>
      <w:r w:rsidRPr="00D71B10">
        <w:rPr>
          <w:rFonts w:ascii="Cambria" w:hAnsi="Cambria" w:cs="Cambria"/>
          <w:lang w:val="ro-RO"/>
        </w:rPr>
        <w:t>ş</w:t>
      </w:r>
      <w:r w:rsidRPr="00D71B10">
        <w:rPr>
          <w:rFonts w:ascii="Perpetua" w:hAnsi="Perpetua"/>
          <w:lang w:val="ro-RO"/>
        </w:rPr>
        <w:t>i organici (inclusiv hidrocarburi aromatice policiclice – HAP, substan</w:t>
      </w:r>
      <w:r w:rsidRPr="00D71B10">
        <w:rPr>
          <w:rFonts w:ascii="Cambria" w:hAnsi="Cambria" w:cs="Cambria"/>
          <w:lang w:val="ro-RO"/>
        </w:rPr>
        <w:t>ţ</w:t>
      </w:r>
      <w:r w:rsidRPr="00D71B10">
        <w:rPr>
          <w:rFonts w:ascii="Perpetua" w:hAnsi="Perpetua"/>
          <w:lang w:val="ro-RO"/>
        </w:rPr>
        <w:t>e cu poten</w:t>
      </w:r>
      <w:r w:rsidRPr="00D71B10">
        <w:rPr>
          <w:rFonts w:ascii="Cambria" w:hAnsi="Cambria" w:cs="Cambria"/>
          <w:lang w:val="ro-RO"/>
        </w:rPr>
        <w:t>ţ</w:t>
      </w:r>
      <w:r w:rsidRPr="00D71B10">
        <w:rPr>
          <w:rFonts w:ascii="Perpetua" w:hAnsi="Perpetua"/>
          <w:lang w:val="ro-RO"/>
        </w:rPr>
        <w:t>ial cancerigen).</w:t>
      </w:r>
    </w:p>
    <w:p w14:paraId="47BCE072" w14:textId="77777777" w:rsidR="007E26C4" w:rsidRPr="00D71B10" w:rsidRDefault="007E26C4" w:rsidP="007E26C4">
      <w:pPr>
        <w:pStyle w:val="BodyText2"/>
        <w:spacing w:after="0" w:line="240" w:lineRule="auto"/>
        <w:ind w:firstLine="799"/>
        <w:jc w:val="both"/>
        <w:rPr>
          <w:rFonts w:ascii="Perpetua" w:hAnsi="Perpetua"/>
          <w:lang w:val="ro-RO"/>
        </w:rPr>
      </w:pPr>
      <w:r w:rsidRPr="00D71B10">
        <w:rPr>
          <w:rFonts w:ascii="Perpetua" w:hAnsi="Perpetua"/>
          <w:lang w:val="ro-RO"/>
        </w:rPr>
        <w:t>Sursele asociate lucr</w:t>
      </w:r>
      <w:r w:rsidRPr="00D71B10">
        <w:rPr>
          <w:rFonts w:ascii="Cambria" w:hAnsi="Cambria" w:cs="Cambria"/>
          <w:lang w:val="ro-RO"/>
        </w:rPr>
        <w:t>ă</w:t>
      </w:r>
      <w:r w:rsidRPr="00D71B10">
        <w:rPr>
          <w:rFonts w:ascii="Perpetua" w:hAnsi="Perpetua"/>
          <w:lang w:val="ro-RO"/>
        </w:rPr>
        <w:t>rilor sunt deschise, libere. Se men</w:t>
      </w:r>
      <w:r w:rsidRPr="00D71B10">
        <w:rPr>
          <w:rFonts w:ascii="Cambria" w:hAnsi="Cambria" w:cs="Cambria"/>
          <w:lang w:val="ro-RO"/>
        </w:rPr>
        <w:t>ţ</w:t>
      </w:r>
      <w:r w:rsidRPr="00D71B10">
        <w:rPr>
          <w:rFonts w:ascii="Perpetua" w:hAnsi="Perpetua"/>
          <w:lang w:val="ro-RO"/>
        </w:rPr>
        <w:t>ioneaz</w:t>
      </w:r>
      <w:r w:rsidRPr="00D71B10">
        <w:rPr>
          <w:rFonts w:ascii="Cambria" w:hAnsi="Cambria" w:cs="Cambria"/>
          <w:lang w:val="ro-RO"/>
        </w:rPr>
        <w:t>ă</w:t>
      </w:r>
      <w:r w:rsidRPr="00D71B10">
        <w:rPr>
          <w:rFonts w:ascii="Perpetua" w:hAnsi="Perpetua"/>
          <w:lang w:val="ro-RO"/>
        </w:rPr>
        <w:t xml:space="preserve"> c</w:t>
      </w:r>
      <w:r w:rsidRPr="00D71B10">
        <w:rPr>
          <w:rFonts w:ascii="Cambria" w:hAnsi="Cambria" w:cs="Cambria"/>
          <w:lang w:val="ro-RO"/>
        </w:rPr>
        <w:t>ă</w:t>
      </w:r>
      <w:r w:rsidRPr="00D71B10">
        <w:rPr>
          <w:rFonts w:ascii="Perpetua" w:hAnsi="Perpetua"/>
          <w:lang w:val="ro-RO"/>
        </w:rPr>
        <w:t xml:space="preserve"> din activit</w:t>
      </w:r>
      <w:r w:rsidRPr="00D71B10">
        <w:rPr>
          <w:rFonts w:ascii="Cambria" w:hAnsi="Cambria" w:cs="Cambria"/>
          <w:lang w:val="ro-RO"/>
        </w:rPr>
        <w:t>ăţ</w:t>
      </w:r>
      <w:r w:rsidRPr="00D71B10">
        <w:rPr>
          <w:rFonts w:ascii="Perpetua" w:hAnsi="Perpetua"/>
          <w:lang w:val="ro-RO"/>
        </w:rPr>
        <w:t>ile pentru excavarea agregatelor minerale se produc emisii de poluan</w:t>
      </w:r>
      <w:r w:rsidRPr="00D71B10">
        <w:rPr>
          <w:rFonts w:ascii="Cambria" w:hAnsi="Cambria" w:cs="Cambria"/>
          <w:lang w:val="ro-RO"/>
        </w:rPr>
        <w:t>ţ</w:t>
      </w:r>
      <w:r w:rsidRPr="00D71B10">
        <w:rPr>
          <w:rFonts w:ascii="Perpetua" w:hAnsi="Perpetua"/>
          <w:lang w:val="ro-RO"/>
        </w:rPr>
        <w:t>i const</w:t>
      </w:r>
      <w:r w:rsidRPr="00D71B10">
        <w:rPr>
          <w:rFonts w:ascii="Perpetua" w:hAnsi="Perpetua" w:cs="Perpetua"/>
          <w:lang w:val="ro-RO"/>
        </w:rPr>
        <w:t>â</w:t>
      </w:r>
      <w:r w:rsidRPr="00D71B10">
        <w:rPr>
          <w:rFonts w:ascii="Perpetua" w:hAnsi="Perpetua"/>
          <w:lang w:val="ro-RO"/>
        </w:rPr>
        <w:t xml:space="preserve">nd în pulberi </w:t>
      </w:r>
      <w:r w:rsidRPr="00D71B10">
        <w:rPr>
          <w:rFonts w:ascii="Cambria" w:hAnsi="Cambria" w:cs="Cambria"/>
          <w:lang w:val="ro-RO"/>
        </w:rPr>
        <w:t>ş</w:t>
      </w:r>
      <w:r w:rsidRPr="00D71B10">
        <w:rPr>
          <w:rFonts w:ascii="Perpetua" w:hAnsi="Perpetua"/>
          <w:lang w:val="ro-RO"/>
        </w:rPr>
        <w:t>i gaze de e</w:t>
      </w:r>
      <w:r w:rsidRPr="00D71B10">
        <w:rPr>
          <w:rFonts w:ascii="Cambria" w:hAnsi="Cambria" w:cs="Cambria"/>
          <w:lang w:val="ro-RO"/>
        </w:rPr>
        <w:t>ş</w:t>
      </w:r>
      <w:r w:rsidRPr="00D71B10">
        <w:rPr>
          <w:rFonts w:ascii="Perpetua" w:hAnsi="Perpetua"/>
          <w:lang w:val="ro-RO"/>
        </w:rPr>
        <w:t xml:space="preserve">apament rezultate de la vehiculele utilizate pentru excavarea </w:t>
      </w:r>
      <w:r w:rsidRPr="00D71B10">
        <w:rPr>
          <w:rFonts w:ascii="Cambria" w:hAnsi="Cambria" w:cs="Cambria"/>
          <w:lang w:val="ro-RO"/>
        </w:rPr>
        <w:t>ş</w:t>
      </w:r>
      <w:r w:rsidRPr="00D71B10">
        <w:rPr>
          <w:rFonts w:ascii="Perpetua" w:hAnsi="Perpetua"/>
          <w:lang w:val="ro-RO"/>
        </w:rPr>
        <w:t xml:space="preserve">i transportul materialelor. </w:t>
      </w:r>
    </w:p>
    <w:p w14:paraId="491C994E" w14:textId="5C2AFE9B" w:rsidR="007E26C4" w:rsidRPr="00D71B10" w:rsidRDefault="007E26C4" w:rsidP="00F46499">
      <w:pPr>
        <w:pStyle w:val="BodyText2"/>
        <w:spacing w:after="0" w:line="240" w:lineRule="auto"/>
        <w:ind w:firstLine="799"/>
        <w:jc w:val="both"/>
        <w:rPr>
          <w:rFonts w:ascii="Perpetua" w:hAnsi="Perpetua"/>
          <w:lang w:val="ro-RO"/>
        </w:rPr>
      </w:pPr>
      <w:r w:rsidRPr="00D71B10">
        <w:rPr>
          <w:rFonts w:ascii="Perpetua" w:hAnsi="Perpetua"/>
          <w:lang w:val="ro-RO"/>
        </w:rPr>
        <w:t xml:space="preserve">Toate aceste categorii de surse sunt nedirijate, joase, cu impact strict local, temporar </w:t>
      </w:r>
      <w:r w:rsidRPr="00D71B10">
        <w:rPr>
          <w:rFonts w:ascii="Cambria" w:hAnsi="Cambria" w:cs="Cambria"/>
          <w:lang w:val="ro-RO"/>
        </w:rPr>
        <w:t>ş</w:t>
      </w:r>
      <w:r w:rsidRPr="00D71B10">
        <w:rPr>
          <w:rFonts w:ascii="Perpetua" w:hAnsi="Perpetua"/>
          <w:lang w:val="ro-RO"/>
        </w:rPr>
        <w:t>i de nivel redus.</w:t>
      </w:r>
    </w:p>
    <w:p w14:paraId="6932235E" w14:textId="77777777" w:rsidR="007E26C4" w:rsidRPr="00D71B10" w:rsidRDefault="007E26C4" w:rsidP="007E26C4">
      <w:pPr>
        <w:pStyle w:val="BodyText2"/>
        <w:spacing w:after="0" w:line="240" w:lineRule="auto"/>
        <w:jc w:val="center"/>
        <w:rPr>
          <w:rFonts w:ascii="Perpetua" w:hAnsi="Perpetua"/>
          <w:b/>
          <w:lang w:val="ro-RO"/>
        </w:rPr>
      </w:pPr>
      <w:r w:rsidRPr="00D71B10">
        <w:rPr>
          <w:rFonts w:ascii="Perpetua" w:hAnsi="Perpetua"/>
          <w:b/>
          <w:lang w:val="ro-RO"/>
        </w:rPr>
        <w:t>Emisii de particule generate de lucr</w:t>
      </w:r>
      <w:r w:rsidRPr="00D71B10">
        <w:rPr>
          <w:rFonts w:ascii="Cambria" w:hAnsi="Cambria" w:cs="Cambria"/>
          <w:b/>
          <w:lang w:val="ro-RO"/>
        </w:rPr>
        <w:t>ă</w:t>
      </w:r>
      <w:r w:rsidRPr="00D71B10">
        <w:rPr>
          <w:rFonts w:ascii="Perpetua" w:hAnsi="Perpetua"/>
          <w:b/>
          <w:lang w:val="ro-RO"/>
        </w:rPr>
        <w:t xml:space="preserve">rile de excavare: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3682"/>
        <w:gridCol w:w="1239"/>
        <w:gridCol w:w="1239"/>
        <w:gridCol w:w="1239"/>
        <w:gridCol w:w="1297"/>
      </w:tblGrid>
      <w:tr w:rsidR="007E26C4" w:rsidRPr="00D71B10" w14:paraId="039C806E" w14:textId="77777777" w:rsidTr="006423A4">
        <w:trPr>
          <w:cantSplit/>
          <w:trHeight w:val="584"/>
          <w:jc w:val="center"/>
        </w:trPr>
        <w:tc>
          <w:tcPr>
            <w:tcW w:w="593" w:type="dxa"/>
            <w:vMerge w:val="restart"/>
            <w:shd w:val="clear" w:color="auto" w:fill="E0E0E0"/>
          </w:tcPr>
          <w:p w14:paraId="4383CBC7" w14:textId="77777777" w:rsidR="007E26C4" w:rsidRPr="00D71B10" w:rsidRDefault="007E26C4" w:rsidP="007E26C4">
            <w:pPr>
              <w:spacing w:after="0"/>
              <w:rPr>
                <w:rFonts w:ascii="Perpetua" w:hAnsi="Perpetua"/>
                <w:b/>
                <w:sz w:val="20"/>
                <w:szCs w:val="20"/>
              </w:rPr>
            </w:pPr>
            <w:r w:rsidRPr="00D71B10">
              <w:rPr>
                <w:rFonts w:ascii="Perpetua" w:hAnsi="Perpetua"/>
                <w:b/>
                <w:sz w:val="20"/>
                <w:szCs w:val="20"/>
              </w:rPr>
              <w:t>Nr.</w:t>
            </w:r>
          </w:p>
          <w:p w14:paraId="322D6A16" w14:textId="77777777" w:rsidR="007E26C4" w:rsidRPr="00D71B10" w:rsidRDefault="007E26C4" w:rsidP="007E26C4">
            <w:pPr>
              <w:spacing w:after="0"/>
              <w:rPr>
                <w:rFonts w:ascii="Perpetua" w:hAnsi="Perpetua"/>
                <w:sz w:val="20"/>
                <w:szCs w:val="20"/>
              </w:rPr>
            </w:pPr>
            <w:proofErr w:type="spellStart"/>
            <w:r w:rsidRPr="00D71B10">
              <w:rPr>
                <w:rFonts w:ascii="Perpetua" w:hAnsi="Perpetua"/>
                <w:b/>
                <w:sz w:val="20"/>
                <w:szCs w:val="20"/>
              </w:rPr>
              <w:t>crt</w:t>
            </w:r>
            <w:proofErr w:type="spellEnd"/>
            <w:r w:rsidRPr="00D71B10">
              <w:rPr>
                <w:rFonts w:ascii="Perpetua" w:hAnsi="Perpetua"/>
                <w:b/>
                <w:sz w:val="20"/>
                <w:szCs w:val="20"/>
              </w:rPr>
              <w:t>.</w:t>
            </w:r>
          </w:p>
        </w:tc>
        <w:tc>
          <w:tcPr>
            <w:tcW w:w="3682" w:type="dxa"/>
            <w:vMerge w:val="restart"/>
            <w:shd w:val="clear" w:color="auto" w:fill="E0E0E0"/>
          </w:tcPr>
          <w:p w14:paraId="134B8AD6" w14:textId="77777777" w:rsidR="007E26C4" w:rsidRPr="00D71B10" w:rsidRDefault="007E26C4" w:rsidP="007E26C4">
            <w:pPr>
              <w:spacing w:after="0"/>
              <w:ind w:firstLine="5"/>
              <w:jc w:val="center"/>
              <w:rPr>
                <w:rFonts w:ascii="Perpetua" w:hAnsi="Perpetua"/>
                <w:b/>
                <w:sz w:val="20"/>
                <w:szCs w:val="20"/>
              </w:rPr>
            </w:pPr>
            <w:proofErr w:type="spellStart"/>
            <w:r w:rsidRPr="00D71B10">
              <w:rPr>
                <w:rFonts w:ascii="Perpetua" w:hAnsi="Perpetua"/>
                <w:b/>
                <w:sz w:val="20"/>
                <w:szCs w:val="20"/>
              </w:rPr>
              <w:t>Categorie</w:t>
            </w:r>
            <w:proofErr w:type="spellEnd"/>
            <w:r w:rsidRPr="00D71B10">
              <w:rPr>
                <w:rFonts w:ascii="Perpetua" w:hAnsi="Perpetua"/>
                <w:b/>
                <w:sz w:val="20"/>
                <w:szCs w:val="20"/>
              </w:rPr>
              <w:t xml:space="preserve"> </w:t>
            </w:r>
            <w:proofErr w:type="spellStart"/>
            <w:r w:rsidRPr="00D71B10">
              <w:rPr>
                <w:rFonts w:ascii="Perpetua" w:hAnsi="Perpetua"/>
                <w:b/>
                <w:sz w:val="20"/>
                <w:szCs w:val="20"/>
              </w:rPr>
              <w:t>lucrare</w:t>
            </w:r>
            <w:proofErr w:type="spellEnd"/>
            <w:r w:rsidRPr="00D71B10">
              <w:rPr>
                <w:rFonts w:ascii="Perpetua" w:hAnsi="Perpetua"/>
                <w:b/>
                <w:sz w:val="20"/>
                <w:szCs w:val="20"/>
              </w:rPr>
              <w:t>/</w:t>
            </w:r>
            <w:proofErr w:type="spellStart"/>
            <w:r w:rsidRPr="00D71B10">
              <w:rPr>
                <w:rFonts w:ascii="Perpetua" w:hAnsi="Perpetua"/>
                <w:b/>
                <w:sz w:val="20"/>
                <w:szCs w:val="20"/>
              </w:rPr>
              <w:t>opera</w:t>
            </w:r>
            <w:r w:rsidRPr="00D71B10">
              <w:rPr>
                <w:rFonts w:ascii="Cambria" w:hAnsi="Cambria" w:cs="Cambria"/>
                <w:b/>
                <w:sz w:val="20"/>
                <w:szCs w:val="20"/>
              </w:rPr>
              <w:t>ţ</w:t>
            </w:r>
            <w:r w:rsidRPr="00D71B10">
              <w:rPr>
                <w:rFonts w:ascii="Perpetua" w:hAnsi="Perpetua"/>
                <w:b/>
                <w:sz w:val="20"/>
                <w:szCs w:val="20"/>
              </w:rPr>
              <w:t>ie</w:t>
            </w:r>
            <w:proofErr w:type="spellEnd"/>
          </w:p>
        </w:tc>
        <w:tc>
          <w:tcPr>
            <w:tcW w:w="5014" w:type="dxa"/>
            <w:gridSpan w:val="4"/>
            <w:shd w:val="clear" w:color="auto" w:fill="E0E0E0"/>
          </w:tcPr>
          <w:p w14:paraId="5419FA19" w14:textId="77777777" w:rsidR="007E26C4" w:rsidRPr="00D71B10" w:rsidRDefault="007E26C4" w:rsidP="007E26C4">
            <w:pPr>
              <w:spacing w:after="0"/>
              <w:ind w:firstLine="28"/>
              <w:jc w:val="center"/>
              <w:rPr>
                <w:rFonts w:ascii="Perpetua" w:hAnsi="Perpetua"/>
                <w:b/>
                <w:sz w:val="20"/>
                <w:szCs w:val="20"/>
              </w:rPr>
            </w:pPr>
            <w:proofErr w:type="spellStart"/>
            <w:r w:rsidRPr="00D71B10">
              <w:rPr>
                <w:rFonts w:ascii="Perpetua" w:hAnsi="Perpetua"/>
                <w:b/>
                <w:sz w:val="20"/>
                <w:szCs w:val="20"/>
              </w:rPr>
              <w:t>Debite</w:t>
            </w:r>
            <w:proofErr w:type="spellEnd"/>
            <w:r w:rsidRPr="00D71B10">
              <w:rPr>
                <w:rFonts w:ascii="Perpetua" w:hAnsi="Perpetua"/>
                <w:b/>
                <w:sz w:val="20"/>
                <w:szCs w:val="20"/>
              </w:rPr>
              <w:t xml:space="preserve"> </w:t>
            </w:r>
            <w:proofErr w:type="spellStart"/>
            <w:r w:rsidRPr="00D71B10">
              <w:rPr>
                <w:rFonts w:ascii="Perpetua" w:hAnsi="Perpetua"/>
                <w:b/>
                <w:sz w:val="20"/>
                <w:szCs w:val="20"/>
              </w:rPr>
              <w:t>masice</w:t>
            </w:r>
            <w:proofErr w:type="spellEnd"/>
            <w:r w:rsidRPr="00D71B10">
              <w:rPr>
                <w:rFonts w:ascii="Perpetua" w:hAnsi="Perpetua"/>
                <w:b/>
                <w:sz w:val="20"/>
                <w:szCs w:val="20"/>
              </w:rPr>
              <w:t xml:space="preserve"> pe </w:t>
            </w:r>
            <w:proofErr w:type="spellStart"/>
            <w:r w:rsidRPr="00D71B10">
              <w:rPr>
                <w:rFonts w:ascii="Perpetua" w:hAnsi="Perpetua"/>
                <w:b/>
                <w:sz w:val="20"/>
                <w:szCs w:val="20"/>
              </w:rPr>
              <w:t>spectrul</w:t>
            </w:r>
            <w:proofErr w:type="spellEnd"/>
            <w:r w:rsidRPr="00D71B10">
              <w:rPr>
                <w:rFonts w:ascii="Perpetua" w:hAnsi="Perpetua"/>
                <w:b/>
                <w:sz w:val="20"/>
                <w:szCs w:val="20"/>
              </w:rPr>
              <w:t xml:space="preserve"> dimensional (kg/h)</w:t>
            </w:r>
          </w:p>
        </w:tc>
      </w:tr>
      <w:tr w:rsidR="007E26C4" w:rsidRPr="00D71B10" w14:paraId="2FE3777A" w14:textId="77777777" w:rsidTr="006423A4">
        <w:trPr>
          <w:cantSplit/>
          <w:trHeight w:val="400"/>
          <w:jc w:val="center"/>
        </w:trPr>
        <w:tc>
          <w:tcPr>
            <w:tcW w:w="593" w:type="dxa"/>
            <w:vMerge/>
            <w:shd w:val="clear" w:color="auto" w:fill="E0E0E0"/>
          </w:tcPr>
          <w:p w14:paraId="25F7AC4B" w14:textId="77777777" w:rsidR="007E26C4" w:rsidRPr="00D71B10" w:rsidRDefault="007E26C4" w:rsidP="007E26C4">
            <w:pPr>
              <w:spacing w:after="0"/>
              <w:jc w:val="center"/>
              <w:rPr>
                <w:rFonts w:ascii="Perpetua" w:hAnsi="Perpetua"/>
                <w:b/>
                <w:sz w:val="20"/>
                <w:szCs w:val="20"/>
              </w:rPr>
            </w:pPr>
          </w:p>
        </w:tc>
        <w:tc>
          <w:tcPr>
            <w:tcW w:w="3682" w:type="dxa"/>
            <w:vMerge/>
            <w:shd w:val="clear" w:color="auto" w:fill="E0E0E0"/>
          </w:tcPr>
          <w:p w14:paraId="299972CB" w14:textId="77777777" w:rsidR="007E26C4" w:rsidRPr="00D71B10" w:rsidRDefault="007E26C4" w:rsidP="007E26C4">
            <w:pPr>
              <w:spacing w:after="0"/>
              <w:jc w:val="center"/>
              <w:rPr>
                <w:rFonts w:ascii="Perpetua" w:hAnsi="Perpetua"/>
                <w:b/>
                <w:sz w:val="20"/>
                <w:szCs w:val="20"/>
              </w:rPr>
            </w:pPr>
          </w:p>
        </w:tc>
        <w:tc>
          <w:tcPr>
            <w:tcW w:w="1239" w:type="dxa"/>
            <w:shd w:val="clear" w:color="auto" w:fill="E0E0E0"/>
          </w:tcPr>
          <w:p w14:paraId="7ED59C66" w14:textId="77777777" w:rsidR="007E26C4" w:rsidRPr="00D71B10" w:rsidRDefault="007E26C4" w:rsidP="007E26C4">
            <w:pPr>
              <w:spacing w:after="0"/>
              <w:ind w:firstLine="28"/>
              <w:jc w:val="right"/>
              <w:rPr>
                <w:rFonts w:ascii="Perpetua" w:hAnsi="Perpetua"/>
                <w:b/>
                <w:sz w:val="20"/>
                <w:szCs w:val="20"/>
              </w:rPr>
            </w:pPr>
            <w:r w:rsidRPr="00D71B10">
              <w:rPr>
                <w:rFonts w:ascii="Perpetua" w:hAnsi="Perpetua"/>
                <w:b/>
                <w:sz w:val="20"/>
                <w:szCs w:val="20"/>
              </w:rPr>
              <w:t xml:space="preserve">d </w:t>
            </w:r>
            <w:r w:rsidRPr="00D71B10">
              <w:rPr>
                <w:rFonts w:ascii="Perpetua" w:hAnsi="Perpetua"/>
                <w:b/>
                <w:sz w:val="20"/>
                <w:szCs w:val="20"/>
              </w:rPr>
              <w:sym w:font="Symbol" w:char="F0A3"/>
            </w:r>
            <w:r w:rsidRPr="00D71B10">
              <w:rPr>
                <w:rFonts w:ascii="Perpetua" w:hAnsi="Perpetua"/>
                <w:b/>
                <w:sz w:val="20"/>
                <w:szCs w:val="20"/>
              </w:rPr>
              <w:t xml:space="preserve"> 30 </w:t>
            </w:r>
            <w:r w:rsidRPr="00D71B10">
              <w:rPr>
                <w:rFonts w:ascii="Perpetua" w:hAnsi="Perpetua"/>
                <w:b/>
                <w:sz w:val="20"/>
                <w:szCs w:val="20"/>
              </w:rPr>
              <w:sym w:font="Symbol" w:char="F06D"/>
            </w:r>
            <w:r w:rsidRPr="00D71B10">
              <w:rPr>
                <w:rFonts w:ascii="Perpetua" w:hAnsi="Perpetua"/>
                <w:b/>
                <w:sz w:val="20"/>
                <w:szCs w:val="20"/>
              </w:rPr>
              <w:t>m</w:t>
            </w:r>
          </w:p>
        </w:tc>
        <w:tc>
          <w:tcPr>
            <w:tcW w:w="1239" w:type="dxa"/>
            <w:shd w:val="clear" w:color="auto" w:fill="E0E0E0"/>
          </w:tcPr>
          <w:p w14:paraId="63DE0045" w14:textId="77777777" w:rsidR="007E26C4" w:rsidRPr="00D71B10" w:rsidRDefault="007E26C4" w:rsidP="007E26C4">
            <w:pPr>
              <w:spacing w:after="0"/>
              <w:ind w:firstLine="28"/>
              <w:jc w:val="right"/>
              <w:rPr>
                <w:rFonts w:ascii="Perpetua" w:hAnsi="Perpetua"/>
                <w:b/>
                <w:sz w:val="20"/>
                <w:szCs w:val="20"/>
              </w:rPr>
            </w:pPr>
            <w:r w:rsidRPr="00D71B10">
              <w:rPr>
                <w:rFonts w:ascii="Perpetua" w:hAnsi="Perpetua"/>
                <w:b/>
                <w:sz w:val="20"/>
                <w:szCs w:val="20"/>
              </w:rPr>
              <w:t xml:space="preserve">d </w:t>
            </w:r>
            <w:r w:rsidRPr="00D71B10">
              <w:rPr>
                <w:rFonts w:ascii="Perpetua" w:hAnsi="Perpetua"/>
                <w:b/>
                <w:sz w:val="20"/>
                <w:szCs w:val="20"/>
              </w:rPr>
              <w:sym w:font="Symbol" w:char="F0A3"/>
            </w:r>
            <w:r w:rsidRPr="00D71B10">
              <w:rPr>
                <w:rFonts w:ascii="Perpetua" w:hAnsi="Perpetua"/>
                <w:b/>
                <w:sz w:val="20"/>
                <w:szCs w:val="20"/>
              </w:rPr>
              <w:t xml:space="preserve"> 15 </w:t>
            </w:r>
            <w:r w:rsidRPr="00D71B10">
              <w:rPr>
                <w:rFonts w:ascii="Perpetua" w:hAnsi="Perpetua"/>
                <w:b/>
                <w:sz w:val="20"/>
                <w:szCs w:val="20"/>
              </w:rPr>
              <w:sym w:font="Symbol" w:char="F06D"/>
            </w:r>
            <w:r w:rsidRPr="00D71B10">
              <w:rPr>
                <w:rFonts w:ascii="Perpetua" w:hAnsi="Perpetua"/>
                <w:b/>
                <w:sz w:val="20"/>
                <w:szCs w:val="20"/>
              </w:rPr>
              <w:t>m</w:t>
            </w:r>
          </w:p>
        </w:tc>
        <w:tc>
          <w:tcPr>
            <w:tcW w:w="1239" w:type="dxa"/>
            <w:shd w:val="clear" w:color="auto" w:fill="E0E0E0"/>
          </w:tcPr>
          <w:p w14:paraId="56BD43C9" w14:textId="77777777" w:rsidR="007E26C4" w:rsidRPr="00D71B10" w:rsidRDefault="007E26C4" w:rsidP="007E26C4">
            <w:pPr>
              <w:spacing w:after="0"/>
              <w:ind w:firstLine="28"/>
              <w:jc w:val="right"/>
              <w:rPr>
                <w:rFonts w:ascii="Perpetua" w:hAnsi="Perpetua"/>
                <w:b/>
                <w:sz w:val="20"/>
                <w:szCs w:val="20"/>
              </w:rPr>
            </w:pPr>
            <w:r w:rsidRPr="00D71B10">
              <w:rPr>
                <w:rFonts w:ascii="Perpetua" w:hAnsi="Perpetua"/>
                <w:b/>
                <w:sz w:val="20"/>
                <w:szCs w:val="20"/>
              </w:rPr>
              <w:t xml:space="preserve">d </w:t>
            </w:r>
            <w:r w:rsidRPr="00D71B10">
              <w:rPr>
                <w:rFonts w:ascii="Perpetua" w:hAnsi="Perpetua"/>
                <w:b/>
                <w:sz w:val="20"/>
                <w:szCs w:val="20"/>
              </w:rPr>
              <w:sym w:font="Symbol" w:char="F0A3"/>
            </w:r>
            <w:r w:rsidRPr="00D71B10">
              <w:rPr>
                <w:rFonts w:ascii="Perpetua" w:hAnsi="Perpetua"/>
                <w:b/>
                <w:sz w:val="20"/>
                <w:szCs w:val="20"/>
              </w:rPr>
              <w:t xml:space="preserve"> 10 </w:t>
            </w:r>
            <w:r w:rsidRPr="00D71B10">
              <w:rPr>
                <w:rFonts w:ascii="Perpetua" w:hAnsi="Perpetua"/>
                <w:b/>
                <w:sz w:val="20"/>
                <w:szCs w:val="20"/>
              </w:rPr>
              <w:sym w:font="Symbol" w:char="F06D"/>
            </w:r>
            <w:r w:rsidRPr="00D71B10">
              <w:rPr>
                <w:rFonts w:ascii="Perpetua" w:hAnsi="Perpetua"/>
                <w:b/>
                <w:sz w:val="20"/>
                <w:szCs w:val="20"/>
              </w:rPr>
              <w:t>m</w:t>
            </w:r>
          </w:p>
        </w:tc>
        <w:tc>
          <w:tcPr>
            <w:tcW w:w="1297" w:type="dxa"/>
            <w:shd w:val="clear" w:color="auto" w:fill="E0E0E0"/>
          </w:tcPr>
          <w:p w14:paraId="35DE655D" w14:textId="77777777" w:rsidR="007E26C4" w:rsidRPr="00D71B10" w:rsidRDefault="007E26C4" w:rsidP="007E26C4">
            <w:pPr>
              <w:spacing w:after="0"/>
              <w:ind w:firstLine="28"/>
              <w:jc w:val="right"/>
              <w:rPr>
                <w:rFonts w:ascii="Perpetua" w:hAnsi="Perpetua"/>
                <w:b/>
                <w:sz w:val="20"/>
                <w:szCs w:val="20"/>
              </w:rPr>
            </w:pPr>
            <w:r w:rsidRPr="00D71B10">
              <w:rPr>
                <w:rFonts w:ascii="Perpetua" w:hAnsi="Perpetua"/>
                <w:b/>
                <w:sz w:val="20"/>
                <w:szCs w:val="20"/>
              </w:rPr>
              <w:t xml:space="preserve">d </w:t>
            </w:r>
            <w:r w:rsidRPr="00D71B10">
              <w:rPr>
                <w:rFonts w:ascii="Perpetua" w:hAnsi="Perpetua"/>
                <w:b/>
                <w:sz w:val="20"/>
                <w:szCs w:val="20"/>
              </w:rPr>
              <w:sym w:font="Symbol" w:char="F0A3"/>
            </w:r>
            <w:r w:rsidRPr="00D71B10">
              <w:rPr>
                <w:rFonts w:ascii="Perpetua" w:hAnsi="Perpetua"/>
                <w:b/>
                <w:sz w:val="20"/>
                <w:szCs w:val="20"/>
              </w:rPr>
              <w:t xml:space="preserve"> 2,5 </w:t>
            </w:r>
            <w:r w:rsidRPr="00D71B10">
              <w:rPr>
                <w:rFonts w:ascii="Perpetua" w:hAnsi="Perpetua"/>
                <w:b/>
                <w:sz w:val="20"/>
                <w:szCs w:val="20"/>
              </w:rPr>
              <w:sym w:font="Symbol" w:char="F06D"/>
            </w:r>
            <w:r w:rsidRPr="00D71B10">
              <w:rPr>
                <w:rFonts w:ascii="Perpetua" w:hAnsi="Perpetua"/>
                <w:b/>
                <w:sz w:val="20"/>
                <w:szCs w:val="20"/>
              </w:rPr>
              <w:t>m</w:t>
            </w:r>
          </w:p>
        </w:tc>
      </w:tr>
      <w:tr w:rsidR="007E26C4" w:rsidRPr="00D71B10" w14:paraId="66CA9517" w14:textId="77777777" w:rsidTr="006423A4">
        <w:trPr>
          <w:trHeight w:val="400"/>
          <w:jc w:val="center"/>
        </w:trPr>
        <w:tc>
          <w:tcPr>
            <w:tcW w:w="9289" w:type="dxa"/>
            <w:gridSpan w:val="6"/>
            <w:shd w:val="clear" w:color="auto" w:fill="auto"/>
          </w:tcPr>
          <w:p w14:paraId="446B633B" w14:textId="77777777" w:rsidR="007E26C4" w:rsidRPr="00D71B10" w:rsidRDefault="007E26C4" w:rsidP="007E26C4">
            <w:pPr>
              <w:spacing w:after="0"/>
              <w:rPr>
                <w:rFonts w:ascii="Perpetua" w:hAnsi="Perpetua"/>
                <w:sz w:val="20"/>
                <w:szCs w:val="20"/>
              </w:rPr>
            </w:pPr>
            <w:r w:rsidRPr="00D71B10">
              <w:rPr>
                <w:rFonts w:ascii="Perpetua" w:hAnsi="Perpetua"/>
                <w:b/>
                <w:sz w:val="20"/>
                <w:szCs w:val="20"/>
              </w:rPr>
              <w:t>DECOPERTARE STRAT VEGETAL</w:t>
            </w:r>
          </w:p>
        </w:tc>
      </w:tr>
      <w:tr w:rsidR="007E26C4" w:rsidRPr="00D71B10" w14:paraId="1BD0A8D6" w14:textId="77777777" w:rsidTr="006423A4">
        <w:trPr>
          <w:trHeight w:val="400"/>
          <w:jc w:val="center"/>
        </w:trPr>
        <w:tc>
          <w:tcPr>
            <w:tcW w:w="593" w:type="dxa"/>
            <w:shd w:val="clear" w:color="auto" w:fill="auto"/>
          </w:tcPr>
          <w:p w14:paraId="04C67836" w14:textId="77777777" w:rsidR="007E26C4" w:rsidRPr="00D71B10" w:rsidRDefault="007E26C4" w:rsidP="007E26C4">
            <w:pPr>
              <w:spacing w:after="0"/>
              <w:ind w:firstLine="749"/>
              <w:rPr>
                <w:rFonts w:ascii="Perpetua" w:hAnsi="Perpetua"/>
                <w:sz w:val="20"/>
                <w:szCs w:val="20"/>
              </w:rPr>
            </w:pPr>
          </w:p>
        </w:tc>
        <w:tc>
          <w:tcPr>
            <w:tcW w:w="3682" w:type="dxa"/>
            <w:shd w:val="clear" w:color="auto" w:fill="auto"/>
          </w:tcPr>
          <w:p w14:paraId="4CFE75D3" w14:textId="77777777" w:rsidR="007E26C4" w:rsidRPr="00D71B10" w:rsidRDefault="007E26C4" w:rsidP="007E26C4">
            <w:pPr>
              <w:spacing w:after="0"/>
              <w:rPr>
                <w:rFonts w:ascii="Perpetua" w:hAnsi="Perpetua"/>
                <w:sz w:val="20"/>
                <w:szCs w:val="20"/>
              </w:rPr>
            </w:pPr>
            <w:proofErr w:type="spellStart"/>
            <w:r w:rsidRPr="00D71B10">
              <w:rPr>
                <w:rFonts w:ascii="Perpetua" w:hAnsi="Perpetua"/>
                <w:sz w:val="20"/>
                <w:szCs w:val="20"/>
              </w:rPr>
              <w:t>S</w:t>
            </w:r>
            <w:r w:rsidRPr="00D71B10">
              <w:rPr>
                <w:rFonts w:ascii="Cambria" w:hAnsi="Cambria" w:cs="Cambria"/>
                <w:sz w:val="20"/>
                <w:szCs w:val="20"/>
              </w:rPr>
              <w:t>ă</w:t>
            </w:r>
            <w:r w:rsidRPr="00D71B10">
              <w:rPr>
                <w:rFonts w:ascii="Perpetua" w:hAnsi="Perpetua"/>
                <w:sz w:val="20"/>
                <w:szCs w:val="20"/>
              </w:rPr>
              <w:t>p</w:t>
            </w:r>
            <w:r w:rsidRPr="00D71B10">
              <w:rPr>
                <w:rFonts w:ascii="Cambria" w:hAnsi="Cambria" w:cs="Cambria"/>
                <w:sz w:val="20"/>
                <w:szCs w:val="20"/>
              </w:rPr>
              <w:t>ă</w:t>
            </w:r>
            <w:r w:rsidRPr="00D71B10">
              <w:rPr>
                <w:rFonts w:ascii="Perpetua" w:hAnsi="Perpetua"/>
                <w:sz w:val="20"/>
                <w:szCs w:val="20"/>
              </w:rPr>
              <w:t>turi</w:t>
            </w:r>
            <w:proofErr w:type="spellEnd"/>
            <w:r w:rsidRPr="00D71B10">
              <w:rPr>
                <w:rFonts w:ascii="Perpetua" w:hAnsi="Perpetua"/>
                <w:sz w:val="20"/>
                <w:szCs w:val="20"/>
              </w:rPr>
              <w:t xml:space="preserve"> + </w:t>
            </w:r>
            <w:proofErr w:type="spellStart"/>
            <w:r w:rsidRPr="00D71B10">
              <w:rPr>
                <w:rFonts w:ascii="Perpetua" w:hAnsi="Perpetua"/>
                <w:sz w:val="20"/>
                <w:szCs w:val="20"/>
              </w:rPr>
              <w:t>str</w:t>
            </w:r>
            <w:r w:rsidRPr="00D71B10">
              <w:rPr>
                <w:rFonts w:ascii="Perpetua" w:hAnsi="Perpetua" w:cs="Perpetua"/>
                <w:sz w:val="20"/>
                <w:szCs w:val="20"/>
              </w:rPr>
              <w:t>â</w:t>
            </w:r>
            <w:r w:rsidRPr="00D71B10">
              <w:rPr>
                <w:rFonts w:ascii="Perpetua" w:hAnsi="Perpetua"/>
                <w:sz w:val="20"/>
                <w:szCs w:val="20"/>
              </w:rPr>
              <w:t>ngere</w:t>
            </w:r>
            <w:proofErr w:type="spellEnd"/>
            <w:r w:rsidRPr="00D71B10">
              <w:rPr>
                <w:rFonts w:ascii="Perpetua" w:hAnsi="Perpetua"/>
                <w:sz w:val="20"/>
                <w:szCs w:val="20"/>
              </w:rPr>
              <w:t xml:space="preserve"> </w:t>
            </w:r>
            <w:proofErr w:type="spellStart"/>
            <w:r w:rsidRPr="00D71B10">
              <w:rPr>
                <w:rFonts w:ascii="Perpetua" w:hAnsi="Perpetua" w:cs="Perpetua"/>
                <w:sz w:val="20"/>
                <w:szCs w:val="20"/>
              </w:rPr>
              <w:t>î</w:t>
            </w:r>
            <w:r w:rsidRPr="00D71B10">
              <w:rPr>
                <w:rFonts w:ascii="Perpetua" w:hAnsi="Perpetua"/>
                <w:sz w:val="20"/>
                <w:szCs w:val="20"/>
              </w:rPr>
              <w:t>n</w:t>
            </w:r>
            <w:proofErr w:type="spellEnd"/>
            <w:r w:rsidRPr="00D71B10">
              <w:rPr>
                <w:rFonts w:ascii="Perpetua" w:hAnsi="Perpetua"/>
                <w:sz w:val="20"/>
                <w:szCs w:val="20"/>
              </w:rPr>
              <w:t xml:space="preserve"> </w:t>
            </w:r>
            <w:proofErr w:type="spellStart"/>
            <w:r w:rsidRPr="00D71B10">
              <w:rPr>
                <w:rFonts w:ascii="Perpetua" w:hAnsi="Perpetua"/>
                <w:sz w:val="20"/>
                <w:szCs w:val="20"/>
              </w:rPr>
              <w:t>gr</w:t>
            </w:r>
            <w:r w:rsidRPr="00D71B10">
              <w:rPr>
                <w:rFonts w:ascii="Cambria" w:hAnsi="Cambria" w:cs="Cambria"/>
                <w:sz w:val="20"/>
                <w:szCs w:val="20"/>
              </w:rPr>
              <w:t>ă</w:t>
            </w:r>
            <w:r w:rsidRPr="00D71B10">
              <w:rPr>
                <w:rFonts w:ascii="Perpetua" w:hAnsi="Perpetua"/>
                <w:sz w:val="20"/>
                <w:szCs w:val="20"/>
              </w:rPr>
              <w:t>mezi</w:t>
            </w:r>
            <w:proofErr w:type="spellEnd"/>
          </w:p>
        </w:tc>
        <w:tc>
          <w:tcPr>
            <w:tcW w:w="1239" w:type="dxa"/>
            <w:shd w:val="clear" w:color="auto" w:fill="auto"/>
          </w:tcPr>
          <w:p w14:paraId="58FB010F"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1,489</w:t>
            </w:r>
          </w:p>
        </w:tc>
        <w:tc>
          <w:tcPr>
            <w:tcW w:w="1239" w:type="dxa"/>
            <w:shd w:val="clear" w:color="auto" w:fill="auto"/>
          </w:tcPr>
          <w:p w14:paraId="30647B62"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0,338</w:t>
            </w:r>
          </w:p>
        </w:tc>
        <w:tc>
          <w:tcPr>
            <w:tcW w:w="1239" w:type="dxa"/>
            <w:shd w:val="clear" w:color="auto" w:fill="auto"/>
          </w:tcPr>
          <w:p w14:paraId="19DE3DC3"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0,257</w:t>
            </w:r>
          </w:p>
        </w:tc>
        <w:tc>
          <w:tcPr>
            <w:tcW w:w="1297" w:type="dxa"/>
            <w:shd w:val="clear" w:color="auto" w:fill="auto"/>
          </w:tcPr>
          <w:p w14:paraId="7DF42F89"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0,155</w:t>
            </w:r>
          </w:p>
        </w:tc>
      </w:tr>
      <w:tr w:rsidR="007E26C4" w:rsidRPr="00D71B10" w14:paraId="1DB3B19C" w14:textId="77777777" w:rsidTr="006423A4">
        <w:trPr>
          <w:trHeight w:val="400"/>
          <w:jc w:val="center"/>
        </w:trPr>
        <w:tc>
          <w:tcPr>
            <w:tcW w:w="593" w:type="dxa"/>
            <w:shd w:val="clear" w:color="auto" w:fill="auto"/>
          </w:tcPr>
          <w:p w14:paraId="2EE9DC34" w14:textId="77777777" w:rsidR="007E26C4" w:rsidRPr="00D71B10" w:rsidRDefault="007E26C4" w:rsidP="007E26C4">
            <w:pPr>
              <w:spacing w:after="0"/>
              <w:rPr>
                <w:rFonts w:ascii="Perpetua" w:hAnsi="Perpetua"/>
                <w:sz w:val="20"/>
                <w:szCs w:val="20"/>
              </w:rPr>
            </w:pPr>
          </w:p>
        </w:tc>
        <w:tc>
          <w:tcPr>
            <w:tcW w:w="3682" w:type="dxa"/>
            <w:shd w:val="clear" w:color="auto" w:fill="auto"/>
          </w:tcPr>
          <w:p w14:paraId="5CB19526" w14:textId="77777777" w:rsidR="007E26C4" w:rsidRPr="00D71B10" w:rsidRDefault="007E26C4" w:rsidP="007E26C4">
            <w:pPr>
              <w:spacing w:after="0"/>
              <w:rPr>
                <w:rFonts w:ascii="Perpetua" w:hAnsi="Perpetua"/>
                <w:sz w:val="20"/>
                <w:szCs w:val="20"/>
              </w:rPr>
            </w:pPr>
            <w:proofErr w:type="spellStart"/>
            <w:r w:rsidRPr="00D71B10">
              <w:rPr>
                <w:rFonts w:ascii="Perpetua" w:hAnsi="Perpetua"/>
                <w:sz w:val="20"/>
                <w:szCs w:val="20"/>
              </w:rPr>
              <w:t>Înc</w:t>
            </w:r>
            <w:r w:rsidRPr="00D71B10">
              <w:rPr>
                <w:rFonts w:ascii="Cambria" w:hAnsi="Cambria" w:cs="Cambria"/>
                <w:sz w:val="20"/>
                <w:szCs w:val="20"/>
              </w:rPr>
              <w:t>ă</w:t>
            </w:r>
            <w:r w:rsidRPr="00D71B10">
              <w:rPr>
                <w:rFonts w:ascii="Perpetua" w:hAnsi="Perpetua"/>
                <w:sz w:val="20"/>
                <w:szCs w:val="20"/>
              </w:rPr>
              <w:t>rcare</w:t>
            </w:r>
            <w:proofErr w:type="spellEnd"/>
            <w:r w:rsidRPr="00D71B10">
              <w:rPr>
                <w:rFonts w:ascii="Perpetua" w:hAnsi="Perpetua"/>
                <w:sz w:val="20"/>
                <w:szCs w:val="20"/>
              </w:rPr>
              <w:t xml:space="preserve"> </w:t>
            </w:r>
            <w:proofErr w:type="spellStart"/>
            <w:r w:rsidRPr="00D71B10">
              <w:rPr>
                <w:rFonts w:ascii="Perpetua" w:hAnsi="Perpetua" w:cs="Perpetua"/>
                <w:sz w:val="20"/>
                <w:szCs w:val="20"/>
              </w:rPr>
              <w:t>î</w:t>
            </w:r>
            <w:r w:rsidRPr="00D71B10">
              <w:rPr>
                <w:rFonts w:ascii="Perpetua" w:hAnsi="Perpetua"/>
                <w:sz w:val="20"/>
                <w:szCs w:val="20"/>
              </w:rPr>
              <w:t>n</w:t>
            </w:r>
            <w:proofErr w:type="spellEnd"/>
            <w:r w:rsidRPr="00D71B10">
              <w:rPr>
                <w:rFonts w:ascii="Perpetua" w:hAnsi="Perpetua"/>
                <w:sz w:val="20"/>
                <w:szCs w:val="20"/>
              </w:rPr>
              <w:t xml:space="preserve"> </w:t>
            </w:r>
            <w:proofErr w:type="spellStart"/>
            <w:r w:rsidRPr="00D71B10">
              <w:rPr>
                <w:rFonts w:ascii="Perpetua" w:hAnsi="Perpetua"/>
                <w:sz w:val="20"/>
                <w:szCs w:val="20"/>
              </w:rPr>
              <w:t>vehicule</w:t>
            </w:r>
            <w:proofErr w:type="spellEnd"/>
          </w:p>
        </w:tc>
        <w:tc>
          <w:tcPr>
            <w:tcW w:w="1239" w:type="dxa"/>
            <w:shd w:val="clear" w:color="auto" w:fill="auto"/>
          </w:tcPr>
          <w:p w14:paraId="23B3BFFA"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0,122</w:t>
            </w:r>
          </w:p>
        </w:tc>
        <w:tc>
          <w:tcPr>
            <w:tcW w:w="1239" w:type="dxa"/>
            <w:shd w:val="clear" w:color="auto" w:fill="auto"/>
          </w:tcPr>
          <w:p w14:paraId="41D8A63F"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0,034</w:t>
            </w:r>
          </w:p>
        </w:tc>
        <w:tc>
          <w:tcPr>
            <w:tcW w:w="1239" w:type="dxa"/>
            <w:shd w:val="clear" w:color="auto" w:fill="auto"/>
          </w:tcPr>
          <w:p w14:paraId="2F6EA338"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0,027</w:t>
            </w:r>
          </w:p>
        </w:tc>
        <w:tc>
          <w:tcPr>
            <w:tcW w:w="1297" w:type="dxa"/>
            <w:shd w:val="clear" w:color="auto" w:fill="auto"/>
          </w:tcPr>
          <w:p w14:paraId="42785723"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0,0027</w:t>
            </w:r>
          </w:p>
        </w:tc>
      </w:tr>
      <w:tr w:rsidR="007E26C4" w:rsidRPr="00D71B10" w14:paraId="5D479C35" w14:textId="77777777" w:rsidTr="006423A4">
        <w:trPr>
          <w:trHeight w:val="400"/>
          <w:jc w:val="center"/>
        </w:trPr>
        <w:tc>
          <w:tcPr>
            <w:tcW w:w="9289" w:type="dxa"/>
            <w:gridSpan w:val="6"/>
            <w:shd w:val="clear" w:color="auto" w:fill="auto"/>
          </w:tcPr>
          <w:p w14:paraId="11B163A0" w14:textId="77777777" w:rsidR="007E26C4" w:rsidRPr="00D71B10" w:rsidRDefault="007E26C4" w:rsidP="007E26C4">
            <w:pPr>
              <w:spacing w:after="0"/>
              <w:rPr>
                <w:rFonts w:ascii="Perpetua" w:hAnsi="Perpetua"/>
                <w:sz w:val="20"/>
                <w:szCs w:val="20"/>
              </w:rPr>
            </w:pPr>
            <w:r w:rsidRPr="00D71B10">
              <w:rPr>
                <w:rFonts w:ascii="Perpetua" w:hAnsi="Perpetua"/>
                <w:b/>
                <w:sz w:val="20"/>
                <w:szCs w:val="20"/>
              </w:rPr>
              <w:lastRenderedPageBreak/>
              <w:t>S</w:t>
            </w:r>
            <w:r w:rsidRPr="00D71B10">
              <w:rPr>
                <w:rFonts w:ascii="Cambria" w:hAnsi="Cambria" w:cs="Cambria"/>
                <w:b/>
                <w:sz w:val="20"/>
                <w:szCs w:val="20"/>
              </w:rPr>
              <w:t>Ă</w:t>
            </w:r>
            <w:r w:rsidRPr="00D71B10">
              <w:rPr>
                <w:rFonts w:ascii="Perpetua" w:hAnsi="Perpetua"/>
                <w:b/>
                <w:sz w:val="20"/>
                <w:szCs w:val="20"/>
              </w:rPr>
              <w:t>P</w:t>
            </w:r>
            <w:r w:rsidRPr="00D71B10">
              <w:rPr>
                <w:rFonts w:ascii="Cambria" w:hAnsi="Cambria" w:cs="Cambria"/>
                <w:b/>
                <w:sz w:val="20"/>
                <w:szCs w:val="20"/>
              </w:rPr>
              <w:t>Ă</w:t>
            </w:r>
            <w:r w:rsidRPr="00D71B10">
              <w:rPr>
                <w:rFonts w:ascii="Perpetua" w:hAnsi="Perpetua"/>
                <w:b/>
                <w:sz w:val="20"/>
                <w:szCs w:val="20"/>
              </w:rPr>
              <w:t>TURI</w:t>
            </w:r>
          </w:p>
        </w:tc>
      </w:tr>
      <w:tr w:rsidR="007E26C4" w:rsidRPr="00D71B10" w14:paraId="3CC08CA7" w14:textId="77777777" w:rsidTr="006423A4">
        <w:trPr>
          <w:trHeight w:val="400"/>
          <w:jc w:val="center"/>
        </w:trPr>
        <w:tc>
          <w:tcPr>
            <w:tcW w:w="593" w:type="dxa"/>
            <w:shd w:val="clear" w:color="auto" w:fill="auto"/>
          </w:tcPr>
          <w:p w14:paraId="1F40881B" w14:textId="77777777" w:rsidR="007E26C4" w:rsidRPr="00D71B10" w:rsidRDefault="007E26C4" w:rsidP="007E26C4">
            <w:pPr>
              <w:spacing w:after="0"/>
              <w:rPr>
                <w:rFonts w:ascii="Perpetua" w:hAnsi="Perpetua"/>
                <w:sz w:val="20"/>
                <w:szCs w:val="20"/>
              </w:rPr>
            </w:pPr>
          </w:p>
        </w:tc>
        <w:tc>
          <w:tcPr>
            <w:tcW w:w="3682" w:type="dxa"/>
            <w:shd w:val="clear" w:color="auto" w:fill="auto"/>
          </w:tcPr>
          <w:p w14:paraId="09B2280A" w14:textId="77777777" w:rsidR="007E26C4" w:rsidRPr="00D71B10" w:rsidRDefault="007E26C4" w:rsidP="007E26C4">
            <w:pPr>
              <w:spacing w:after="0"/>
              <w:rPr>
                <w:rFonts w:ascii="Perpetua" w:hAnsi="Perpetua"/>
                <w:sz w:val="20"/>
                <w:szCs w:val="20"/>
              </w:rPr>
            </w:pPr>
            <w:proofErr w:type="spellStart"/>
            <w:r w:rsidRPr="00D71B10">
              <w:rPr>
                <w:rFonts w:ascii="Perpetua" w:hAnsi="Perpetua"/>
                <w:sz w:val="20"/>
                <w:szCs w:val="20"/>
              </w:rPr>
              <w:t>Excavare</w:t>
            </w:r>
            <w:proofErr w:type="spellEnd"/>
          </w:p>
        </w:tc>
        <w:tc>
          <w:tcPr>
            <w:tcW w:w="1239" w:type="dxa"/>
            <w:shd w:val="clear" w:color="auto" w:fill="auto"/>
          </w:tcPr>
          <w:p w14:paraId="12B6ABE7"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1,654</w:t>
            </w:r>
          </w:p>
        </w:tc>
        <w:tc>
          <w:tcPr>
            <w:tcW w:w="1239" w:type="dxa"/>
            <w:shd w:val="clear" w:color="auto" w:fill="auto"/>
          </w:tcPr>
          <w:p w14:paraId="04ED6D1A"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0,376</w:t>
            </w:r>
          </w:p>
        </w:tc>
        <w:tc>
          <w:tcPr>
            <w:tcW w:w="1239" w:type="dxa"/>
            <w:shd w:val="clear" w:color="auto" w:fill="auto"/>
          </w:tcPr>
          <w:p w14:paraId="237F2A0E"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0,286</w:t>
            </w:r>
          </w:p>
        </w:tc>
        <w:tc>
          <w:tcPr>
            <w:tcW w:w="1297" w:type="dxa"/>
            <w:shd w:val="clear" w:color="auto" w:fill="auto"/>
          </w:tcPr>
          <w:p w14:paraId="607D29FC"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0,173</w:t>
            </w:r>
          </w:p>
        </w:tc>
      </w:tr>
      <w:tr w:rsidR="007E26C4" w:rsidRPr="00D71B10" w14:paraId="75DDD6EF" w14:textId="77777777" w:rsidTr="006423A4">
        <w:trPr>
          <w:trHeight w:val="400"/>
          <w:jc w:val="center"/>
        </w:trPr>
        <w:tc>
          <w:tcPr>
            <w:tcW w:w="593" w:type="dxa"/>
            <w:shd w:val="clear" w:color="auto" w:fill="auto"/>
          </w:tcPr>
          <w:p w14:paraId="41E0AFEB" w14:textId="77777777" w:rsidR="007E26C4" w:rsidRPr="00D71B10" w:rsidRDefault="007E26C4" w:rsidP="007E26C4">
            <w:pPr>
              <w:spacing w:after="0"/>
              <w:rPr>
                <w:rFonts w:ascii="Perpetua" w:hAnsi="Perpetua"/>
                <w:sz w:val="20"/>
                <w:szCs w:val="20"/>
              </w:rPr>
            </w:pPr>
          </w:p>
        </w:tc>
        <w:tc>
          <w:tcPr>
            <w:tcW w:w="3682" w:type="dxa"/>
            <w:shd w:val="clear" w:color="auto" w:fill="auto"/>
          </w:tcPr>
          <w:p w14:paraId="63C9AEA0" w14:textId="77777777" w:rsidR="007E26C4" w:rsidRPr="00D71B10" w:rsidRDefault="007E26C4" w:rsidP="007E26C4">
            <w:pPr>
              <w:spacing w:after="0"/>
              <w:rPr>
                <w:rFonts w:ascii="Perpetua" w:hAnsi="Perpetua"/>
                <w:sz w:val="20"/>
                <w:szCs w:val="20"/>
              </w:rPr>
            </w:pPr>
            <w:proofErr w:type="spellStart"/>
            <w:r w:rsidRPr="00D71B10">
              <w:rPr>
                <w:rFonts w:ascii="Perpetua" w:hAnsi="Perpetua"/>
                <w:sz w:val="20"/>
                <w:szCs w:val="20"/>
              </w:rPr>
              <w:t>Înc</w:t>
            </w:r>
            <w:r w:rsidRPr="00D71B10">
              <w:rPr>
                <w:rFonts w:ascii="Cambria" w:hAnsi="Cambria" w:cs="Cambria"/>
                <w:sz w:val="20"/>
                <w:szCs w:val="20"/>
              </w:rPr>
              <w:t>ă</w:t>
            </w:r>
            <w:r w:rsidRPr="00D71B10">
              <w:rPr>
                <w:rFonts w:ascii="Perpetua" w:hAnsi="Perpetua"/>
                <w:sz w:val="20"/>
                <w:szCs w:val="20"/>
              </w:rPr>
              <w:t>rcare</w:t>
            </w:r>
            <w:proofErr w:type="spellEnd"/>
            <w:r w:rsidRPr="00D71B10">
              <w:rPr>
                <w:rFonts w:ascii="Perpetua" w:hAnsi="Perpetua"/>
                <w:sz w:val="20"/>
                <w:szCs w:val="20"/>
              </w:rPr>
              <w:t xml:space="preserve"> </w:t>
            </w:r>
            <w:proofErr w:type="spellStart"/>
            <w:r w:rsidRPr="00D71B10">
              <w:rPr>
                <w:rFonts w:ascii="Perpetua" w:hAnsi="Perpetua" w:cs="Perpetua"/>
                <w:sz w:val="20"/>
                <w:szCs w:val="20"/>
              </w:rPr>
              <w:t>î</w:t>
            </w:r>
            <w:r w:rsidRPr="00D71B10">
              <w:rPr>
                <w:rFonts w:ascii="Perpetua" w:hAnsi="Perpetua"/>
                <w:sz w:val="20"/>
                <w:szCs w:val="20"/>
              </w:rPr>
              <w:t>n</w:t>
            </w:r>
            <w:proofErr w:type="spellEnd"/>
            <w:r w:rsidRPr="00D71B10">
              <w:rPr>
                <w:rFonts w:ascii="Perpetua" w:hAnsi="Perpetua"/>
                <w:sz w:val="20"/>
                <w:szCs w:val="20"/>
              </w:rPr>
              <w:t xml:space="preserve"> </w:t>
            </w:r>
            <w:proofErr w:type="spellStart"/>
            <w:r w:rsidRPr="00D71B10">
              <w:rPr>
                <w:rFonts w:ascii="Perpetua" w:hAnsi="Perpetua"/>
                <w:sz w:val="20"/>
                <w:szCs w:val="20"/>
              </w:rPr>
              <w:t>vehicule</w:t>
            </w:r>
            <w:proofErr w:type="spellEnd"/>
          </w:p>
        </w:tc>
        <w:tc>
          <w:tcPr>
            <w:tcW w:w="1239" w:type="dxa"/>
            <w:shd w:val="clear" w:color="auto" w:fill="auto"/>
          </w:tcPr>
          <w:p w14:paraId="4B3D0B50"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0,135</w:t>
            </w:r>
          </w:p>
        </w:tc>
        <w:tc>
          <w:tcPr>
            <w:tcW w:w="1239" w:type="dxa"/>
            <w:shd w:val="clear" w:color="auto" w:fill="auto"/>
          </w:tcPr>
          <w:p w14:paraId="7FE7D812"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0,037</w:t>
            </w:r>
          </w:p>
        </w:tc>
        <w:tc>
          <w:tcPr>
            <w:tcW w:w="1239" w:type="dxa"/>
            <w:shd w:val="clear" w:color="auto" w:fill="auto"/>
          </w:tcPr>
          <w:p w14:paraId="7C592CD6"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0,030</w:t>
            </w:r>
          </w:p>
        </w:tc>
        <w:tc>
          <w:tcPr>
            <w:tcW w:w="1297" w:type="dxa"/>
            <w:shd w:val="clear" w:color="auto" w:fill="auto"/>
          </w:tcPr>
          <w:p w14:paraId="041A0927" w14:textId="77777777" w:rsidR="007E26C4" w:rsidRPr="00D71B10" w:rsidRDefault="007E26C4" w:rsidP="007E26C4">
            <w:pPr>
              <w:spacing w:after="0"/>
              <w:ind w:firstLine="28"/>
              <w:jc w:val="center"/>
              <w:rPr>
                <w:rFonts w:ascii="Perpetua" w:eastAsia="Arial Unicode MS" w:hAnsi="Perpetua"/>
                <w:sz w:val="20"/>
                <w:szCs w:val="20"/>
              </w:rPr>
            </w:pPr>
            <w:r w:rsidRPr="00D71B10">
              <w:rPr>
                <w:rFonts w:ascii="Perpetua" w:hAnsi="Perpetua"/>
                <w:sz w:val="20"/>
                <w:szCs w:val="20"/>
              </w:rPr>
              <w:t>0,003</w:t>
            </w:r>
          </w:p>
        </w:tc>
      </w:tr>
      <w:tr w:rsidR="007E26C4" w:rsidRPr="00D71B10" w14:paraId="69F6904C" w14:textId="77777777" w:rsidTr="006423A4">
        <w:trPr>
          <w:trHeight w:val="400"/>
          <w:jc w:val="center"/>
        </w:trPr>
        <w:tc>
          <w:tcPr>
            <w:tcW w:w="593" w:type="dxa"/>
            <w:shd w:val="clear" w:color="auto" w:fill="auto"/>
          </w:tcPr>
          <w:p w14:paraId="5A8B90C0" w14:textId="77777777" w:rsidR="007E26C4" w:rsidRPr="00D71B10" w:rsidRDefault="007E26C4" w:rsidP="007E26C4">
            <w:pPr>
              <w:spacing w:after="0"/>
              <w:rPr>
                <w:rFonts w:ascii="Perpetua" w:hAnsi="Perpetua"/>
                <w:sz w:val="20"/>
                <w:szCs w:val="20"/>
              </w:rPr>
            </w:pPr>
          </w:p>
        </w:tc>
        <w:tc>
          <w:tcPr>
            <w:tcW w:w="3682" w:type="dxa"/>
            <w:shd w:val="clear" w:color="auto" w:fill="auto"/>
          </w:tcPr>
          <w:p w14:paraId="373CEE64" w14:textId="77777777" w:rsidR="007E26C4" w:rsidRPr="00D71B10" w:rsidRDefault="007E26C4" w:rsidP="007E26C4">
            <w:pPr>
              <w:spacing w:after="0"/>
              <w:rPr>
                <w:rFonts w:ascii="Perpetua" w:hAnsi="Perpetua"/>
                <w:sz w:val="20"/>
                <w:szCs w:val="20"/>
              </w:rPr>
            </w:pPr>
            <w:r w:rsidRPr="00D71B10">
              <w:rPr>
                <w:rFonts w:ascii="Perpetua" w:hAnsi="Perpetua"/>
                <w:sz w:val="20"/>
                <w:szCs w:val="20"/>
              </w:rPr>
              <w:t>TOTAL S</w:t>
            </w:r>
            <w:r w:rsidRPr="00D71B10">
              <w:rPr>
                <w:rFonts w:ascii="Cambria" w:hAnsi="Cambria" w:cs="Cambria"/>
                <w:sz w:val="20"/>
                <w:szCs w:val="20"/>
              </w:rPr>
              <w:t>Ă</w:t>
            </w:r>
            <w:r w:rsidRPr="00D71B10">
              <w:rPr>
                <w:rFonts w:ascii="Perpetua" w:hAnsi="Perpetua"/>
                <w:sz w:val="20"/>
                <w:szCs w:val="20"/>
              </w:rPr>
              <w:t>P</w:t>
            </w:r>
            <w:r w:rsidRPr="00D71B10">
              <w:rPr>
                <w:rFonts w:ascii="Cambria" w:hAnsi="Cambria" w:cs="Cambria"/>
                <w:sz w:val="20"/>
                <w:szCs w:val="20"/>
              </w:rPr>
              <w:t>Ă</w:t>
            </w:r>
            <w:r w:rsidRPr="00D71B10">
              <w:rPr>
                <w:rFonts w:ascii="Perpetua" w:hAnsi="Perpetua"/>
                <w:sz w:val="20"/>
                <w:szCs w:val="20"/>
              </w:rPr>
              <w:t>TURI SOL</w:t>
            </w:r>
          </w:p>
        </w:tc>
        <w:tc>
          <w:tcPr>
            <w:tcW w:w="1239" w:type="dxa"/>
            <w:shd w:val="clear" w:color="auto" w:fill="auto"/>
          </w:tcPr>
          <w:p w14:paraId="37924799" w14:textId="77777777" w:rsidR="007E26C4" w:rsidRPr="00D71B10" w:rsidRDefault="007E26C4" w:rsidP="007E26C4">
            <w:pPr>
              <w:spacing w:after="0"/>
              <w:jc w:val="center"/>
              <w:rPr>
                <w:rFonts w:ascii="Perpetua" w:eastAsia="Arial Unicode MS" w:hAnsi="Perpetua"/>
                <w:sz w:val="20"/>
                <w:szCs w:val="20"/>
              </w:rPr>
            </w:pPr>
            <w:r w:rsidRPr="00D71B10">
              <w:rPr>
                <w:rFonts w:ascii="Perpetua" w:hAnsi="Perpetua"/>
                <w:sz w:val="20"/>
                <w:szCs w:val="20"/>
              </w:rPr>
              <w:t>3,4</w:t>
            </w:r>
          </w:p>
        </w:tc>
        <w:tc>
          <w:tcPr>
            <w:tcW w:w="1239" w:type="dxa"/>
            <w:shd w:val="clear" w:color="auto" w:fill="auto"/>
          </w:tcPr>
          <w:p w14:paraId="01D18730" w14:textId="77777777" w:rsidR="007E26C4" w:rsidRPr="00D71B10" w:rsidRDefault="007E26C4" w:rsidP="007E26C4">
            <w:pPr>
              <w:spacing w:after="0"/>
              <w:jc w:val="center"/>
              <w:rPr>
                <w:rFonts w:ascii="Perpetua" w:eastAsia="Arial Unicode MS" w:hAnsi="Perpetua"/>
                <w:sz w:val="20"/>
                <w:szCs w:val="20"/>
              </w:rPr>
            </w:pPr>
            <w:r w:rsidRPr="00D71B10">
              <w:rPr>
                <w:rFonts w:ascii="Perpetua" w:hAnsi="Perpetua"/>
                <w:sz w:val="20"/>
                <w:szCs w:val="20"/>
              </w:rPr>
              <w:t>0,785</w:t>
            </w:r>
          </w:p>
        </w:tc>
        <w:tc>
          <w:tcPr>
            <w:tcW w:w="1239" w:type="dxa"/>
            <w:shd w:val="clear" w:color="auto" w:fill="auto"/>
          </w:tcPr>
          <w:p w14:paraId="5E3BDE4E" w14:textId="77777777" w:rsidR="007E26C4" w:rsidRPr="00D71B10" w:rsidRDefault="007E26C4" w:rsidP="007E26C4">
            <w:pPr>
              <w:spacing w:after="0"/>
              <w:jc w:val="center"/>
              <w:rPr>
                <w:rFonts w:ascii="Perpetua" w:eastAsia="Arial Unicode MS" w:hAnsi="Perpetua"/>
                <w:sz w:val="20"/>
                <w:szCs w:val="20"/>
              </w:rPr>
            </w:pPr>
            <w:r w:rsidRPr="00D71B10">
              <w:rPr>
                <w:rFonts w:ascii="Perpetua" w:hAnsi="Perpetua"/>
                <w:sz w:val="20"/>
                <w:szCs w:val="20"/>
              </w:rPr>
              <w:t>0,6</w:t>
            </w:r>
          </w:p>
        </w:tc>
        <w:tc>
          <w:tcPr>
            <w:tcW w:w="1297" w:type="dxa"/>
            <w:shd w:val="clear" w:color="auto" w:fill="auto"/>
          </w:tcPr>
          <w:p w14:paraId="39CC3413" w14:textId="77777777" w:rsidR="007E26C4" w:rsidRPr="00D71B10" w:rsidRDefault="007E26C4" w:rsidP="007E26C4">
            <w:pPr>
              <w:spacing w:after="0"/>
              <w:jc w:val="center"/>
              <w:rPr>
                <w:rFonts w:ascii="Perpetua" w:eastAsia="Arial Unicode MS" w:hAnsi="Perpetua"/>
                <w:sz w:val="20"/>
                <w:szCs w:val="20"/>
              </w:rPr>
            </w:pPr>
            <w:r w:rsidRPr="00D71B10">
              <w:rPr>
                <w:rFonts w:ascii="Perpetua" w:hAnsi="Perpetua"/>
                <w:sz w:val="20"/>
                <w:szCs w:val="20"/>
              </w:rPr>
              <w:t>0,334</w:t>
            </w:r>
          </w:p>
        </w:tc>
      </w:tr>
      <w:tr w:rsidR="007E26C4" w:rsidRPr="00D71B10" w14:paraId="37D59B75" w14:textId="77777777" w:rsidTr="006423A4">
        <w:trPr>
          <w:trHeight w:val="400"/>
          <w:jc w:val="center"/>
        </w:trPr>
        <w:tc>
          <w:tcPr>
            <w:tcW w:w="9289" w:type="dxa"/>
            <w:gridSpan w:val="6"/>
            <w:shd w:val="clear" w:color="auto" w:fill="auto"/>
          </w:tcPr>
          <w:p w14:paraId="330A93D2" w14:textId="77777777" w:rsidR="007E26C4" w:rsidRPr="00D71B10" w:rsidRDefault="007E26C4" w:rsidP="007E26C4">
            <w:pPr>
              <w:spacing w:after="0"/>
              <w:rPr>
                <w:rFonts w:ascii="Perpetua" w:hAnsi="Perpetua"/>
                <w:sz w:val="20"/>
                <w:szCs w:val="20"/>
              </w:rPr>
            </w:pPr>
            <w:r w:rsidRPr="00D71B10">
              <w:rPr>
                <w:rFonts w:ascii="Perpetua" w:hAnsi="Perpetua"/>
                <w:b/>
                <w:sz w:val="20"/>
                <w:szCs w:val="20"/>
              </w:rPr>
              <w:t xml:space="preserve">UMPLUTURI </w:t>
            </w:r>
          </w:p>
        </w:tc>
      </w:tr>
      <w:tr w:rsidR="007E26C4" w:rsidRPr="00D71B10" w14:paraId="0E207875" w14:textId="77777777" w:rsidTr="006423A4">
        <w:trPr>
          <w:trHeight w:val="400"/>
          <w:jc w:val="center"/>
        </w:trPr>
        <w:tc>
          <w:tcPr>
            <w:tcW w:w="593" w:type="dxa"/>
            <w:shd w:val="clear" w:color="auto" w:fill="auto"/>
          </w:tcPr>
          <w:p w14:paraId="18B9ABE0" w14:textId="77777777" w:rsidR="007E26C4" w:rsidRPr="00D71B10" w:rsidRDefault="007E26C4" w:rsidP="007E26C4">
            <w:pPr>
              <w:spacing w:after="0"/>
              <w:rPr>
                <w:rFonts w:ascii="Perpetua" w:hAnsi="Perpetua"/>
                <w:sz w:val="20"/>
                <w:szCs w:val="20"/>
              </w:rPr>
            </w:pPr>
          </w:p>
        </w:tc>
        <w:tc>
          <w:tcPr>
            <w:tcW w:w="3682" w:type="dxa"/>
            <w:shd w:val="clear" w:color="auto" w:fill="auto"/>
          </w:tcPr>
          <w:p w14:paraId="26037815" w14:textId="77777777" w:rsidR="007E26C4" w:rsidRPr="00D71B10" w:rsidRDefault="007E26C4" w:rsidP="007E26C4">
            <w:pPr>
              <w:spacing w:after="0"/>
              <w:ind w:firstLine="62"/>
              <w:rPr>
                <w:rFonts w:ascii="Perpetua" w:hAnsi="Perpetua"/>
                <w:sz w:val="20"/>
                <w:szCs w:val="20"/>
              </w:rPr>
            </w:pPr>
            <w:proofErr w:type="spellStart"/>
            <w:r w:rsidRPr="00D71B10">
              <w:rPr>
                <w:rFonts w:ascii="Perpetua" w:hAnsi="Perpetua"/>
                <w:sz w:val="20"/>
                <w:szCs w:val="20"/>
              </w:rPr>
              <w:t>Desc</w:t>
            </w:r>
            <w:r w:rsidRPr="00D71B10">
              <w:rPr>
                <w:rFonts w:ascii="Cambria" w:hAnsi="Cambria" w:cs="Cambria"/>
                <w:sz w:val="20"/>
                <w:szCs w:val="20"/>
              </w:rPr>
              <w:t>ă</w:t>
            </w:r>
            <w:r w:rsidRPr="00D71B10">
              <w:rPr>
                <w:rFonts w:ascii="Perpetua" w:hAnsi="Perpetua"/>
                <w:sz w:val="20"/>
                <w:szCs w:val="20"/>
              </w:rPr>
              <w:t>rcare</w:t>
            </w:r>
            <w:proofErr w:type="spellEnd"/>
            <w:r w:rsidRPr="00D71B10">
              <w:rPr>
                <w:rFonts w:ascii="Perpetua" w:hAnsi="Perpetua"/>
                <w:sz w:val="20"/>
                <w:szCs w:val="20"/>
              </w:rPr>
              <w:t xml:space="preserve"> din </w:t>
            </w:r>
            <w:proofErr w:type="spellStart"/>
            <w:r w:rsidRPr="00D71B10">
              <w:rPr>
                <w:rFonts w:ascii="Perpetua" w:hAnsi="Perpetua"/>
                <w:sz w:val="20"/>
                <w:szCs w:val="20"/>
              </w:rPr>
              <w:t>vehicule</w:t>
            </w:r>
            <w:proofErr w:type="spellEnd"/>
          </w:p>
        </w:tc>
        <w:tc>
          <w:tcPr>
            <w:tcW w:w="1239" w:type="dxa"/>
            <w:shd w:val="clear" w:color="auto" w:fill="auto"/>
          </w:tcPr>
          <w:p w14:paraId="6E2290F2"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1,771</w:t>
            </w:r>
          </w:p>
        </w:tc>
        <w:tc>
          <w:tcPr>
            <w:tcW w:w="1239" w:type="dxa"/>
            <w:shd w:val="clear" w:color="auto" w:fill="auto"/>
          </w:tcPr>
          <w:p w14:paraId="3F1F9384"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0,406</w:t>
            </w:r>
          </w:p>
        </w:tc>
        <w:tc>
          <w:tcPr>
            <w:tcW w:w="1239" w:type="dxa"/>
            <w:shd w:val="clear" w:color="auto" w:fill="auto"/>
          </w:tcPr>
          <w:p w14:paraId="396B15AE"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0,304</w:t>
            </w:r>
          </w:p>
        </w:tc>
        <w:tc>
          <w:tcPr>
            <w:tcW w:w="1297" w:type="dxa"/>
            <w:shd w:val="clear" w:color="auto" w:fill="auto"/>
          </w:tcPr>
          <w:p w14:paraId="5C2B8F2C"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0,185</w:t>
            </w:r>
          </w:p>
        </w:tc>
      </w:tr>
      <w:tr w:rsidR="007E26C4" w:rsidRPr="00D71B10" w14:paraId="084089A5" w14:textId="77777777" w:rsidTr="006423A4">
        <w:trPr>
          <w:trHeight w:val="400"/>
          <w:jc w:val="center"/>
        </w:trPr>
        <w:tc>
          <w:tcPr>
            <w:tcW w:w="593" w:type="dxa"/>
            <w:shd w:val="clear" w:color="auto" w:fill="auto"/>
          </w:tcPr>
          <w:p w14:paraId="0EB9E272" w14:textId="77777777" w:rsidR="007E26C4" w:rsidRPr="00D71B10" w:rsidRDefault="007E26C4" w:rsidP="007E26C4">
            <w:pPr>
              <w:spacing w:after="0"/>
              <w:rPr>
                <w:rFonts w:ascii="Perpetua" w:hAnsi="Perpetua"/>
                <w:sz w:val="20"/>
                <w:szCs w:val="20"/>
              </w:rPr>
            </w:pPr>
          </w:p>
        </w:tc>
        <w:tc>
          <w:tcPr>
            <w:tcW w:w="3682" w:type="dxa"/>
            <w:shd w:val="clear" w:color="auto" w:fill="auto"/>
          </w:tcPr>
          <w:p w14:paraId="0C30DCE6" w14:textId="77777777" w:rsidR="007E26C4" w:rsidRPr="00D71B10" w:rsidRDefault="007E26C4" w:rsidP="007E26C4">
            <w:pPr>
              <w:spacing w:after="0"/>
              <w:ind w:firstLine="62"/>
              <w:rPr>
                <w:rFonts w:ascii="Perpetua" w:hAnsi="Perpetua"/>
                <w:sz w:val="20"/>
                <w:szCs w:val="20"/>
              </w:rPr>
            </w:pPr>
            <w:proofErr w:type="spellStart"/>
            <w:proofErr w:type="gramStart"/>
            <w:r w:rsidRPr="00D71B10">
              <w:rPr>
                <w:rFonts w:ascii="Perpetua" w:hAnsi="Perpetua"/>
                <w:sz w:val="20"/>
                <w:szCs w:val="20"/>
              </w:rPr>
              <w:t>Împr</w:t>
            </w:r>
            <w:r w:rsidRPr="00D71B10">
              <w:rPr>
                <w:rFonts w:ascii="Cambria" w:hAnsi="Cambria" w:cs="Cambria"/>
                <w:sz w:val="20"/>
                <w:szCs w:val="20"/>
              </w:rPr>
              <w:t>ăş</w:t>
            </w:r>
            <w:r w:rsidRPr="00D71B10">
              <w:rPr>
                <w:rFonts w:ascii="Perpetua" w:hAnsi="Perpetua"/>
                <w:sz w:val="20"/>
                <w:szCs w:val="20"/>
              </w:rPr>
              <w:t>tiere</w:t>
            </w:r>
            <w:proofErr w:type="spellEnd"/>
            <w:r w:rsidRPr="00D71B10">
              <w:rPr>
                <w:rFonts w:ascii="Perpetua" w:hAnsi="Perpetua"/>
                <w:sz w:val="20"/>
                <w:szCs w:val="20"/>
              </w:rPr>
              <w:t xml:space="preserve">  +</w:t>
            </w:r>
            <w:proofErr w:type="gramEnd"/>
            <w:r w:rsidRPr="00D71B10">
              <w:rPr>
                <w:rFonts w:ascii="Perpetua" w:hAnsi="Perpetua"/>
                <w:sz w:val="20"/>
                <w:szCs w:val="20"/>
              </w:rPr>
              <w:t xml:space="preserve"> </w:t>
            </w:r>
            <w:proofErr w:type="spellStart"/>
            <w:r w:rsidRPr="00D71B10">
              <w:rPr>
                <w:rFonts w:ascii="Perpetua" w:hAnsi="Perpetua"/>
                <w:sz w:val="20"/>
                <w:szCs w:val="20"/>
              </w:rPr>
              <w:t>compactare</w:t>
            </w:r>
            <w:proofErr w:type="spellEnd"/>
          </w:p>
        </w:tc>
        <w:tc>
          <w:tcPr>
            <w:tcW w:w="1239" w:type="dxa"/>
            <w:shd w:val="clear" w:color="auto" w:fill="auto"/>
          </w:tcPr>
          <w:p w14:paraId="499720D9"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0,593</w:t>
            </w:r>
          </w:p>
        </w:tc>
        <w:tc>
          <w:tcPr>
            <w:tcW w:w="1239" w:type="dxa"/>
            <w:shd w:val="clear" w:color="auto" w:fill="auto"/>
          </w:tcPr>
          <w:p w14:paraId="45D3EEA3"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0,178</w:t>
            </w:r>
          </w:p>
        </w:tc>
        <w:tc>
          <w:tcPr>
            <w:tcW w:w="1239" w:type="dxa"/>
            <w:shd w:val="clear" w:color="auto" w:fill="auto"/>
          </w:tcPr>
          <w:p w14:paraId="6E76B9D4"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0,148</w:t>
            </w:r>
          </w:p>
        </w:tc>
        <w:tc>
          <w:tcPr>
            <w:tcW w:w="1297" w:type="dxa"/>
            <w:shd w:val="clear" w:color="auto" w:fill="auto"/>
          </w:tcPr>
          <w:p w14:paraId="5BC3F951"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0,030</w:t>
            </w:r>
          </w:p>
        </w:tc>
      </w:tr>
      <w:tr w:rsidR="007E26C4" w:rsidRPr="00D71B10" w14:paraId="6B974911" w14:textId="77777777" w:rsidTr="006423A4">
        <w:trPr>
          <w:trHeight w:val="400"/>
          <w:jc w:val="center"/>
        </w:trPr>
        <w:tc>
          <w:tcPr>
            <w:tcW w:w="593" w:type="dxa"/>
            <w:shd w:val="clear" w:color="auto" w:fill="auto"/>
          </w:tcPr>
          <w:p w14:paraId="2EED4407" w14:textId="77777777" w:rsidR="007E26C4" w:rsidRPr="00D71B10" w:rsidRDefault="007E26C4" w:rsidP="007E26C4">
            <w:pPr>
              <w:spacing w:after="0"/>
              <w:rPr>
                <w:rFonts w:ascii="Perpetua" w:hAnsi="Perpetua"/>
                <w:sz w:val="20"/>
                <w:szCs w:val="20"/>
              </w:rPr>
            </w:pPr>
          </w:p>
        </w:tc>
        <w:tc>
          <w:tcPr>
            <w:tcW w:w="3682" w:type="dxa"/>
            <w:shd w:val="clear" w:color="auto" w:fill="auto"/>
          </w:tcPr>
          <w:p w14:paraId="5F578626" w14:textId="77777777" w:rsidR="007E26C4" w:rsidRPr="00D71B10" w:rsidRDefault="007E26C4" w:rsidP="007E26C4">
            <w:pPr>
              <w:spacing w:after="0"/>
              <w:ind w:firstLine="62"/>
              <w:rPr>
                <w:rFonts w:ascii="Perpetua" w:hAnsi="Perpetua"/>
                <w:sz w:val="20"/>
                <w:szCs w:val="20"/>
              </w:rPr>
            </w:pPr>
            <w:r w:rsidRPr="00D71B10">
              <w:rPr>
                <w:rFonts w:ascii="Perpetua" w:hAnsi="Perpetua"/>
                <w:sz w:val="20"/>
                <w:szCs w:val="20"/>
              </w:rPr>
              <w:t>TOTAL UMPLUTURI</w:t>
            </w:r>
          </w:p>
        </w:tc>
        <w:tc>
          <w:tcPr>
            <w:tcW w:w="1239" w:type="dxa"/>
            <w:shd w:val="clear" w:color="auto" w:fill="auto"/>
          </w:tcPr>
          <w:p w14:paraId="3BC25631"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2,364</w:t>
            </w:r>
          </w:p>
        </w:tc>
        <w:tc>
          <w:tcPr>
            <w:tcW w:w="1239" w:type="dxa"/>
            <w:shd w:val="clear" w:color="auto" w:fill="auto"/>
          </w:tcPr>
          <w:p w14:paraId="29716F57"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0,584</w:t>
            </w:r>
          </w:p>
        </w:tc>
        <w:tc>
          <w:tcPr>
            <w:tcW w:w="1239" w:type="dxa"/>
            <w:shd w:val="clear" w:color="auto" w:fill="auto"/>
          </w:tcPr>
          <w:p w14:paraId="7FC938C4"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0,452</w:t>
            </w:r>
          </w:p>
        </w:tc>
        <w:tc>
          <w:tcPr>
            <w:tcW w:w="1297" w:type="dxa"/>
            <w:shd w:val="clear" w:color="auto" w:fill="auto"/>
          </w:tcPr>
          <w:p w14:paraId="6593A113"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0,215</w:t>
            </w:r>
          </w:p>
        </w:tc>
      </w:tr>
      <w:tr w:rsidR="007E26C4" w:rsidRPr="00D71B10" w14:paraId="3CC50A00" w14:textId="77777777" w:rsidTr="006423A4">
        <w:trPr>
          <w:trHeight w:val="400"/>
          <w:jc w:val="center"/>
        </w:trPr>
        <w:tc>
          <w:tcPr>
            <w:tcW w:w="593" w:type="dxa"/>
            <w:shd w:val="clear" w:color="auto" w:fill="auto"/>
          </w:tcPr>
          <w:p w14:paraId="25DAF1FC" w14:textId="77777777" w:rsidR="007E26C4" w:rsidRPr="00D71B10" w:rsidRDefault="007E26C4" w:rsidP="007E26C4">
            <w:pPr>
              <w:spacing w:after="0"/>
              <w:rPr>
                <w:rFonts w:ascii="Perpetua" w:hAnsi="Perpetua"/>
                <w:sz w:val="20"/>
                <w:szCs w:val="20"/>
              </w:rPr>
            </w:pPr>
          </w:p>
        </w:tc>
        <w:tc>
          <w:tcPr>
            <w:tcW w:w="3682" w:type="dxa"/>
            <w:shd w:val="clear" w:color="auto" w:fill="auto"/>
          </w:tcPr>
          <w:p w14:paraId="5B821E19" w14:textId="77777777" w:rsidR="007E26C4" w:rsidRPr="00D71B10" w:rsidRDefault="007E26C4" w:rsidP="007E26C4">
            <w:pPr>
              <w:spacing w:after="0"/>
              <w:ind w:firstLine="62"/>
              <w:rPr>
                <w:rFonts w:ascii="Perpetua" w:hAnsi="Perpetua"/>
                <w:sz w:val="20"/>
                <w:szCs w:val="20"/>
              </w:rPr>
            </w:pPr>
            <w:r w:rsidRPr="00D71B10">
              <w:rPr>
                <w:rFonts w:ascii="Perpetua" w:hAnsi="Perpetua"/>
                <w:sz w:val="20"/>
                <w:szCs w:val="20"/>
              </w:rPr>
              <w:t>TOTAL S</w:t>
            </w:r>
            <w:r w:rsidRPr="00D71B10">
              <w:rPr>
                <w:rFonts w:ascii="Cambria" w:hAnsi="Cambria" w:cs="Cambria"/>
                <w:sz w:val="20"/>
                <w:szCs w:val="20"/>
              </w:rPr>
              <w:t>Ă</w:t>
            </w:r>
            <w:r w:rsidRPr="00D71B10">
              <w:rPr>
                <w:rFonts w:ascii="Perpetua" w:hAnsi="Perpetua"/>
                <w:sz w:val="20"/>
                <w:szCs w:val="20"/>
              </w:rPr>
              <w:t>P</w:t>
            </w:r>
            <w:r w:rsidRPr="00D71B10">
              <w:rPr>
                <w:rFonts w:ascii="Cambria" w:hAnsi="Cambria" w:cs="Cambria"/>
                <w:sz w:val="20"/>
                <w:szCs w:val="20"/>
              </w:rPr>
              <w:t>Ă</w:t>
            </w:r>
            <w:r w:rsidRPr="00D71B10">
              <w:rPr>
                <w:rFonts w:ascii="Perpetua" w:hAnsi="Perpetua"/>
                <w:sz w:val="20"/>
                <w:szCs w:val="20"/>
              </w:rPr>
              <w:t>TURI+UMPLUTURI</w:t>
            </w:r>
          </w:p>
        </w:tc>
        <w:tc>
          <w:tcPr>
            <w:tcW w:w="1239" w:type="dxa"/>
            <w:shd w:val="clear" w:color="auto" w:fill="auto"/>
          </w:tcPr>
          <w:p w14:paraId="29C97ED9"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5,764</w:t>
            </w:r>
          </w:p>
        </w:tc>
        <w:tc>
          <w:tcPr>
            <w:tcW w:w="1239" w:type="dxa"/>
            <w:shd w:val="clear" w:color="auto" w:fill="auto"/>
          </w:tcPr>
          <w:p w14:paraId="32141589"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1,369</w:t>
            </w:r>
          </w:p>
        </w:tc>
        <w:tc>
          <w:tcPr>
            <w:tcW w:w="1239" w:type="dxa"/>
            <w:shd w:val="clear" w:color="auto" w:fill="auto"/>
          </w:tcPr>
          <w:p w14:paraId="478B0648"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1,052</w:t>
            </w:r>
          </w:p>
        </w:tc>
        <w:tc>
          <w:tcPr>
            <w:tcW w:w="1297" w:type="dxa"/>
            <w:shd w:val="clear" w:color="auto" w:fill="auto"/>
          </w:tcPr>
          <w:p w14:paraId="3B7CC602" w14:textId="77777777" w:rsidR="007E26C4" w:rsidRPr="00D71B10" w:rsidRDefault="007E26C4" w:rsidP="007E26C4">
            <w:pPr>
              <w:spacing w:after="0"/>
              <w:ind w:firstLine="62"/>
              <w:jc w:val="center"/>
              <w:rPr>
                <w:rFonts w:ascii="Perpetua" w:eastAsia="Arial Unicode MS" w:hAnsi="Perpetua"/>
                <w:sz w:val="20"/>
                <w:szCs w:val="20"/>
              </w:rPr>
            </w:pPr>
            <w:r w:rsidRPr="00D71B10">
              <w:rPr>
                <w:rFonts w:ascii="Perpetua" w:hAnsi="Perpetua"/>
                <w:sz w:val="20"/>
                <w:szCs w:val="20"/>
              </w:rPr>
              <w:t>0,549</w:t>
            </w:r>
          </w:p>
        </w:tc>
      </w:tr>
      <w:tr w:rsidR="007E26C4" w:rsidRPr="00D71B10" w14:paraId="42E4183D" w14:textId="77777777" w:rsidTr="006423A4">
        <w:trPr>
          <w:trHeight w:val="400"/>
          <w:jc w:val="center"/>
        </w:trPr>
        <w:tc>
          <w:tcPr>
            <w:tcW w:w="593" w:type="dxa"/>
            <w:shd w:val="clear" w:color="auto" w:fill="auto"/>
          </w:tcPr>
          <w:p w14:paraId="6E1D8295" w14:textId="77777777" w:rsidR="007E26C4" w:rsidRPr="00D71B10" w:rsidRDefault="007E26C4" w:rsidP="007E26C4">
            <w:pPr>
              <w:spacing w:after="0"/>
              <w:rPr>
                <w:rFonts w:ascii="Perpetua" w:hAnsi="Perpetua"/>
                <w:sz w:val="20"/>
                <w:szCs w:val="20"/>
              </w:rPr>
            </w:pPr>
          </w:p>
        </w:tc>
        <w:tc>
          <w:tcPr>
            <w:tcW w:w="3682" w:type="dxa"/>
            <w:shd w:val="clear" w:color="auto" w:fill="auto"/>
          </w:tcPr>
          <w:p w14:paraId="7D276D22" w14:textId="77777777" w:rsidR="007E26C4" w:rsidRPr="00D71B10" w:rsidRDefault="007E26C4" w:rsidP="007E26C4">
            <w:pPr>
              <w:spacing w:after="0"/>
              <w:ind w:firstLine="62"/>
              <w:rPr>
                <w:rFonts w:ascii="Perpetua" w:hAnsi="Perpetua"/>
                <w:b/>
                <w:sz w:val="20"/>
                <w:szCs w:val="20"/>
              </w:rPr>
            </w:pPr>
            <w:r w:rsidRPr="00D71B10">
              <w:rPr>
                <w:rFonts w:ascii="Perpetua" w:hAnsi="Perpetua"/>
                <w:b/>
                <w:sz w:val="20"/>
                <w:szCs w:val="20"/>
              </w:rPr>
              <w:t>EROZIUNE EOLIANA</w:t>
            </w:r>
          </w:p>
        </w:tc>
        <w:tc>
          <w:tcPr>
            <w:tcW w:w="1239" w:type="dxa"/>
            <w:shd w:val="clear" w:color="auto" w:fill="auto"/>
          </w:tcPr>
          <w:p w14:paraId="6C92BDD7" w14:textId="77777777" w:rsidR="007E26C4" w:rsidRPr="00D71B10" w:rsidRDefault="007E26C4" w:rsidP="007E26C4">
            <w:pPr>
              <w:spacing w:after="0"/>
              <w:ind w:firstLine="62"/>
              <w:jc w:val="center"/>
              <w:rPr>
                <w:rFonts w:ascii="Perpetua" w:hAnsi="Perpetua"/>
                <w:sz w:val="20"/>
                <w:szCs w:val="20"/>
              </w:rPr>
            </w:pPr>
            <w:r w:rsidRPr="00D71B10">
              <w:rPr>
                <w:rFonts w:ascii="Perpetua" w:hAnsi="Perpetua"/>
                <w:sz w:val="20"/>
                <w:szCs w:val="20"/>
              </w:rPr>
              <w:t>0,048</w:t>
            </w:r>
          </w:p>
        </w:tc>
        <w:tc>
          <w:tcPr>
            <w:tcW w:w="1239" w:type="dxa"/>
            <w:shd w:val="clear" w:color="auto" w:fill="auto"/>
          </w:tcPr>
          <w:p w14:paraId="5489D11F" w14:textId="77777777" w:rsidR="007E26C4" w:rsidRPr="00D71B10" w:rsidRDefault="007E26C4" w:rsidP="007E26C4">
            <w:pPr>
              <w:spacing w:after="0"/>
              <w:ind w:firstLine="62"/>
              <w:jc w:val="center"/>
              <w:rPr>
                <w:rFonts w:ascii="Perpetua" w:hAnsi="Perpetua"/>
                <w:sz w:val="20"/>
                <w:szCs w:val="20"/>
              </w:rPr>
            </w:pPr>
            <w:r w:rsidRPr="00D71B10">
              <w:rPr>
                <w:rFonts w:ascii="Perpetua" w:hAnsi="Perpetua"/>
                <w:sz w:val="20"/>
                <w:szCs w:val="20"/>
              </w:rPr>
              <w:t>ND</w:t>
            </w:r>
          </w:p>
        </w:tc>
        <w:tc>
          <w:tcPr>
            <w:tcW w:w="1239" w:type="dxa"/>
            <w:shd w:val="clear" w:color="auto" w:fill="auto"/>
          </w:tcPr>
          <w:p w14:paraId="46288161" w14:textId="77777777" w:rsidR="007E26C4" w:rsidRPr="00D71B10" w:rsidRDefault="007E26C4" w:rsidP="007E26C4">
            <w:pPr>
              <w:spacing w:after="0"/>
              <w:ind w:firstLine="62"/>
              <w:jc w:val="center"/>
              <w:rPr>
                <w:rFonts w:ascii="Perpetua" w:hAnsi="Perpetua"/>
                <w:sz w:val="20"/>
                <w:szCs w:val="20"/>
              </w:rPr>
            </w:pPr>
            <w:r w:rsidRPr="00D71B10">
              <w:rPr>
                <w:rFonts w:ascii="Perpetua" w:hAnsi="Perpetua"/>
                <w:sz w:val="20"/>
                <w:szCs w:val="20"/>
              </w:rPr>
              <w:t>ND</w:t>
            </w:r>
          </w:p>
        </w:tc>
        <w:tc>
          <w:tcPr>
            <w:tcW w:w="1297" w:type="dxa"/>
            <w:shd w:val="clear" w:color="auto" w:fill="auto"/>
          </w:tcPr>
          <w:p w14:paraId="1AF84E64" w14:textId="77777777" w:rsidR="007E26C4" w:rsidRPr="00D71B10" w:rsidRDefault="007E26C4" w:rsidP="007E26C4">
            <w:pPr>
              <w:spacing w:after="0"/>
              <w:ind w:firstLine="62"/>
              <w:jc w:val="center"/>
              <w:rPr>
                <w:rFonts w:ascii="Perpetua" w:hAnsi="Perpetua"/>
                <w:sz w:val="20"/>
                <w:szCs w:val="20"/>
              </w:rPr>
            </w:pPr>
            <w:r w:rsidRPr="00D71B10">
              <w:rPr>
                <w:rFonts w:ascii="Perpetua" w:hAnsi="Perpetua"/>
                <w:sz w:val="20"/>
                <w:szCs w:val="20"/>
              </w:rPr>
              <w:t>ND</w:t>
            </w:r>
          </w:p>
        </w:tc>
      </w:tr>
    </w:tbl>
    <w:p w14:paraId="4382A1B2" w14:textId="77777777" w:rsidR="007E26C4" w:rsidRPr="00D71B10" w:rsidRDefault="007E26C4" w:rsidP="007E26C4">
      <w:pPr>
        <w:pStyle w:val="Adnotaritabel"/>
        <w:rPr>
          <w:rFonts w:ascii="Perpetua" w:hAnsi="Perpetua"/>
          <w:sz w:val="24"/>
          <w:szCs w:val="24"/>
        </w:rPr>
      </w:pPr>
      <w:r w:rsidRPr="00D71B10">
        <w:rPr>
          <w:rFonts w:ascii="Perpetua" w:hAnsi="Perpetua"/>
          <w:sz w:val="24"/>
          <w:szCs w:val="24"/>
        </w:rPr>
        <w:t>ND = nu exista factori emisie</w:t>
      </w:r>
    </w:p>
    <w:p w14:paraId="0581F2B9" w14:textId="77777777" w:rsidR="007E26C4" w:rsidRPr="00D71B10" w:rsidRDefault="007E26C4" w:rsidP="007E26C4">
      <w:pPr>
        <w:spacing w:after="0"/>
        <w:ind w:firstLine="684"/>
        <w:jc w:val="both"/>
        <w:rPr>
          <w:rFonts w:ascii="Perpetua" w:hAnsi="Perpetua"/>
          <w:spacing w:val="-2"/>
          <w:lang w:val="ro-RO"/>
        </w:rPr>
      </w:pPr>
      <w:r w:rsidRPr="00D71B10">
        <w:rPr>
          <w:rFonts w:ascii="Perpetua" w:hAnsi="Perpetua"/>
          <w:lang w:val="ro-RO"/>
        </w:rPr>
        <w:t xml:space="preserve"> M</w:t>
      </w:r>
      <w:r w:rsidRPr="00D71B10">
        <w:rPr>
          <w:rFonts w:ascii="Cambria" w:hAnsi="Cambria" w:cs="Cambria"/>
          <w:lang w:val="ro-RO"/>
        </w:rPr>
        <w:t>ă</w:t>
      </w:r>
      <w:r w:rsidRPr="00D71B10">
        <w:rPr>
          <w:rFonts w:ascii="Perpetua" w:hAnsi="Perpetua"/>
          <w:lang w:val="ro-RO"/>
        </w:rPr>
        <w:t>surile pentru controlul emisiilor de particule sunt m</w:t>
      </w:r>
      <w:r w:rsidRPr="00D71B10">
        <w:rPr>
          <w:rFonts w:ascii="Cambria" w:hAnsi="Cambria" w:cs="Cambria"/>
          <w:lang w:val="ro-RO"/>
        </w:rPr>
        <w:t>ă</w:t>
      </w:r>
      <w:r w:rsidRPr="00D71B10">
        <w:rPr>
          <w:rFonts w:ascii="Perpetua" w:hAnsi="Perpetua"/>
          <w:lang w:val="ro-RO"/>
        </w:rPr>
        <w:t>suri de tip opera</w:t>
      </w:r>
      <w:r w:rsidRPr="00D71B10">
        <w:rPr>
          <w:rFonts w:ascii="Cambria" w:hAnsi="Cambria" w:cs="Cambria"/>
          <w:lang w:val="ro-RO"/>
        </w:rPr>
        <w:t>ţ</w:t>
      </w:r>
      <w:r w:rsidRPr="00D71B10">
        <w:rPr>
          <w:rFonts w:ascii="Perpetua" w:hAnsi="Perpetua"/>
          <w:lang w:val="ro-RO"/>
        </w:rPr>
        <w:t xml:space="preserve">ional specifice acestui tip de surse. </w:t>
      </w:r>
      <w:r w:rsidRPr="00D71B10">
        <w:rPr>
          <w:rFonts w:ascii="Perpetua" w:hAnsi="Perpetua" w:cs="Perpetua"/>
          <w:lang w:val="ro-RO"/>
        </w:rPr>
        <w:t>Î</w:t>
      </w:r>
      <w:r w:rsidRPr="00D71B10">
        <w:rPr>
          <w:rFonts w:ascii="Perpetua" w:hAnsi="Perpetua"/>
          <w:lang w:val="ro-RO"/>
        </w:rPr>
        <w:t>n ceea ce prive</w:t>
      </w:r>
      <w:r w:rsidRPr="00D71B10">
        <w:rPr>
          <w:rFonts w:ascii="Cambria" w:hAnsi="Cambria" w:cs="Cambria"/>
          <w:lang w:val="ro-RO"/>
        </w:rPr>
        <w:t>ş</w:t>
      </w:r>
      <w:r w:rsidRPr="00D71B10">
        <w:rPr>
          <w:rFonts w:ascii="Perpetua" w:hAnsi="Perpetua"/>
          <w:lang w:val="ro-RO"/>
        </w:rPr>
        <w:t>te emisiile generate de sursele mobile acestea trebuie s</w:t>
      </w:r>
      <w:r w:rsidRPr="00D71B10">
        <w:rPr>
          <w:rFonts w:ascii="Cambria" w:hAnsi="Cambria" w:cs="Cambria"/>
          <w:lang w:val="ro-RO"/>
        </w:rPr>
        <w:t>ă</w:t>
      </w:r>
      <w:r w:rsidRPr="00D71B10">
        <w:rPr>
          <w:rFonts w:ascii="Perpetua" w:hAnsi="Perpetua"/>
          <w:lang w:val="ro-RO"/>
        </w:rPr>
        <w:t xml:space="preserve"> respecte prevederile legale </w:t>
      </w:r>
      <w:r w:rsidRPr="00D71B10">
        <w:rPr>
          <w:rFonts w:ascii="Perpetua" w:hAnsi="Perpetua" w:cs="Perpetua"/>
          <w:lang w:val="ro-RO"/>
        </w:rPr>
        <w:t>î</w:t>
      </w:r>
      <w:r w:rsidRPr="00D71B10">
        <w:rPr>
          <w:rFonts w:ascii="Perpetua" w:hAnsi="Perpetua"/>
          <w:lang w:val="ro-RO"/>
        </w:rPr>
        <w:t>n vigoare</w:t>
      </w:r>
    </w:p>
    <w:p w14:paraId="65495A81" w14:textId="27DF3A20" w:rsidR="007E26C4" w:rsidRPr="00D71B10" w:rsidRDefault="007E26C4" w:rsidP="007E26C4">
      <w:pPr>
        <w:autoSpaceDE w:val="0"/>
        <w:autoSpaceDN w:val="0"/>
        <w:adjustRightInd w:val="0"/>
        <w:spacing w:after="0"/>
        <w:jc w:val="both"/>
        <w:rPr>
          <w:rFonts w:ascii="Perpetua" w:hAnsi="Perpetua"/>
          <w:lang w:val="fr-FR"/>
        </w:rPr>
      </w:pPr>
      <w:r w:rsidRPr="00D71B10">
        <w:rPr>
          <w:rFonts w:ascii="Perpetua" w:hAnsi="Perpetua"/>
          <w:lang w:val="ro-RO"/>
        </w:rPr>
        <w:t xml:space="preserve">            În perioada derul</w:t>
      </w:r>
      <w:r w:rsidRPr="00D71B10">
        <w:rPr>
          <w:rFonts w:ascii="Cambria" w:hAnsi="Cambria" w:cs="Cambria"/>
          <w:lang w:val="ro-RO"/>
        </w:rPr>
        <w:t>ă</w:t>
      </w:r>
      <w:r w:rsidRPr="00D71B10">
        <w:rPr>
          <w:rFonts w:ascii="Perpetua" w:hAnsi="Perpetua"/>
          <w:lang w:val="ro-RO"/>
        </w:rPr>
        <w:t>rii lucr</w:t>
      </w:r>
      <w:r w:rsidRPr="00D71B10">
        <w:rPr>
          <w:rFonts w:ascii="Cambria" w:hAnsi="Cambria" w:cs="Cambria"/>
          <w:lang w:val="ro-RO"/>
        </w:rPr>
        <w:t>ă</w:t>
      </w:r>
      <w:r w:rsidRPr="00D71B10">
        <w:rPr>
          <w:rFonts w:ascii="Perpetua" w:hAnsi="Perpetua"/>
          <w:lang w:val="ro-RO"/>
        </w:rPr>
        <w:t>rilor prev</w:t>
      </w:r>
      <w:r w:rsidRPr="00D71B10">
        <w:rPr>
          <w:rFonts w:ascii="Cambria" w:hAnsi="Cambria" w:cs="Cambria"/>
          <w:lang w:val="ro-RO"/>
        </w:rPr>
        <w:t>ă</w:t>
      </w:r>
      <w:r w:rsidRPr="00D71B10">
        <w:rPr>
          <w:rFonts w:ascii="Perpetua" w:hAnsi="Perpetua"/>
          <w:lang w:val="ro-RO"/>
        </w:rPr>
        <w:t xml:space="preserve">zute </w:t>
      </w:r>
      <w:r w:rsidRPr="00D71B10">
        <w:rPr>
          <w:rFonts w:ascii="Perpetua" w:hAnsi="Perpetua" w:cs="Perpetua"/>
          <w:lang w:val="ro-RO"/>
        </w:rPr>
        <w:t>î</w:t>
      </w:r>
      <w:r w:rsidRPr="00D71B10">
        <w:rPr>
          <w:rFonts w:ascii="Perpetua" w:hAnsi="Perpetua"/>
          <w:lang w:val="ro-RO"/>
        </w:rPr>
        <w:t>n proiect (extrac</w:t>
      </w:r>
      <w:r w:rsidRPr="00D71B10">
        <w:rPr>
          <w:rFonts w:ascii="Cambria" w:hAnsi="Cambria" w:cs="Cambria"/>
          <w:lang w:val="ro-RO"/>
        </w:rPr>
        <w:t>ţ</w:t>
      </w:r>
      <w:r w:rsidRPr="00D71B10">
        <w:rPr>
          <w:rFonts w:ascii="Perpetua" w:hAnsi="Perpetua"/>
          <w:lang w:val="ro-RO"/>
        </w:rPr>
        <w:t xml:space="preserve">ie </w:t>
      </w:r>
      <w:r w:rsidRPr="00D71B10">
        <w:rPr>
          <w:rFonts w:ascii="Cambria" w:hAnsi="Cambria" w:cs="Cambria"/>
          <w:lang w:val="ro-RO"/>
        </w:rPr>
        <w:t>ş</w:t>
      </w:r>
      <w:r w:rsidRPr="00D71B10">
        <w:rPr>
          <w:rFonts w:ascii="Perpetua" w:hAnsi="Perpetua"/>
          <w:lang w:val="ro-RO"/>
        </w:rPr>
        <w:t xml:space="preserve">i transport) </w:t>
      </w:r>
      <w:r w:rsidR="00ED013A"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000A3921" w:rsidRPr="00D71B10">
        <w:rPr>
          <w:rFonts w:ascii="Perpetua" w:hAnsi="Perpetua" w:cs="Mongolian Baiti"/>
        </w:rPr>
        <w:t xml:space="preserve"> </w:t>
      </w:r>
      <w:r w:rsidR="00ED013A" w:rsidRPr="00D71B10">
        <w:rPr>
          <w:rFonts w:ascii="Perpetua" w:hAnsi="Perpetua" w:cs="Mongolian Baiti"/>
        </w:rPr>
        <w:t xml:space="preserve">S.R.L. </w:t>
      </w:r>
      <w:r w:rsidRPr="00D71B10">
        <w:rPr>
          <w:rFonts w:ascii="Perpetua" w:hAnsi="Perpetua"/>
          <w:b/>
          <w:lang w:val="ro-RO"/>
        </w:rPr>
        <w:t>are obliga</w:t>
      </w:r>
      <w:r w:rsidRPr="00D71B10">
        <w:rPr>
          <w:rFonts w:ascii="Cambria" w:hAnsi="Cambria" w:cs="Cambria"/>
          <w:b/>
          <w:lang w:val="ro-RO"/>
        </w:rPr>
        <w:t>ţ</w:t>
      </w:r>
      <w:r w:rsidRPr="00D71B10">
        <w:rPr>
          <w:rFonts w:ascii="Perpetua" w:hAnsi="Perpetua"/>
          <w:b/>
          <w:lang w:val="ro-RO"/>
        </w:rPr>
        <w:t xml:space="preserve">ia de a </w:t>
      </w:r>
      <w:r w:rsidRPr="00D71B10">
        <w:rPr>
          <w:rFonts w:ascii="Perpetua" w:hAnsi="Perpetua" w:cs="Perpetua"/>
          <w:b/>
          <w:lang w:val="ro-RO"/>
        </w:rPr>
        <w:t>î</w:t>
      </w:r>
      <w:r w:rsidRPr="00D71B10">
        <w:rPr>
          <w:rFonts w:ascii="Perpetua" w:hAnsi="Perpetua"/>
          <w:b/>
          <w:lang w:val="ro-RO"/>
        </w:rPr>
        <w:t>ntre</w:t>
      </w:r>
      <w:r w:rsidRPr="00D71B10">
        <w:rPr>
          <w:rFonts w:ascii="Cambria" w:hAnsi="Cambria" w:cs="Cambria"/>
          <w:b/>
          <w:lang w:val="ro-RO"/>
        </w:rPr>
        <w:t>ţ</w:t>
      </w:r>
      <w:r w:rsidRPr="00D71B10">
        <w:rPr>
          <w:rFonts w:ascii="Perpetua" w:hAnsi="Perpetua"/>
          <w:b/>
          <w:lang w:val="ro-RO"/>
        </w:rPr>
        <w:t>ine drumul de exploatare</w:t>
      </w:r>
      <w:r w:rsidRPr="00D71B10">
        <w:rPr>
          <w:rFonts w:ascii="Perpetua" w:hAnsi="Perpetua"/>
          <w:lang w:val="ro-RO"/>
        </w:rPr>
        <w:t>, iar în perioada cald</w:t>
      </w:r>
      <w:r w:rsidRPr="00D71B10">
        <w:rPr>
          <w:rFonts w:ascii="Cambria" w:hAnsi="Cambria" w:cs="Cambria"/>
          <w:lang w:val="ro-RO"/>
        </w:rPr>
        <w:t>ă</w:t>
      </w:r>
      <w:r w:rsidRPr="00D71B10">
        <w:rPr>
          <w:rFonts w:ascii="Perpetua" w:hAnsi="Perpetua"/>
          <w:lang w:val="ro-RO"/>
        </w:rPr>
        <w:t xml:space="preserve">  va stropi c</w:t>
      </w:r>
      <w:r w:rsidRPr="00D71B10">
        <w:rPr>
          <w:rFonts w:ascii="Cambria" w:hAnsi="Cambria" w:cs="Cambria"/>
          <w:lang w:val="ro-RO"/>
        </w:rPr>
        <w:t>ă</w:t>
      </w:r>
      <w:r w:rsidRPr="00D71B10">
        <w:rPr>
          <w:rFonts w:ascii="Perpetua" w:hAnsi="Perpetua"/>
          <w:lang w:val="ro-RO"/>
        </w:rPr>
        <w:t>ile de acces din p</w:t>
      </w:r>
      <w:r w:rsidRPr="00D71B10">
        <w:rPr>
          <w:rFonts w:ascii="Cambria" w:hAnsi="Cambria" w:cs="Cambria"/>
          <w:lang w:val="ro-RO"/>
        </w:rPr>
        <w:t>ă</w:t>
      </w:r>
      <w:r w:rsidRPr="00D71B10">
        <w:rPr>
          <w:rFonts w:ascii="Perpetua" w:hAnsi="Perpetua"/>
          <w:lang w:val="ro-RO"/>
        </w:rPr>
        <w:t>m</w:t>
      </w:r>
      <w:r w:rsidRPr="00D71B10">
        <w:rPr>
          <w:rFonts w:ascii="Perpetua" w:hAnsi="Perpetua" w:cs="Perpetua"/>
          <w:lang w:val="ro-RO"/>
        </w:rPr>
        <w:t>â</w:t>
      </w:r>
      <w:r w:rsidRPr="00D71B10">
        <w:rPr>
          <w:rFonts w:ascii="Perpetua" w:hAnsi="Perpetua"/>
          <w:lang w:val="ro-RO"/>
        </w:rPr>
        <w:t>nt cu utilajele din dotare ori de c</w:t>
      </w:r>
      <w:r w:rsidRPr="00D71B10">
        <w:rPr>
          <w:rFonts w:ascii="Perpetua" w:hAnsi="Perpetua" w:cs="Perpetua"/>
          <w:lang w:val="ro-RO"/>
        </w:rPr>
        <w:t>â</w:t>
      </w:r>
      <w:r w:rsidRPr="00D71B10">
        <w:rPr>
          <w:rFonts w:ascii="Perpetua" w:hAnsi="Perpetua"/>
          <w:lang w:val="ro-RO"/>
        </w:rPr>
        <w:t xml:space="preserve">te ori este nevoie pentru a evita antrenarea pulberilor acestora în atmosfera. </w:t>
      </w:r>
      <w:r w:rsidRPr="00D71B10">
        <w:rPr>
          <w:rFonts w:ascii="Perpetua" w:hAnsi="Perpetua"/>
          <w:lang w:val="pt-BR"/>
        </w:rPr>
        <w:t xml:space="preserve">De asemenea  mijloacele de transport se vor deplasa cu viteze reduse.    </w:t>
      </w:r>
    </w:p>
    <w:p w14:paraId="4A21E2A6" w14:textId="77777777" w:rsidR="007E26C4" w:rsidRPr="00D71B10" w:rsidRDefault="007E26C4" w:rsidP="007E26C4">
      <w:pPr>
        <w:pStyle w:val="BodyText2"/>
        <w:spacing w:after="0" w:line="240" w:lineRule="auto"/>
        <w:ind w:firstLine="799"/>
        <w:jc w:val="both"/>
        <w:rPr>
          <w:rFonts w:ascii="Perpetua" w:hAnsi="Perpetua"/>
          <w:lang w:val="ro-RO"/>
        </w:rPr>
      </w:pPr>
      <w:r w:rsidRPr="00D71B10">
        <w:rPr>
          <w:rFonts w:ascii="Perpetua" w:hAnsi="Perpetua"/>
          <w:lang w:val="ro-RO"/>
        </w:rPr>
        <w:t>Al</w:t>
      </w:r>
      <w:r w:rsidRPr="00D71B10">
        <w:rPr>
          <w:rFonts w:ascii="Cambria" w:hAnsi="Cambria" w:cs="Cambria"/>
          <w:lang w:val="ro-RO"/>
        </w:rPr>
        <w:t>ă</w:t>
      </w:r>
      <w:r w:rsidRPr="00D71B10">
        <w:rPr>
          <w:rFonts w:ascii="Perpetua" w:hAnsi="Perpetua"/>
          <w:lang w:val="ro-RO"/>
        </w:rPr>
        <w:t>turi de emisiile de particule vor ap</w:t>
      </w:r>
      <w:r w:rsidRPr="00D71B10">
        <w:rPr>
          <w:rFonts w:ascii="Cambria" w:hAnsi="Cambria" w:cs="Cambria"/>
          <w:lang w:val="ro-RO"/>
        </w:rPr>
        <w:t>ă</w:t>
      </w:r>
      <w:r w:rsidRPr="00D71B10">
        <w:rPr>
          <w:rFonts w:ascii="Perpetua" w:hAnsi="Perpetua"/>
          <w:lang w:val="ro-RO"/>
        </w:rPr>
        <w:t xml:space="preserve">rea emisii de </w:t>
      </w:r>
      <w:r w:rsidRPr="00D71B10">
        <w:rPr>
          <w:rFonts w:ascii="Perpetua" w:hAnsi="Perpetua"/>
          <w:i/>
          <w:lang w:val="ro-RO"/>
        </w:rPr>
        <w:t>poluan</w:t>
      </w:r>
      <w:r w:rsidRPr="00D71B10">
        <w:rPr>
          <w:rFonts w:ascii="Cambria" w:hAnsi="Cambria" w:cs="Cambria"/>
          <w:i/>
          <w:lang w:val="ro-RO"/>
        </w:rPr>
        <w:t>ţ</w:t>
      </w:r>
      <w:r w:rsidRPr="00D71B10">
        <w:rPr>
          <w:rFonts w:ascii="Perpetua" w:hAnsi="Perpetua"/>
          <w:i/>
          <w:lang w:val="ro-RO"/>
        </w:rPr>
        <w:t>i specifici gazelor de e</w:t>
      </w:r>
      <w:r w:rsidRPr="00D71B10">
        <w:rPr>
          <w:rFonts w:ascii="Cambria" w:hAnsi="Cambria" w:cs="Cambria"/>
          <w:i/>
          <w:lang w:val="ro-RO"/>
        </w:rPr>
        <w:t>ş</w:t>
      </w:r>
      <w:r w:rsidRPr="00D71B10">
        <w:rPr>
          <w:rFonts w:ascii="Perpetua" w:hAnsi="Perpetua"/>
          <w:i/>
          <w:lang w:val="ro-RO"/>
        </w:rPr>
        <w:t>apament</w:t>
      </w:r>
      <w:r w:rsidRPr="00D71B10">
        <w:rPr>
          <w:rFonts w:ascii="Perpetua" w:hAnsi="Perpetua"/>
          <w:lang w:val="ro-RO"/>
        </w:rPr>
        <w:t xml:space="preserve"> rezultate de la utilajele cu care se vor executa opera</w:t>
      </w:r>
      <w:r w:rsidRPr="00D71B10">
        <w:rPr>
          <w:rFonts w:ascii="Cambria" w:hAnsi="Cambria" w:cs="Cambria"/>
          <w:lang w:val="ro-RO"/>
        </w:rPr>
        <w:t>ţ</w:t>
      </w:r>
      <w:r w:rsidRPr="00D71B10">
        <w:rPr>
          <w:rFonts w:ascii="Perpetua" w:hAnsi="Perpetua"/>
          <w:lang w:val="ro-RO"/>
        </w:rPr>
        <w:t xml:space="preserve">iile de excavare </w:t>
      </w:r>
      <w:r w:rsidRPr="00D71B10">
        <w:rPr>
          <w:rFonts w:ascii="Cambria" w:hAnsi="Cambria" w:cs="Cambria"/>
          <w:lang w:val="ro-RO"/>
        </w:rPr>
        <w:t>ş</w:t>
      </w:r>
      <w:r w:rsidRPr="00D71B10">
        <w:rPr>
          <w:rFonts w:ascii="Perpetua" w:hAnsi="Perpetua"/>
          <w:lang w:val="ro-RO"/>
        </w:rPr>
        <w:t>i de la vehiculele pentru transportul materialelor. Poluan</w:t>
      </w:r>
      <w:r w:rsidRPr="00D71B10">
        <w:rPr>
          <w:rFonts w:ascii="Cambria" w:hAnsi="Cambria" w:cs="Cambria"/>
          <w:lang w:val="ro-RO"/>
        </w:rPr>
        <w:t>ţ</w:t>
      </w:r>
      <w:r w:rsidRPr="00D71B10">
        <w:rPr>
          <w:rFonts w:ascii="Perpetua" w:hAnsi="Perpetua"/>
          <w:lang w:val="ro-RO"/>
        </w:rPr>
        <w:t>ii caracteristici motoarelor cu ardere intern</w:t>
      </w:r>
      <w:r w:rsidRPr="00D71B10">
        <w:rPr>
          <w:rFonts w:ascii="Cambria" w:hAnsi="Cambria" w:cs="Cambria"/>
          <w:lang w:val="ro-RO"/>
        </w:rPr>
        <w:t>ă</w:t>
      </w:r>
      <w:r w:rsidRPr="00D71B10">
        <w:rPr>
          <w:rFonts w:ascii="Perpetua" w:hAnsi="Perpetua"/>
          <w:lang w:val="ro-RO"/>
        </w:rPr>
        <w:t xml:space="preserve"> cu care sunt echipate utilajele </w:t>
      </w:r>
      <w:r w:rsidRPr="00D71B10">
        <w:rPr>
          <w:rFonts w:ascii="Cambria" w:hAnsi="Cambria" w:cs="Cambria"/>
          <w:lang w:val="ro-RO"/>
        </w:rPr>
        <w:t>ş</w:t>
      </w:r>
      <w:r w:rsidRPr="00D71B10">
        <w:rPr>
          <w:rFonts w:ascii="Perpetua" w:hAnsi="Perpetua"/>
          <w:lang w:val="ro-RO"/>
        </w:rPr>
        <w:t>i vehiculele pentru transport sunt: oxizi de azot, oxizi de carbon, oxizi de sulf, particule cu con</w:t>
      </w:r>
      <w:r w:rsidRPr="00D71B10">
        <w:rPr>
          <w:rFonts w:ascii="Cambria" w:hAnsi="Cambria" w:cs="Cambria"/>
          <w:lang w:val="ro-RO"/>
        </w:rPr>
        <w:t>ţ</w:t>
      </w:r>
      <w:r w:rsidRPr="00D71B10">
        <w:rPr>
          <w:rFonts w:ascii="Perpetua" w:hAnsi="Perpetua"/>
          <w:lang w:val="ro-RO"/>
        </w:rPr>
        <w:t>inut de metale grele (Cd, Cu, Cr, Ni, Se, Zn), compu</w:t>
      </w:r>
      <w:r w:rsidRPr="00D71B10">
        <w:rPr>
          <w:rFonts w:ascii="Cambria" w:hAnsi="Cambria" w:cs="Cambria"/>
          <w:lang w:val="ro-RO"/>
        </w:rPr>
        <w:t>ş</w:t>
      </w:r>
      <w:r w:rsidRPr="00D71B10">
        <w:rPr>
          <w:rFonts w:ascii="Perpetua" w:hAnsi="Perpetua"/>
          <w:lang w:val="ro-RO"/>
        </w:rPr>
        <w:t xml:space="preserve">i organici (inclusiv hidrocarburi aromatice policiclice </w:t>
      </w:r>
      <w:r w:rsidRPr="00D71B10">
        <w:rPr>
          <w:rFonts w:ascii="Perpetua" w:hAnsi="Perpetua" w:cs="Perpetua"/>
          <w:lang w:val="ro-RO"/>
        </w:rPr>
        <w:t>–</w:t>
      </w:r>
      <w:r w:rsidRPr="00D71B10">
        <w:rPr>
          <w:rFonts w:ascii="Perpetua" w:hAnsi="Perpetua"/>
          <w:lang w:val="ro-RO"/>
        </w:rPr>
        <w:t xml:space="preserve"> HAP, substan</w:t>
      </w:r>
      <w:r w:rsidRPr="00D71B10">
        <w:rPr>
          <w:rFonts w:ascii="Cambria" w:hAnsi="Cambria" w:cs="Cambria"/>
          <w:lang w:val="ro-RO"/>
        </w:rPr>
        <w:t>ţ</w:t>
      </w:r>
      <w:r w:rsidRPr="00D71B10">
        <w:rPr>
          <w:rFonts w:ascii="Perpetua" w:hAnsi="Perpetua"/>
          <w:lang w:val="ro-RO"/>
        </w:rPr>
        <w:t>e cu poten</w:t>
      </w:r>
      <w:r w:rsidRPr="00D71B10">
        <w:rPr>
          <w:rFonts w:ascii="Cambria" w:hAnsi="Cambria" w:cs="Cambria"/>
          <w:lang w:val="ro-RO"/>
        </w:rPr>
        <w:t>ţ</w:t>
      </w:r>
      <w:r w:rsidRPr="00D71B10">
        <w:rPr>
          <w:rFonts w:ascii="Perpetua" w:hAnsi="Perpetua"/>
          <w:lang w:val="ro-RO"/>
        </w:rPr>
        <w:t>ial cancerigen).</w:t>
      </w:r>
    </w:p>
    <w:p w14:paraId="1100E7B4" w14:textId="77777777" w:rsidR="007E26C4" w:rsidRPr="00D71B10" w:rsidRDefault="007E26C4" w:rsidP="007E26C4">
      <w:pPr>
        <w:pStyle w:val="BodyText2"/>
        <w:spacing w:after="0" w:line="240" w:lineRule="auto"/>
        <w:ind w:firstLine="799"/>
        <w:jc w:val="both"/>
        <w:rPr>
          <w:rFonts w:ascii="Perpetua" w:hAnsi="Perpetua"/>
          <w:lang w:val="ro-RO"/>
        </w:rPr>
      </w:pPr>
      <w:r w:rsidRPr="00D71B10">
        <w:rPr>
          <w:rFonts w:ascii="Perpetua" w:hAnsi="Perpetua"/>
          <w:lang w:val="ro-RO"/>
        </w:rPr>
        <w:t>Sursele asociate lucr</w:t>
      </w:r>
      <w:r w:rsidRPr="00D71B10">
        <w:rPr>
          <w:rFonts w:ascii="Cambria" w:hAnsi="Cambria" w:cs="Cambria"/>
          <w:lang w:val="ro-RO"/>
        </w:rPr>
        <w:t>ă</w:t>
      </w:r>
      <w:r w:rsidRPr="00D71B10">
        <w:rPr>
          <w:rFonts w:ascii="Perpetua" w:hAnsi="Perpetua"/>
          <w:lang w:val="ro-RO"/>
        </w:rPr>
        <w:t>rilor de construc</w:t>
      </w:r>
      <w:r w:rsidRPr="00D71B10">
        <w:rPr>
          <w:rFonts w:ascii="Cambria" w:hAnsi="Cambria" w:cs="Cambria"/>
          <w:lang w:val="ro-RO"/>
        </w:rPr>
        <w:t>ţ</w:t>
      </w:r>
      <w:r w:rsidRPr="00D71B10">
        <w:rPr>
          <w:rFonts w:ascii="Perpetua" w:hAnsi="Perpetua"/>
          <w:lang w:val="ro-RO"/>
        </w:rPr>
        <w:t>ie sunt surse deschise, libere. Se men</w:t>
      </w:r>
      <w:r w:rsidRPr="00D71B10">
        <w:rPr>
          <w:rFonts w:ascii="Cambria" w:hAnsi="Cambria" w:cs="Cambria"/>
          <w:lang w:val="ro-RO"/>
        </w:rPr>
        <w:t>ţ</w:t>
      </w:r>
      <w:r w:rsidRPr="00D71B10">
        <w:rPr>
          <w:rFonts w:ascii="Perpetua" w:hAnsi="Perpetua"/>
          <w:lang w:val="ro-RO"/>
        </w:rPr>
        <w:t>ioneaz</w:t>
      </w:r>
      <w:r w:rsidRPr="00D71B10">
        <w:rPr>
          <w:rFonts w:ascii="Cambria" w:hAnsi="Cambria" w:cs="Cambria"/>
          <w:lang w:val="ro-RO"/>
        </w:rPr>
        <w:t>ă</w:t>
      </w:r>
      <w:r w:rsidRPr="00D71B10">
        <w:rPr>
          <w:rFonts w:ascii="Perpetua" w:hAnsi="Perpetua"/>
          <w:lang w:val="ro-RO"/>
        </w:rPr>
        <w:t xml:space="preserve"> c</w:t>
      </w:r>
      <w:r w:rsidRPr="00D71B10">
        <w:rPr>
          <w:rFonts w:ascii="Cambria" w:hAnsi="Cambria" w:cs="Cambria"/>
          <w:lang w:val="ro-RO"/>
        </w:rPr>
        <w:t>ă</w:t>
      </w:r>
      <w:r w:rsidRPr="00D71B10">
        <w:rPr>
          <w:rFonts w:ascii="Perpetua" w:hAnsi="Perpetua"/>
          <w:lang w:val="ro-RO"/>
        </w:rPr>
        <w:t xml:space="preserve"> din activit</w:t>
      </w:r>
      <w:r w:rsidRPr="00D71B10">
        <w:rPr>
          <w:rFonts w:ascii="Cambria" w:hAnsi="Cambria" w:cs="Cambria"/>
          <w:lang w:val="ro-RO"/>
        </w:rPr>
        <w:t>ăţ</w:t>
      </w:r>
      <w:r w:rsidRPr="00D71B10">
        <w:rPr>
          <w:rFonts w:ascii="Perpetua" w:hAnsi="Perpetua"/>
          <w:lang w:val="ro-RO"/>
        </w:rPr>
        <w:t>ile pentru excavarea agregatelor minerale se produc emisii de poluan</w:t>
      </w:r>
      <w:r w:rsidRPr="00D71B10">
        <w:rPr>
          <w:rFonts w:ascii="Cambria" w:hAnsi="Cambria" w:cs="Cambria"/>
          <w:lang w:val="ro-RO"/>
        </w:rPr>
        <w:t>ţ</w:t>
      </w:r>
      <w:r w:rsidRPr="00D71B10">
        <w:rPr>
          <w:rFonts w:ascii="Perpetua" w:hAnsi="Perpetua"/>
          <w:lang w:val="ro-RO"/>
        </w:rPr>
        <w:t>i const</w:t>
      </w:r>
      <w:r w:rsidRPr="00D71B10">
        <w:rPr>
          <w:rFonts w:ascii="Perpetua" w:hAnsi="Perpetua" w:cs="Perpetua"/>
          <w:lang w:val="ro-RO"/>
        </w:rPr>
        <w:t>â</w:t>
      </w:r>
      <w:r w:rsidRPr="00D71B10">
        <w:rPr>
          <w:rFonts w:ascii="Perpetua" w:hAnsi="Perpetua"/>
          <w:lang w:val="ro-RO"/>
        </w:rPr>
        <w:t xml:space="preserve">nd </w:t>
      </w:r>
      <w:r w:rsidRPr="00D71B10">
        <w:rPr>
          <w:rFonts w:ascii="Perpetua" w:hAnsi="Perpetua" w:cs="Perpetua"/>
          <w:lang w:val="ro-RO"/>
        </w:rPr>
        <w:t>î</w:t>
      </w:r>
      <w:r w:rsidRPr="00D71B10">
        <w:rPr>
          <w:rFonts w:ascii="Perpetua" w:hAnsi="Perpetua"/>
          <w:lang w:val="ro-RO"/>
        </w:rPr>
        <w:t xml:space="preserve">n pulberi </w:t>
      </w:r>
      <w:r w:rsidRPr="00D71B10">
        <w:rPr>
          <w:rFonts w:ascii="Cambria" w:hAnsi="Cambria" w:cs="Cambria"/>
          <w:lang w:val="ro-RO"/>
        </w:rPr>
        <w:t>ş</w:t>
      </w:r>
      <w:r w:rsidRPr="00D71B10">
        <w:rPr>
          <w:rFonts w:ascii="Perpetua" w:hAnsi="Perpetua"/>
          <w:lang w:val="ro-RO"/>
        </w:rPr>
        <w:t>i gaze de e</w:t>
      </w:r>
      <w:r w:rsidRPr="00D71B10">
        <w:rPr>
          <w:rFonts w:ascii="Cambria" w:hAnsi="Cambria" w:cs="Cambria"/>
          <w:lang w:val="ro-RO"/>
        </w:rPr>
        <w:t>ş</w:t>
      </w:r>
      <w:r w:rsidRPr="00D71B10">
        <w:rPr>
          <w:rFonts w:ascii="Perpetua" w:hAnsi="Perpetua"/>
          <w:lang w:val="ro-RO"/>
        </w:rPr>
        <w:t xml:space="preserve">apament rezultate de la vehiculele utilizate pentru excavarea </w:t>
      </w:r>
      <w:r w:rsidRPr="00D71B10">
        <w:rPr>
          <w:rFonts w:ascii="Cambria" w:hAnsi="Cambria" w:cs="Cambria"/>
          <w:lang w:val="ro-RO"/>
        </w:rPr>
        <w:t>ş</w:t>
      </w:r>
      <w:r w:rsidRPr="00D71B10">
        <w:rPr>
          <w:rFonts w:ascii="Perpetua" w:hAnsi="Perpetua"/>
          <w:lang w:val="ro-RO"/>
        </w:rPr>
        <w:t xml:space="preserve">i transportul materialelor. </w:t>
      </w:r>
    </w:p>
    <w:p w14:paraId="3A7F6463" w14:textId="7F8E727E" w:rsidR="007E26C4" w:rsidRPr="00D71B10" w:rsidRDefault="007E26C4" w:rsidP="00E26EB7">
      <w:pPr>
        <w:spacing w:after="0"/>
        <w:ind w:firstLine="720"/>
        <w:jc w:val="both"/>
        <w:rPr>
          <w:rFonts w:ascii="Perpetua" w:hAnsi="Perpetua"/>
          <w:lang w:val="ro-RO"/>
        </w:rPr>
      </w:pPr>
      <w:r w:rsidRPr="00D71B10">
        <w:rPr>
          <w:rFonts w:ascii="Perpetua" w:hAnsi="Perpetua"/>
          <w:lang w:val="ro-RO"/>
        </w:rPr>
        <w:t>Prin arderea combustibililor în motoarele cu ardere intern</w:t>
      </w:r>
      <w:r w:rsidRPr="00D71B10">
        <w:rPr>
          <w:rFonts w:ascii="Cambria" w:hAnsi="Cambria" w:cs="Cambria"/>
          <w:lang w:val="ro-RO"/>
        </w:rPr>
        <w:t>ă</w:t>
      </w:r>
      <w:r w:rsidRPr="00D71B10">
        <w:rPr>
          <w:rFonts w:ascii="Perpetua" w:hAnsi="Perpetua"/>
          <w:lang w:val="ro-RO"/>
        </w:rPr>
        <w:t xml:space="preserve"> al vehiculelor care transport</w:t>
      </w:r>
      <w:r w:rsidRPr="00D71B10">
        <w:rPr>
          <w:rFonts w:ascii="Cambria" w:hAnsi="Cambria" w:cs="Cambria"/>
          <w:lang w:val="ro-RO"/>
        </w:rPr>
        <w:t>ă</w:t>
      </w:r>
      <w:r w:rsidRPr="00D71B10">
        <w:rPr>
          <w:rFonts w:ascii="Perpetua" w:hAnsi="Perpetua"/>
          <w:lang w:val="ro-RO"/>
        </w:rPr>
        <w:t xml:space="preserve"> agregatele de balastier</w:t>
      </w:r>
      <w:r w:rsidRPr="00D71B10">
        <w:rPr>
          <w:rFonts w:ascii="Cambria" w:hAnsi="Cambria" w:cs="Cambria"/>
          <w:lang w:val="ro-RO"/>
        </w:rPr>
        <w:t>ă</w:t>
      </w:r>
      <w:r w:rsidRPr="00D71B10">
        <w:rPr>
          <w:rFonts w:ascii="Perpetua" w:hAnsi="Perpetua"/>
          <w:lang w:val="ro-RO"/>
        </w:rPr>
        <w:t xml:space="preserve"> </w:t>
      </w:r>
      <w:r w:rsidRPr="00D71B10">
        <w:rPr>
          <w:rFonts w:ascii="Cambria" w:hAnsi="Cambria" w:cs="Cambria"/>
          <w:lang w:val="ro-RO"/>
        </w:rPr>
        <w:t>ş</w:t>
      </w:r>
      <w:r w:rsidRPr="00D71B10">
        <w:rPr>
          <w:rFonts w:ascii="Perpetua" w:hAnsi="Perpetua"/>
          <w:lang w:val="ro-RO"/>
        </w:rPr>
        <w:t xml:space="preserve">i ale utilajelor implicate </w:t>
      </w:r>
      <w:r w:rsidRPr="00D71B10">
        <w:rPr>
          <w:rFonts w:ascii="Perpetua" w:hAnsi="Perpetua" w:cs="Perpetua"/>
          <w:lang w:val="ro-RO"/>
        </w:rPr>
        <w:t>î</w:t>
      </w:r>
      <w:r w:rsidRPr="00D71B10">
        <w:rPr>
          <w:rFonts w:ascii="Perpetua" w:hAnsi="Perpetua"/>
          <w:lang w:val="ro-RO"/>
        </w:rPr>
        <w:t>n realizarea lucr</w:t>
      </w:r>
      <w:r w:rsidRPr="00D71B10">
        <w:rPr>
          <w:rFonts w:ascii="Cambria" w:hAnsi="Cambria" w:cs="Cambria"/>
          <w:lang w:val="ro-RO"/>
        </w:rPr>
        <w:t>ă</w:t>
      </w:r>
      <w:r w:rsidRPr="00D71B10">
        <w:rPr>
          <w:rFonts w:ascii="Perpetua" w:hAnsi="Perpetua"/>
          <w:lang w:val="ro-RO"/>
        </w:rPr>
        <w:t xml:space="preserve">rilor de excavare </w:t>
      </w:r>
      <w:r w:rsidRPr="00D71B10">
        <w:rPr>
          <w:rFonts w:ascii="Cambria" w:hAnsi="Cambria" w:cs="Cambria"/>
          <w:lang w:val="ro-RO"/>
        </w:rPr>
        <w:t>ş</w:t>
      </w:r>
      <w:r w:rsidRPr="00D71B10">
        <w:rPr>
          <w:rFonts w:ascii="Perpetua" w:hAnsi="Perpetua"/>
          <w:lang w:val="ro-RO"/>
        </w:rPr>
        <w:t>i acoperire cu umplutur</w:t>
      </w:r>
      <w:r w:rsidRPr="00D71B10">
        <w:rPr>
          <w:rFonts w:ascii="Cambria" w:hAnsi="Cambria" w:cs="Cambria"/>
          <w:lang w:val="ro-RO"/>
        </w:rPr>
        <w:t>ă</w:t>
      </w:r>
      <w:r w:rsidRPr="00D71B10">
        <w:rPr>
          <w:rFonts w:ascii="Perpetua" w:hAnsi="Perpetua"/>
          <w:lang w:val="ro-RO"/>
        </w:rPr>
        <w:t xml:space="preserve"> la finalizarea proiectului rezult</w:t>
      </w:r>
      <w:r w:rsidRPr="00D71B10">
        <w:rPr>
          <w:rFonts w:ascii="Cambria" w:hAnsi="Cambria" w:cs="Cambria"/>
          <w:lang w:val="ro-RO"/>
        </w:rPr>
        <w:t>ă</w:t>
      </w:r>
      <w:r w:rsidRPr="00D71B10">
        <w:rPr>
          <w:rFonts w:ascii="Perpetua" w:hAnsi="Perpetua"/>
          <w:lang w:val="ro-RO"/>
        </w:rPr>
        <w:t xml:space="preserve"> gaze de e</w:t>
      </w:r>
      <w:r w:rsidRPr="00D71B10">
        <w:rPr>
          <w:rFonts w:ascii="Cambria" w:hAnsi="Cambria" w:cs="Cambria"/>
          <w:lang w:val="ro-RO"/>
        </w:rPr>
        <w:t>ş</w:t>
      </w:r>
      <w:r w:rsidRPr="00D71B10">
        <w:rPr>
          <w:rFonts w:ascii="Perpetua" w:hAnsi="Perpetua"/>
          <w:lang w:val="ro-RO"/>
        </w:rPr>
        <w:t>apament care sunt eliminate în atmosfer</w:t>
      </w:r>
      <w:r w:rsidRPr="00D71B10">
        <w:rPr>
          <w:rFonts w:ascii="Cambria" w:hAnsi="Cambria" w:cs="Cambria"/>
          <w:lang w:val="ro-RO"/>
        </w:rPr>
        <w:t>ă</w:t>
      </w:r>
      <w:r w:rsidRPr="00D71B10">
        <w:rPr>
          <w:rFonts w:ascii="Perpetua" w:hAnsi="Perpetua"/>
          <w:lang w:val="ro-RO"/>
        </w:rPr>
        <w:t>. Cantit</w:t>
      </w:r>
      <w:r w:rsidRPr="00D71B10">
        <w:rPr>
          <w:rFonts w:ascii="Cambria" w:hAnsi="Cambria" w:cs="Cambria"/>
          <w:lang w:val="ro-RO"/>
        </w:rPr>
        <w:t>ăţ</w:t>
      </w:r>
      <w:r w:rsidRPr="00D71B10">
        <w:rPr>
          <w:rFonts w:ascii="Perpetua" w:hAnsi="Perpetua"/>
          <w:lang w:val="ro-RO"/>
        </w:rPr>
        <w:t>ile de substan</w:t>
      </w:r>
      <w:r w:rsidRPr="00D71B10">
        <w:rPr>
          <w:rFonts w:ascii="Cambria" w:hAnsi="Cambria" w:cs="Cambria"/>
          <w:lang w:val="ro-RO"/>
        </w:rPr>
        <w:t>ţ</w:t>
      </w:r>
      <w:r w:rsidRPr="00D71B10">
        <w:rPr>
          <w:rFonts w:ascii="Perpetua" w:hAnsi="Perpetua"/>
          <w:lang w:val="ro-RO"/>
        </w:rPr>
        <w:t>e cu poten</w:t>
      </w:r>
      <w:r w:rsidRPr="00D71B10">
        <w:rPr>
          <w:rFonts w:ascii="Cambria" w:hAnsi="Cambria" w:cs="Cambria"/>
          <w:lang w:val="ro-RO"/>
        </w:rPr>
        <w:t>ţ</w:t>
      </w:r>
      <w:r w:rsidRPr="00D71B10">
        <w:rPr>
          <w:rFonts w:ascii="Perpetua" w:hAnsi="Perpetua"/>
          <w:lang w:val="ro-RO"/>
        </w:rPr>
        <w:t xml:space="preserve">ial poluant pentru factorul de mediu aer sunt prezentate </w:t>
      </w:r>
      <w:r w:rsidRPr="00D71B10">
        <w:rPr>
          <w:rFonts w:ascii="Perpetua" w:hAnsi="Perpetua" w:cs="Perpetua"/>
          <w:lang w:val="ro-RO"/>
        </w:rPr>
        <w:t>î</w:t>
      </w:r>
      <w:r w:rsidRPr="00D71B10">
        <w:rPr>
          <w:rFonts w:ascii="Perpetua" w:hAnsi="Perpetua"/>
          <w:lang w:val="ro-RO"/>
        </w:rPr>
        <w:t xml:space="preserve">n tabelul de mai jos. Emisiile vehiculelor </w:t>
      </w:r>
      <w:r w:rsidRPr="00D71B10">
        <w:rPr>
          <w:rFonts w:ascii="Cambria" w:hAnsi="Cambria" w:cs="Cambria"/>
          <w:lang w:val="ro-RO"/>
        </w:rPr>
        <w:t>ş</w:t>
      </w:r>
      <w:r w:rsidRPr="00D71B10">
        <w:rPr>
          <w:rFonts w:ascii="Perpetua" w:hAnsi="Perpetua"/>
          <w:lang w:val="ro-RO"/>
        </w:rPr>
        <w:t>i utilajelor sunt reglementate prin inspec</w:t>
      </w:r>
      <w:r w:rsidRPr="00D71B10">
        <w:rPr>
          <w:rFonts w:ascii="Cambria" w:hAnsi="Cambria" w:cs="Cambria"/>
          <w:lang w:val="ro-RO"/>
        </w:rPr>
        <w:t>ţ</w:t>
      </w:r>
      <w:r w:rsidRPr="00D71B10">
        <w:rPr>
          <w:rFonts w:ascii="Perpetua" w:hAnsi="Perpetua"/>
          <w:lang w:val="ro-RO"/>
        </w:rPr>
        <w:t>iile tehnice periodice.</w:t>
      </w:r>
    </w:p>
    <w:p w14:paraId="443B0D65" w14:textId="77777777" w:rsidR="007E26C4" w:rsidRPr="00D71B10" w:rsidRDefault="007E26C4" w:rsidP="007E26C4">
      <w:pPr>
        <w:spacing w:after="0"/>
        <w:ind w:hanging="1440"/>
        <w:jc w:val="center"/>
        <w:rPr>
          <w:rFonts w:ascii="Perpetua" w:hAnsi="Perpetua"/>
          <w:b/>
        </w:rPr>
      </w:pPr>
      <w:proofErr w:type="spellStart"/>
      <w:r w:rsidRPr="00D71B10">
        <w:rPr>
          <w:rFonts w:ascii="Perpetua" w:hAnsi="Perpetua"/>
          <w:b/>
        </w:rPr>
        <w:t>Emisii</w:t>
      </w:r>
      <w:proofErr w:type="spellEnd"/>
      <w:r w:rsidRPr="00D71B10">
        <w:rPr>
          <w:rFonts w:ascii="Perpetua" w:hAnsi="Perpetua"/>
          <w:b/>
        </w:rPr>
        <w:t xml:space="preserve"> de </w:t>
      </w:r>
      <w:proofErr w:type="spellStart"/>
      <w:r w:rsidRPr="00D71B10">
        <w:rPr>
          <w:rFonts w:ascii="Perpetua" w:hAnsi="Perpetua"/>
          <w:b/>
        </w:rPr>
        <w:t>poluan</w:t>
      </w:r>
      <w:r w:rsidRPr="00D71B10">
        <w:rPr>
          <w:rFonts w:ascii="Cambria" w:hAnsi="Cambria" w:cs="Cambria"/>
          <w:b/>
        </w:rPr>
        <w:t>ţ</w:t>
      </w:r>
      <w:r w:rsidRPr="00D71B10">
        <w:rPr>
          <w:rFonts w:ascii="Perpetua" w:hAnsi="Perpetua"/>
          <w:b/>
        </w:rPr>
        <w:t>i</w:t>
      </w:r>
      <w:proofErr w:type="spellEnd"/>
      <w:r w:rsidRPr="00D71B10">
        <w:rPr>
          <w:rFonts w:ascii="Perpetua" w:hAnsi="Perpetua"/>
          <w:b/>
        </w:rPr>
        <w:t xml:space="preserve"> generate de </w:t>
      </w:r>
      <w:proofErr w:type="spellStart"/>
      <w:r w:rsidRPr="00D71B10">
        <w:rPr>
          <w:rFonts w:ascii="Perpetua" w:hAnsi="Perpetua"/>
          <w:b/>
        </w:rPr>
        <w:t>sursele</w:t>
      </w:r>
      <w:proofErr w:type="spellEnd"/>
      <w:r w:rsidRPr="00D71B10">
        <w:rPr>
          <w:rFonts w:ascii="Perpetua" w:hAnsi="Perpetua"/>
          <w:b/>
        </w:rPr>
        <w:t xml:space="preserve"> </w:t>
      </w:r>
      <w:proofErr w:type="gramStart"/>
      <w:r w:rsidRPr="00D71B10">
        <w:rPr>
          <w:rFonts w:ascii="Perpetua" w:hAnsi="Perpetua"/>
          <w:b/>
        </w:rPr>
        <w:t>mobile</w:t>
      </w:r>
      <w:proofErr w:type="gramEnd"/>
      <w:r w:rsidRPr="00D71B10">
        <w:rPr>
          <w:rFonts w:ascii="Perpetua" w:hAnsi="Perpetua"/>
          <w:b/>
        </w:rPr>
        <w:t xml:space="preserve"> </w:t>
      </w:r>
    </w:p>
    <w:p w14:paraId="287DB6F5" w14:textId="77777777" w:rsidR="007E26C4" w:rsidRPr="00D71B10" w:rsidRDefault="007E26C4" w:rsidP="007E26C4">
      <w:pPr>
        <w:spacing w:after="0"/>
        <w:ind w:hanging="1440"/>
        <w:jc w:val="center"/>
        <w:rPr>
          <w:rFonts w:ascii="Perpetua" w:hAnsi="Perpetua"/>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900"/>
        <w:gridCol w:w="630"/>
        <w:gridCol w:w="636"/>
        <w:gridCol w:w="720"/>
        <w:gridCol w:w="630"/>
        <w:gridCol w:w="630"/>
        <w:gridCol w:w="630"/>
        <w:gridCol w:w="630"/>
        <w:gridCol w:w="630"/>
        <w:gridCol w:w="630"/>
        <w:gridCol w:w="630"/>
        <w:gridCol w:w="630"/>
        <w:gridCol w:w="630"/>
        <w:gridCol w:w="891"/>
      </w:tblGrid>
      <w:tr w:rsidR="007E26C4" w:rsidRPr="00D71B10" w14:paraId="1435FB1D" w14:textId="77777777" w:rsidTr="006423A4">
        <w:trPr>
          <w:cantSplit/>
          <w:trHeight w:val="255"/>
          <w:jc w:val="center"/>
        </w:trPr>
        <w:tc>
          <w:tcPr>
            <w:tcW w:w="1053" w:type="dxa"/>
            <w:vMerge w:val="restart"/>
            <w:shd w:val="clear" w:color="auto" w:fill="E0E0E0"/>
          </w:tcPr>
          <w:p w14:paraId="79E0919E" w14:textId="77777777" w:rsidR="007E26C4" w:rsidRPr="00D71B10" w:rsidRDefault="007E26C4" w:rsidP="007E26C4">
            <w:pPr>
              <w:spacing w:after="0"/>
              <w:jc w:val="center"/>
              <w:rPr>
                <w:rFonts w:ascii="Perpetua" w:hAnsi="Perpetua"/>
                <w:b/>
                <w:sz w:val="18"/>
                <w:szCs w:val="18"/>
              </w:rPr>
            </w:pPr>
            <w:r w:rsidRPr="00D71B10">
              <w:rPr>
                <w:rFonts w:ascii="Perpetua" w:hAnsi="Perpetua"/>
                <w:b/>
                <w:sz w:val="18"/>
                <w:szCs w:val="18"/>
              </w:rPr>
              <w:t>Sursa</w:t>
            </w:r>
          </w:p>
        </w:tc>
        <w:tc>
          <w:tcPr>
            <w:tcW w:w="9447" w:type="dxa"/>
            <w:gridSpan w:val="14"/>
            <w:shd w:val="clear" w:color="auto" w:fill="E0E0E0"/>
          </w:tcPr>
          <w:p w14:paraId="373F5894" w14:textId="77777777" w:rsidR="007E26C4" w:rsidRPr="00D71B10" w:rsidRDefault="007E26C4" w:rsidP="007E26C4">
            <w:pPr>
              <w:spacing w:after="0"/>
              <w:jc w:val="center"/>
              <w:rPr>
                <w:rFonts w:ascii="Perpetua" w:hAnsi="Perpetua"/>
                <w:b/>
                <w:sz w:val="18"/>
                <w:szCs w:val="18"/>
              </w:rPr>
            </w:pPr>
            <w:proofErr w:type="spellStart"/>
            <w:r w:rsidRPr="00D71B10">
              <w:rPr>
                <w:rFonts w:ascii="Perpetua" w:hAnsi="Perpetua"/>
                <w:b/>
                <w:sz w:val="18"/>
                <w:szCs w:val="18"/>
              </w:rPr>
              <w:t>Debite</w:t>
            </w:r>
            <w:proofErr w:type="spellEnd"/>
            <w:r w:rsidRPr="00D71B10">
              <w:rPr>
                <w:rFonts w:ascii="Perpetua" w:hAnsi="Perpetua"/>
                <w:b/>
                <w:sz w:val="18"/>
                <w:szCs w:val="18"/>
              </w:rPr>
              <w:t xml:space="preserve"> </w:t>
            </w:r>
            <w:proofErr w:type="spellStart"/>
            <w:r w:rsidRPr="00D71B10">
              <w:rPr>
                <w:rFonts w:ascii="Perpetua" w:hAnsi="Perpetua"/>
                <w:b/>
                <w:sz w:val="18"/>
                <w:szCs w:val="18"/>
              </w:rPr>
              <w:t>masice</w:t>
            </w:r>
            <w:proofErr w:type="spellEnd"/>
            <w:r w:rsidRPr="00D71B10">
              <w:rPr>
                <w:rFonts w:ascii="Perpetua" w:hAnsi="Perpetua"/>
                <w:b/>
                <w:sz w:val="18"/>
                <w:szCs w:val="18"/>
              </w:rPr>
              <w:t xml:space="preserve"> (g/h)</w:t>
            </w:r>
          </w:p>
        </w:tc>
      </w:tr>
      <w:tr w:rsidR="007E26C4" w:rsidRPr="00D71B10" w14:paraId="3B652288" w14:textId="77777777" w:rsidTr="006423A4">
        <w:trPr>
          <w:cantSplit/>
          <w:trHeight w:val="255"/>
          <w:jc w:val="center"/>
        </w:trPr>
        <w:tc>
          <w:tcPr>
            <w:tcW w:w="1053" w:type="dxa"/>
            <w:vMerge/>
            <w:shd w:val="clear" w:color="auto" w:fill="E0E0E0"/>
          </w:tcPr>
          <w:p w14:paraId="75EF36BD" w14:textId="77777777" w:rsidR="007E26C4" w:rsidRPr="00D71B10" w:rsidRDefault="007E26C4" w:rsidP="007E26C4">
            <w:pPr>
              <w:spacing w:after="0"/>
              <w:rPr>
                <w:rFonts w:ascii="Perpetua" w:hAnsi="Perpetua"/>
                <w:b/>
                <w:sz w:val="18"/>
                <w:szCs w:val="18"/>
              </w:rPr>
            </w:pPr>
          </w:p>
        </w:tc>
        <w:tc>
          <w:tcPr>
            <w:tcW w:w="900" w:type="dxa"/>
            <w:vMerge w:val="restart"/>
            <w:shd w:val="clear" w:color="auto" w:fill="E0E0E0"/>
          </w:tcPr>
          <w:p w14:paraId="7513DB21"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NO</w:t>
            </w:r>
            <w:r w:rsidRPr="00D71B10">
              <w:rPr>
                <w:rFonts w:ascii="Perpetua" w:hAnsi="Perpetua"/>
                <w:b/>
                <w:sz w:val="18"/>
                <w:szCs w:val="18"/>
                <w:vertAlign w:val="subscript"/>
              </w:rPr>
              <w:t>x</w:t>
            </w:r>
          </w:p>
        </w:tc>
        <w:tc>
          <w:tcPr>
            <w:tcW w:w="630" w:type="dxa"/>
            <w:vMerge w:val="restart"/>
            <w:shd w:val="clear" w:color="auto" w:fill="E0E0E0"/>
          </w:tcPr>
          <w:p w14:paraId="15CA858A"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CH</w:t>
            </w:r>
            <w:r w:rsidRPr="00D71B10">
              <w:rPr>
                <w:rFonts w:ascii="Perpetua" w:hAnsi="Perpetua"/>
                <w:b/>
                <w:sz w:val="18"/>
                <w:szCs w:val="18"/>
                <w:vertAlign w:val="subscript"/>
              </w:rPr>
              <w:t>4</w:t>
            </w:r>
          </w:p>
        </w:tc>
        <w:tc>
          <w:tcPr>
            <w:tcW w:w="636" w:type="dxa"/>
            <w:vMerge w:val="restart"/>
            <w:shd w:val="clear" w:color="auto" w:fill="E0E0E0"/>
          </w:tcPr>
          <w:p w14:paraId="1571BF0D"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COV</w:t>
            </w:r>
          </w:p>
        </w:tc>
        <w:tc>
          <w:tcPr>
            <w:tcW w:w="720" w:type="dxa"/>
            <w:vMerge w:val="restart"/>
            <w:shd w:val="clear" w:color="auto" w:fill="E0E0E0"/>
          </w:tcPr>
          <w:p w14:paraId="47BB06E0"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CO</w:t>
            </w:r>
          </w:p>
        </w:tc>
        <w:tc>
          <w:tcPr>
            <w:tcW w:w="630" w:type="dxa"/>
            <w:vMerge w:val="restart"/>
            <w:shd w:val="clear" w:color="auto" w:fill="E0E0E0"/>
          </w:tcPr>
          <w:p w14:paraId="6D039F35"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N</w:t>
            </w:r>
            <w:r w:rsidRPr="00D71B10">
              <w:rPr>
                <w:rFonts w:ascii="Perpetua" w:hAnsi="Perpetua"/>
                <w:b/>
                <w:sz w:val="18"/>
                <w:szCs w:val="18"/>
                <w:vertAlign w:val="subscript"/>
              </w:rPr>
              <w:t>2</w:t>
            </w:r>
            <w:r w:rsidRPr="00D71B10">
              <w:rPr>
                <w:rFonts w:ascii="Perpetua" w:hAnsi="Perpetua"/>
                <w:b/>
                <w:sz w:val="18"/>
                <w:szCs w:val="18"/>
              </w:rPr>
              <w:t>O</w:t>
            </w:r>
          </w:p>
        </w:tc>
        <w:tc>
          <w:tcPr>
            <w:tcW w:w="630" w:type="dxa"/>
            <w:vMerge w:val="restart"/>
            <w:shd w:val="clear" w:color="auto" w:fill="E0E0E0"/>
          </w:tcPr>
          <w:p w14:paraId="3EFF9A4F"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SO</w:t>
            </w:r>
            <w:r w:rsidRPr="00D71B10">
              <w:rPr>
                <w:rFonts w:ascii="Perpetua" w:hAnsi="Perpetua"/>
                <w:b/>
                <w:sz w:val="18"/>
                <w:szCs w:val="18"/>
                <w:vertAlign w:val="subscript"/>
              </w:rPr>
              <w:t>2</w:t>
            </w:r>
          </w:p>
        </w:tc>
        <w:tc>
          <w:tcPr>
            <w:tcW w:w="630" w:type="dxa"/>
            <w:vMerge w:val="restart"/>
            <w:shd w:val="clear" w:color="auto" w:fill="E0E0E0"/>
          </w:tcPr>
          <w:p w14:paraId="6ECF8B75"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Part</w:t>
            </w:r>
          </w:p>
        </w:tc>
        <w:tc>
          <w:tcPr>
            <w:tcW w:w="630" w:type="dxa"/>
            <w:shd w:val="clear" w:color="auto" w:fill="E0E0E0"/>
          </w:tcPr>
          <w:p w14:paraId="2B2601A3"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Cd</w:t>
            </w:r>
          </w:p>
        </w:tc>
        <w:tc>
          <w:tcPr>
            <w:tcW w:w="630" w:type="dxa"/>
            <w:shd w:val="clear" w:color="auto" w:fill="E0E0E0"/>
          </w:tcPr>
          <w:p w14:paraId="6C19A70C"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Cu</w:t>
            </w:r>
          </w:p>
        </w:tc>
        <w:tc>
          <w:tcPr>
            <w:tcW w:w="630" w:type="dxa"/>
            <w:shd w:val="clear" w:color="auto" w:fill="E0E0E0"/>
          </w:tcPr>
          <w:p w14:paraId="2F2A7996"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Cr</w:t>
            </w:r>
          </w:p>
        </w:tc>
        <w:tc>
          <w:tcPr>
            <w:tcW w:w="630" w:type="dxa"/>
            <w:shd w:val="clear" w:color="auto" w:fill="E0E0E0"/>
          </w:tcPr>
          <w:p w14:paraId="0B873DA5"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Ni</w:t>
            </w:r>
          </w:p>
        </w:tc>
        <w:tc>
          <w:tcPr>
            <w:tcW w:w="630" w:type="dxa"/>
            <w:shd w:val="clear" w:color="auto" w:fill="E0E0E0"/>
          </w:tcPr>
          <w:p w14:paraId="5E54A7B9"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Se</w:t>
            </w:r>
          </w:p>
        </w:tc>
        <w:tc>
          <w:tcPr>
            <w:tcW w:w="630" w:type="dxa"/>
            <w:shd w:val="clear" w:color="auto" w:fill="E0E0E0"/>
          </w:tcPr>
          <w:p w14:paraId="70B35AAA"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Zn</w:t>
            </w:r>
          </w:p>
        </w:tc>
        <w:tc>
          <w:tcPr>
            <w:tcW w:w="891" w:type="dxa"/>
            <w:shd w:val="clear" w:color="auto" w:fill="E0E0E0"/>
          </w:tcPr>
          <w:p w14:paraId="2BAA32A1"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 xml:space="preserve">HAP </w:t>
            </w:r>
          </w:p>
        </w:tc>
      </w:tr>
      <w:tr w:rsidR="007E26C4" w:rsidRPr="00D71B10" w14:paraId="44FD00A3" w14:textId="77777777" w:rsidTr="006423A4">
        <w:trPr>
          <w:cantSplit/>
          <w:trHeight w:val="330"/>
          <w:jc w:val="center"/>
        </w:trPr>
        <w:tc>
          <w:tcPr>
            <w:tcW w:w="1053" w:type="dxa"/>
            <w:vMerge/>
            <w:shd w:val="clear" w:color="auto" w:fill="E0E0E0"/>
          </w:tcPr>
          <w:p w14:paraId="31EA7F4B" w14:textId="77777777" w:rsidR="007E26C4" w:rsidRPr="00D71B10" w:rsidRDefault="007E26C4" w:rsidP="007E26C4">
            <w:pPr>
              <w:spacing w:after="0"/>
              <w:rPr>
                <w:rFonts w:ascii="Perpetua" w:hAnsi="Perpetua"/>
                <w:b/>
                <w:sz w:val="18"/>
                <w:szCs w:val="18"/>
              </w:rPr>
            </w:pPr>
          </w:p>
        </w:tc>
        <w:tc>
          <w:tcPr>
            <w:tcW w:w="900" w:type="dxa"/>
            <w:vMerge/>
            <w:shd w:val="clear" w:color="auto" w:fill="E0E0E0"/>
          </w:tcPr>
          <w:p w14:paraId="0C222974" w14:textId="77777777" w:rsidR="007E26C4" w:rsidRPr="00D71B10" w:rsidRDefault="007E26C4" w:rsidP="007E26C4">
            <w:pPr>
              <w:spacing w:after="0"/>
              <w:rPr>
                <w:rFonts w:ascii="Perpetua" w:hAnsi="Perpetua"/>
                <w:b/>
                <w:sz w:val="18"/>
                <w:szCs w:val="18"/>
              </w:rPr>
            </w:pPr>
          </w:p>
        </w:tc>
        <w:tc>
          <w:tcPr>
            <w:tcW w:w="630" w:type="dxa"/>
            <w:vMerge/>
            <w:shd w:val="clear" w:color="auto" w:fill="E0E0E0"/>
          </w:tcPr>
          <w:p w14:paraId="159D0C61" w14:textId="77777777" w:rsidR="007E26C4" w:rsidRPr="00D71B10" w:rsidRDefault="007E26C4" w:rsidP="007E26C4">
            <w:pPr>
              <w:spacing w:after="0"/>
              <w:rPr>
                <w:rFonts w:ascii="Perpetua" w:hAnsi="Perpetua"/>
                <w:b/>
                <w:sz w:val="18"/>
                <w:szCs w:val="18"/>
              </w:rPr>
            </w:pPr>
          </w:p>
        </w:tc>
        <w:tc>
          <w:tcPr>
            <w:tcW w:w="636" w:type="dxa"/>
            <w:vMerge/>
            <w:shd w:val="clear" w:color="auto" w:fill="E0E0E0"/>
          </w:tcPr>
          <w:p w14:paraId="44F0926C" w14:textId="77777777" w:rsidR="007E26C4" w:rsidRPr="00D71B10" w:rsidRDefault="007E26C4" w:rsidP="007E26C4">
            <w:pPr>
              <w:spacing w:after="0"/>
              <w:rPr>
                <w:rFonts w:ascii="Perpetua" w:hAnsi="Perpetua"/>
                <w:b/>
                <w:sz w:val="18"/>
                <w:szCs w:val="18"/>
              </w:rPr>
            </w:pPr>
          </w:p>
        </w:tc>
        <w:tc>
          <w:tcPr>
            <w:tcW w:w="720" w:type="dxa"/>
            <w:vMerge/>
            <w:shd w:val="clear" w:color="auto" w:fill="E0E0E0"/>
          </w:tcPr>
          <w:p w14:paraId="5C2E0104" w14:textId="77777777" w:rsidR="007E26C4" w:rsidRPr="00D71B10" w:rsidRDefault="007E26C4" w:rsidP="007E26C4">
            <w:pPr>
              <w:spacing w:after="0"/>
              <w:rPr>
                <w:rFonts w:ascii="Perpetua" w:hAnsi="Perpetua"/>
                <w:b/>
                <w:sz w:val="18"/>
                <w:szCs w:val="18"/>
              </w:rPr>
            </w:pPr>
          </w:p>
        </w:tc>
        <w:tc>
          <w:tcPr>
            <w:tcW w:w="630" w:type="dxa"/>
            <w:vMerge/>
            <w:shd w:val="clear" w:color="auto" w:fill="E0E0E0"/>
          </w:tcPr>
          <w:p w14:paraId="6BE9D0BD" w14:textId="77777777" w:rsidR="007E26C4" w:rsidRPr="00D71B10" w:rsidRDefault="007E26C4" w:rsidP="007E26C4">
            <w:pPr>
              <w:spacing w:after="0"/>
              <w:rPr>
                <w:rFonts w:ascii="Perpetua" w:hAnsi="Perpetua"/>
                <w:b/>
                <w:sz w:val="18"/>
                <w:szCs w:val="18"/>
              </w:rPr>
            </w:pPr>
          </w:p>
        </w:tc>
        <w:tc>
          <w:tcPr>
            <w:tcW w:w="630" w:type="dxa"/>
            <w:vMerge/>
            <w:shd w:val="clear" w:color="auto" w:fill="E0E0E0"/>
          </w:tcPr>
          <w:p w14:paraId="03F9DE25" w14:textId="77777777" w:rsidR="007E26C4" w:rsidRPr="00D71B10" w:rsidRDefault="007E26C4" w:rsidP="007E26C4">
            <w:pPr>
              <w:spacing w:after="0"/>
              <w:rPr>
                <w:rFonts w:ascii="Perpetua" w:hAnsi="Perpetua"/>
                <w:b/>
                <w:sz w:val="18"/>
                <w:szCs w:val="18"/>
              </w:rPr>
            </w:pPr>
          </w:p>
        </w:tc>
        <w:tc>
          <w:tcPr>
            <w:tcW w:w="630" w:type="dxa"/>
            <w:vMerge/>
            <w:shd w:val="clear" w:color="auto" w:fill="E0E0E0"/>
          </w:tcPr>
          <w:p w14:paraId="23CBF21B" w14:textId="77777777" w:rsidR="007E26C4" w:rsidRPr="00D71B10" w:rsidRDefault="007E26C4" w:rsidP="007E26C4">
            <w:pPr>
              <w:spacing w:after="0"/>
              <w:rPr>
                <w:rFonts w:ascii="Perpetua" w:hAnsi="Perpetua"/>
                <w:b/>
                <w:sz w:val="18"/>
                <w:szCs w:val="18"/>
              </w:rPr>
            </w:pPr>
          </w:p>
        </w:tc>
        <w:tc>
          <w:tcPr>
            <w:tcW w:w="630" w:type="dxa"/>
            <w:shd w:val="clear" w:color="auto" w:fill="E0E0E0"/>
          </w:tcPr>
          <w:p w14:paraId="6213C648" w14:textId="77777777" w:rsidR="007E26C4" w:rsidRPr="00D71B10" w:rsidRDefault="007E26C4" w:rsidP="007E26C4">
            <w:pPr>
              <w:spacing w:after="0"/>
              <w:rPr>
                <w:rFonts w:ascii="Perpetua" w:hAnsi="Perpetua"/>
                <w:sz w:val="18"/>
                <w:szCs w:val="18"/>
              </w:rPr>
            </w:pPr>
            <w:r w:rsidRPr="00D71B10">
              <w:rPr>
                <w:rFonts w:ascii="Perpetua" w:hAnsi="Perpetua"/>
                <w:sz w:val="18"/>
                <w:szCs w:val="18"/>
              </w:rPr>
              <w:t>[10</w:t>
            </w:r>
            <w:r w:rsidRPr="00D71B10">
              <w:rPr>
                <w:rFonts w:ascii="Perpetua" w:hAnsi="Perpetua"/>
                <w:sz w:val="18"/>
                <w:szCs w:val="18"/>
                <w:vertAlign w:val="superscript"/>
              </w:rPr>
              <w:t>-3</w:t>
            </w:r>
            <w:r w:rsidRPr="00D71B10">
              <w:rPr>
                <w:rFonts w:ascii="Perpetua" w:hAnsi="Perpetua"/>
                <w:sz w:val="18"/>
                <w:szCs w:val="18"/>
              </w:rPr>
              <w:t>]</w:t>
            </w:r>
          </w:p>
        </w:tc>
        <w:tc>
          <w:tcPr>
            <w:tcW w:w="630" w:type="dxa"/>
            <w:shd w:val="clear" w:color="auto" w:fill="E0E0E0"/>
          </w:tcPr>
          <w:p w14:paraId="2BAA9525" w14:textId="77777777" w:rsidR="007E26C4" w:rsidRPr="00D71B10" w:rsidRDefault="007E26C4" w:rsidP="007E26C4">
            <w:pPr>
              <w:spacing w:after="0"/>
              <w:rPr>
                <w:rFonts w:ascii="Perpetua" w:hAnsi="Perpetua"/>
                <w:sz w:val="18"/>
                <w:szCs w:val="18"/>
              </w:rPr>
            </w:pPr>
            <w:r w:rsidRPr="00D71B10">
              <w:rPr>
                <w:rFonts w:ascii="Perpetua" w:hAnsi="Perpetua"/>
                <w:sz w:val="18"/>
                <w:szCs w:val="18"/>
              </w:rPr>
              <w:t>[10</w:t>
            </w:r>
            <w:r w:rsidRPr="00D71B10">
              <w:rPr>
                <w:rFonts w:ascii="Perpetua" w:hAnsi="Perpetua"/>
                <w:sz w:val="18"/>
                <w:szCs w:val="18"/>
                <w:vertAlign w:val="superscript"/>
              </w:rPr>
              <w:t>-3</w:t>
            </w:r>
            <w:r w:rsidRPr="00D71B10">
              <w:rPr>
                <w:rFonts w:ascii="Perpetua" w:hAnsi="Perpetua"/>
                <w:sz w:val="18"/>
                <w:szCs w:val="18"/>
              </w:rPr>
              <w:t>]</w:t>
            </w:r>
          </w:p>
        </w:tc>
        <w:tc>
          <w:tcPr>
            <w:tcW w:w="630" w:type="dxa"/>
            <w:shd w:val="clear" w:color="auto" w:fill="E0E0E0"/>
          </w:tcPr>
          <w:p w14:paraId="4A286FE0" w14:textId="77777777" w:rsidR="007E26C4" w:rsidRPr="00D71B10" w:rsidRDefault="007E26C4" w:rsidP="007E26C4">
            <w:pPr>
              <w:spacing w:after="0"/>
              <w:rPr>
                <w:rFonts w:ascii="Perpetua" w:hAnsi="Perpetua"/>
                <w:sz w:val="18"/>
                <w:szCs w:val="18"/>
              </w:rPr>
            </w:pPr>
            <w:r w:rsidRPr="00D71B10">
              <w:rPr>
                <w:rFonts w:ascii="Perpetua" w:hAnsi="Perpetua"/>
                <w:sz w:val="18"/>
                <w:szCs w:val="18"/>
              </w:rPr>
              <w:t>[10</w:t>
            </w:r>
            <w:r w:rsidRPr="00D71B10">
              <w:rPr>
                <w:rFonts w:ascii="Perpetua" w:hAnsi="Perpetua"/>
                <w:sz w:val="18"/>
                <w:szCs w:val="18"/>
                <w:vertAlign w:val="superscript"/>
              </w:rPr>
              <w:t>-3</w:t>
            </w:r>
            <w:r w:rsidRPr="00D71B10">
              <w:rPr>
                <w:rFonts w:ascii="Perpetua" w:hAnsi="Perpetua"/>
                <w:sz w:val="18"/>
                <w:szCs w:val="18"/>
              </w:rPr>
              <w:t>]</w:t>
            </w:r>
          </w:p>
        </w:tc>
        <w:tc>
          <w:tcPr>
            <w:tcW w:w="630" w:type="dxa"/>
            <w:shd w:val="clear" w:color="auto" w:fill="E0E0E0"/>
          </w:tcPr>
          <w:p w14:paraId="0C58D080" w14:textId="77777777" w:rsidR="007E26C4" w:rsidRPr="00D71B10" w:rsidRDefault="007E26C4" w:rsidP="007E26C4">
            <w:pPr>
              <w:spacing w:after="0"/>
              <w:rPr>
                <w:rFonts w:ascii="Perpetua" w:hAnsi="Perpetua"/>
                <w:sz w:val="18"/>
                <w:szCs w:val="18"/>
              </w:rPr>
            </w:pPr>
            <w:r w:rsidRPr="00D71B10">
              <w:rPr>
                <w:rFonts w:ascii="Perpetua" w:hAnsi="Perpetua"/>
                <w:sz w:val="18"/>
                <w:szCs w:val="18"/>
              </w:rPr>
              <w:t>[10</w:t>
            </w:r>
            <w:r w:rsidRPr="00D71B10">
              <w:rPr>
                <w:rFonts w:ascii="Perpetua" w:hAnsi="Perpetua"/>
                <w:sz w:val="18"/>
                <w:szCs w:val="18"/>
                <w:vertAlign w:val="superscript"/>
              </w:rPr>
              <w:t>-3</w:t>
            </w:r>
            <w:r w:rsidRPr="00D71B10">
              <w:rPr>
                <w:rFonts w:ascii="Perpetua" w:hAnsi="Perpetua"/>
                <w:sz w:val="18"/>
                <w:szCs w:val="18"/>
              </w:rPr>
              <w:t>]</w:t>
            </w:r>
          </w:p>
        </w:tc>
        <w:tc>
          <w:tcPr>
            <w:tcW w:w="630" w:type="dxa"/>
            <w:shd w:val="clear" w:color="auto" w:fill="E0E0E0"/>
          </w:tcPr>
          <w:p w14:paraId="46437619" w14:textId="77777777" w:rsidR="007E26C4" w:rsidRPr="00D71B10" w:rsidRDefault="007E26C4" w:rsidP="007E26C4">
            <w:pPr>
              <w:spacing w:after="0"/>
              <w:rPr>
                <w:rFonts w:ascii="Perpetua" w:hAnsi="Perpetua"/>
                <w:sz w:val="18"/>
                <w:szCs w:val="18"/>
              </w:rPr>
            </w:pPr>
            <w:r w:rsidRPr="00D71B10">
              <w:rPr>
                <w:rFonts w:ascii="Perpetua" w:hAnsi="Perpetua"/>
                <w:sz w:val="18"/>
                <w:szCs w:val="18"/>
              </w:rPr>
              <w:t>[10</w:t>
            </w:r>
            <w:r w:rsidRPr="00D71B10">
              <w:rPr>
                <w:rFonts w:ascii="Perpetua" w:hAnsi="Perpetua"/>
                <w:sz w:val="18"/>
                <w:szCs w:val="18"/>
                <w:vertAlign w:val="superscript"/>
              </w:rPr>
              <w:t>-3</w:t>
            </w:r>
            <w:r w:rsidRPr="00D71B10">
              <w:rPr>
                <w:rFonts w:ascii="Perpetua" w:hAnsi="Perpetua"/>
                <w:sz w:val="18"/>
                <w:szCs w:val="18"/>
              </w:rPr>
              <w:t>]</w:t>
            </w:r>
          </w:p>
        </w:tc>
        <w:tc>
          <w:tcPr>
            <w:tcW w:w="630" w:type="dxa"/>
            <w:shd w:val="clear" w:color="auto" w:fill="E0E0E0"/>
          </w:tcPr>
          <w:p w14:paraId="25166E62" w14:textId="77777777" w:rsidR="007E26C4" w:rsidRPr="00D71B10" w:rsidRDefault="007E26C4" w:rsidP="007E26C4">
            <w:pPr>
              <w:spacing w:after="0"/>
              <w:rPr>
                <w:rFonts w:ascii="Perpetua" w:hAnsi="Perpetua"/>
                <w:sz w:val="18"/>
                <w:szCs w:val="18"/>
              </w:rPr>
            </w:pPr>
            <w:r w:rsidRPr="00D71B10">
              <w:rPr>
                <w:rFonts w:ascii="Perpetua" w:hAnsi="Perpetua"/>
                <w:sz w:val="18"/>
                <w:szCs w:val="18"/>
              </w:rPr>
              <w:t>[10</w:t>
            </w:r>
            <w:r w:rsidRPr="00D71B10">
              <w:rPr>
                <w:rFonts w:ascii="Perpetua" w:hAnsi="Perpetua"/>
                <w:sz w:val="18"/>
                <w:szCs w:val="18"/>
                <w:vertAlign w:val="superscript"/>
              </w:rPr>
              <w:t>-3</w:t>
            </w:r>
            <w:r w:rsidRPr="00D71B10">
              <w:rPr>
                <w:rFonts w:ascii="Perpetua" w:hAnsi="Perpetua"/>
                <w:sz w:val="18"/>
                <w:szCs w:val="18"/>
              </w:rPr>
              <w:t>]</w:t>
            </w:r>
          </w:p>
        </w:tc>
        <w:tc>
          <w:tcPr>
            <w:tcW w:w="891" w:type="dxa"/>
            <w:shd w:val="clear" w:color="auto" w:fill="E0E0E0"/>
          </w:tcPr>
          <w:p w14:paraId="68955C26" w14:textId="77777777" w:rsidR="007E26C4" w:rsidRPr="00D71B10" w:rsidRDefault="007E26C4" w:rsidP="007E26C4">
            <w:pPr>
              <w:spacing w:after="0"/>
              <w:rPr>
                <w:rFonts w:ascii="Perpetua" w:hAnsi="Perpetua"/>
                <w:sz w:val="18"/>
                <w:szCs w:val="18"/>
              </w:rPr>
            </w:pPr>
            <w:r w:rsidRPr="00D71B10">
              <w:rPr>
                <w:rFonts w:ascii="Perpetua" w:hAnsi="Perpetua"/>
                <w:sz w:val="18"/>
                <w:szCs w:val="18"/>
              </w:rPr>
              <w:t xml:space="preserve"> [10</w:t>
            </w:r>
            <w:r w:rsidRPr="00D71B10">
              <w:rPr>
                <w:rFonts w:ascii="Perpetua" w:hAnsi="Perpetua"/>
                <w:sz w:val="18"/>
                <w:szCs w:val="18"/>
                <w:vertAlign w:val="superscript"/>
              </w:rPr>
              <w:t>-3</w:t>
            </w:r>
            <w:r w:rsidRPr="00D71B10">
              <w:rPr>
                <w:rFonts w:ascii="Perpetua" w:hAnsi="Perpetua"/>
                <w:sz w:val="18"/>
                <w:szCs w:val="18"/>
              </w:rPr>
              <w:t>]</w:t>
            </w:r>
          </w:p>
        </w:tc>
      </w:tr>
      <w:tr w:rsidR="007E26C4" w:rsidRPr="00D71B10" w14:paraId="42EF5F4E" w14:textId="77777777" w:rsidTr="006423A4">
        <w:trPr>
          <w:trHeight w:val="255"/>
          <w:jc w:val="center"/>
        </w:trPr>
        <w:tc>
          <w:tcPr>
            <w:tcW w:w="1053" w:type="dxa"/>
            <w:shd w:val="clear" w:color="auto" w:fill="auto"/>
          </w:tcPr>
          <w:p w14:paraId="390E3718" w14:textId="77777777" w:rsidR="007E26C4" w:rsidRPr="00D71B10" w:rsidRDefault="007E26C4" w:rsidP="007E26C4">
            <w:pPr>
              <w:spacing w:after="0"/>
              <w:rPr>
                <w:rFonts w:ascii="Perpetua" w:hAnsi="Perpetua"/>
                <w:b/>
                <w:sz w:val="18"/>
                <w:szCs w:val="18"/>
              </w:rPr>
            </w:pPr>
            <w:proofErr w:type="spellStart"/>
            <w:r w:rsidRPr="00D71B10">
              <w:rPr>
                <w:rFonts w:ascii="Perpetua" w:hAnsi="Perpetua"/>
                <w:b/>
                <w:sz w:val="18"/>
                <w:szCs w:val="18"/>
              </w:rPr>
              <w:t>Vehicule</w:t>
            </w:r>
            <w:proofErr w:type="spellEnd"/>
          </w:p>
        </w:tc>
        <w:tc>
          <w:tcPr>
            <w:tcW w:w="900" w:type="dxa"/>
            <w:shd w:val="clear" w:color="auto" w:fill="auto"/>
          </w:tcPr>
          <w:p w14:paraId="7164714D"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273,595</w:t>
            </w:r>
          </w:p>
        </w:tc>
        <w:tc>
          <w:tcPr>
            <w:tcW w:w="630" w:type="dxa"/>
            <w:shd w:val="clear" w:color="auto" w:fill="auto"/>
          </w:tcPr>
          <w:p w14:paraId="355B9228"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1,60</w:t>
            </w:r>
          </w:p>
        </w:tc>
        <w:tc>
          <w:tcPr>
            <w:tcW w:w="636" w:type="dxa"/>
            <w:shd w:val="clear" w:color="auto" w:fill="auto"/>
          </w:tcPr>
          <w:p w14:paraId="1502D3B0"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52,28</w:t>
            </w:r>
          </w:p>
        </w:tc>
        <w:tc>
          <w:tcPr>
            <w:tcW w:w="720" w:type="dxa"/>
            <w:shd w:val="clear" w:color="auto" w:fill="auto"/>
          </w:tcPr>
          <w:p w14:paraId="287FC188"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219,13</w:t>
            </w:r>
          </w:p>
        </w:tc>
        <w:tc>
          <w:tcPr>
            <w:tcW w:w="630" w:type="dxa"/>
            <w:shd w:val="clear" w:color="auto" w:fill="auto"/>
          </w:tcPr>
          <w:p w14:paraId="483059E5"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0,772</w:t>
            </w:r>
          </w:p>
        </w:tc>
        <w:tc>
          <w:tcPr>
            <w:tcW w:w="630" w:type="dxa"/>
            <w:shd w:val="clear" w:color="auto" w:fill="auto"/>
          </w:tcPr>
          <w:p w14:paraId="01F577B8"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64,07</w:t>
            </w:r>
          </w:p>
        </w:tc>
        <w:tc>
          <w:tcPr>
            <w:tcW w:w="630" w:type="dxa"/>
            <w:shd w:val="clear" w:color="auto" w:fill="auto"/>
          </w:tcPr>
          <w:p w14:paraId="40FE72EF"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27,55</w:t>
            </w:r>
          </w:p>
        </w:tc>
        <w:tc>
          <w:tcPr>
            <w:tcW w:w="630" w:type="dxa"/>
            <w:shd w:val="clear" w:color="auto" w:fill="auto"/>
          </w:tcPr>
          <w:p w14:paraId="7C8C114A"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0,066</w:t>
            </w:r>
          </w:p>
        </w:tc>
        <w:tc>
          <w:tcPr>
            <w:tcW w:w="630" w:type="dxa"/>
            <w:shd w:val="clear" w:color="auto" w:fill="auto"/>
          </w:tcPr>
          <w:p w14:paraId="24804C41"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10,89</w:t>
            </w:r>
          </w:p>
        </w:tc>
        <w:tc>
          <w:tcPr>
            <w:tcW w:w="630" w:type="dxa"/>
            <w:shd w:val="clear" w:color="auto" w:fill="auto"/>
          </w:tcPr>
          <w:p w14:paraId="68FA2391"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0,320</w:t>
            </w:r>
          </w:p>
        </w:tc>
        <w:tc>
          <w:tcPr>
            <w:tcW w:w="630" w:type="dxa"/>
            <w:shd w:val="clear" w:color="auto" w:fill="auto"/>
          </w:tcPr>
          <w:p w14:paraId="5F33563A"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0,452</w:t>
            </w:r>
          </w:p>
        </w:tc>
        <w:tc>
          <w:tcPr>
            <w:tcW w:w="630" w:type="dxa"/>
            <w:shd w:val="clear" w:color="auto" w:fill="auto"/>
          </w:tcPr>
          <w:p w14:paraId="4F7FE621"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0,066</w:t>
            </w:r>
          </w:p>
        </w:tc>
        <w:tc>
          <w:tcPr>
            <w:tcW w:w="630" w:type="dxa"/>
            <w:shd w:val="clear" w:color="auto" w:fill="auto"/>
          </w:tcPr>
          <w:p w14:paraId="78AC71E0"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6,408</w:t>
            </w:r>
          </w:p>
        </w:tc>
        <w:tc>
          <w:tcPr>
            <w:tcW w:w="891" w:type="dxa"/>
            <w:shd w:val="clear" w:color="auto" w:fill="auto"/>
          </w:tcPr>
          <w:p w14:paraId="0A99A22D"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w:t>
            </w:r>
          </w:p>
        </w:tc>
      </w:tr>
      <w:tr w:rsidR="007E26C4" w:rsidRPr="00D71B10" w14:paraId="50005820" w14:textId="77777777" w:rsidTr="006423A4">
        <w:trPr>
          <w:trHeight w:val="255"/>
          <w:jc w:val="center"/>
        </w:trPr>
        <w:tc>
          <w:tcPr>
            <w:tcW w:w="1053" w:type="dxa"/>
            <w:shd w:val="clear" w:color="auto" w:fill="auto"/>
          </w:tcPr>
          <w:p w14:paraId="74280DB2" w14:textId="77777777" w:rsidR="007E26C4" w:rsidRPr="00D71B10" w:rsidRDefault="007E26C4" w:rsidP="007E26C4">
            <w:pPr>
              <w:spacing w:after="0"/>
              <w:rPr>
                <w:rFonts w:ascii="Perpetua" w:hAnsi="Perpetua"/>
                <w:b/>
                <w:sz w:val="18"/>
                <w:szCs w:val="18"/>
              </w:rPr>
            </w:pPr>
            <w:proofErr w:type="spellStart"/>
            <w:r w:rsidRPr="00D71B10">
              <w:rPr>
                <w:rFonts w:ascii="Perpetua" w:hAnsi="Perpetua"/>
                <w:b/>
                <w:sz w:val="18"/>
                <w:szCs w:val="18"/>
              </w:rPr>
              <w:t>Utilaje</w:t>
            </w:r>
            <w:proofErr w:type="spellEnd"/>
          </w:p>
        </w:tc>
        <w:tc>
          <w:tcPr>
            <w:tcW w:w="900" w:type="dxa"/>
            <w:shd w:val="clear" w:color="auto" w:fill="auto"/>
          </w:tcPr>
          <w:p w14:paraId="3FA2681D"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2500,81</w:t>
            </w:r>
          </w:p>
        </w:tc>
        <w:tc>
          <w:tcPr>
            <w:tcW w:w="630" w:type="dxa"/>
            <w:shd w:val="clear" w:color="auto" w:fill="auto"/>
          </w:tcPr>
          <w:p w14:paraId="54810384"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8,71</w:t>
            </w:r>
          </w:p>
        </w:tc>
        <w:tc>
          <w:tcPr>
            <w:tcW w:w="636" w:type="dxa"/>
            <w:shd w:val="clear" w:color="auto" w:fill="auto"/>
          </w:tcPr>
          <w:p w14:paraId="7470B6C4"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362,8</w:t>
            </w:r>
          </w:p>
        </w:tc>
        <w:tc>
          <w:tcPr>
            <w:tcW w:w="720" w:type="dxa"/>
            <w:shd w:val="clear" w:color="auto" w:fill="auto"/>
          </w:tcPr>
          <w:p w14:paraId="232078E9"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809,68</w:t>
            </w:r>
          </w:p>
        </w:tc>
        <w:tc>
          <w:tcPr>
            <w:tcW w:w="630" w:type="dxa"/>
            <w:shd w:val="clear" w:color="auto" w:fill="auto"/>
          </w:tcPr>
          <w:p w14:paraId="2FCB584A"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66,63</w:t>
            </w:r>
          </w:p>
        </w:tc>
        <w:tc>
          <w:tcPr>
            <w:tcW w:w="630" w:type="dxa"/>
            <w:shd w:val="clear" w:color="auto" w:fill="auto"/>
          </w:tcPr>
          <w:p w14:paraId="2706D9F6"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512,5</w:t>
            </w:r>
          </w:p>
        </w:tc>
        <w:tc>
          <w:tcPr>
            <w:tcW w:w="630" w:type="dxa"/>
            <w:shd w:val="clear" w:color="auto" w:fill="auto"/>
          </w:tcPr>
          <w:p w14:paraId="4CE48C5B"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293,6</w:t>
            </w:r>
          </w:p>
        </w:tc>
        <w:tc>
          <w:tcPr>
            <w:tcW w:w="630" w:type="dxa"/>
            <w:shd w:val="clear" w:color="auto" w:fill="auto"/>
          </w:tcPr>
          <w:p w14:paraId="76E95EAA"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0,515</w:t>
            </w:r>
          </w:p>
        </w:tc>
        <w:tc>
          <w:tcPr>
            <w:tcW w:w="630" w:type="dxa"/>
            <w:shd w:val="clear" w:color="auto" w:fill="auto"/>
          </w:tcPr>
          <w:p w14:paraId="71E19744"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87,12</w:t>
            </w:r>
          </w:p>
        </w:tc>
        <w:tc>
          <w:tcPr>
            <w:tcW w:w="630" w:type="dxa"/>
            <w:shd w:val="clear" w:color="auto" w:fill="auto"/>
          </w:tcPr>
          <w:p w14:paraId="7675011D"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2,562</w:t>
            </w:r>
          </w:p>
        </w:tc>
        <w:tc>
          <w:tcPr>
            <w:tcW w:w="630" w:type="dxa"/>
            <w:shd w:val="clear" w:color="auto" w:fill="auto"/>
          </w:tcPr>
          <w:p w14:paraId="01B8A7A8"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3,586</w:t>
            </w:r>
          </w:p>
        </w:tc>
        <w:tc>
          <w:tcPr>
            <w:tcW w:w="630" w:type="dxa"/>
            <w:shd w:val="clear" w:color="auto" w:fill="auto"/>
          </w:tcPr>
          <w:p w14:paraId="24047DB9"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0,515</w:t>
            </w:r>
          </w:p>
        </w:tc>
        <w:tc>
          <w:tcPr>
            <w:tcW w:w="630" w:type="dxa"/>
            <w:shd w:val="clear" w:color="auto" w:fill="auto"/>
          </w:tcPr>
          <w:p w14:paraId="5B57E3B2"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51,24</w:t>
            </w:r>
          </w:p>
        </w:tc>
        <w:tc>
          <w:tcPr>
            <w:tcW w:w="891" w:type="dxa"/>
            <w:shd w:val="clear" w:color="auto" w:fill="auto"/>
          </w:tcPr>
          <w:p w14:paraId="55C70B10"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170,14</w:t>
            </w:r>
          </w:p>
        </w:tc>
      </w:tr>
      <w:tr w:rsidR="007E26C4" w:rsidRPr="00D71B10" w14:paraId="4B18794A" w14:textId="77777777" w:rsidTr="006423A4">
        <w:trPr>
          <w:trHeight w:val="255"/>
          <w:jc w:val="center"/>
        </w:trPr>
        <w:tc>
          <w:tcPr>
            <w:tcW w:w="1053" w:type="dxa"/>
            <w:shd w:val="clear" w:color="auto" w:fill="auto"/>
          </w:tcPr>
          <w:p w14:paraId="3841B25F" w14:textId="77777777" w:rsidR="007E26C4" w:rsidRPr="00D71B10" w:rsidRDefault="007E26C4" w:rsidP="007E26C4">
            <w:pPr>
              <w:spacing w:after="0"/>
              <w:rPr>
                <w:rFonts w:ascii="Perpetua" w:hAnsi="Perpetua"/>
                <w:b/>
                <w:sz w:val="18"/>
                <w:szCs w:val="18"/>
              </w:rPr>
            </w:pPr>
            <w:r w:rsidRPr="00D71B10">
              <w:rPr>
                <w:rFonts w:ascii="Perpetua" w:hAnsi="Perpetua"/>
                <w:b/>
                <w:sz w:val="18"/>
                <w:szCs w:val="18"/>
              </w:rPr>
              <w:t>Total</w:t>
            </w:r>
          </w:p>
        </w:tc>
        <w:tc>
          <w:tcPr>
            <w:tcW w:w="900" w:type="dxa"/>
            <w:shd w:val="clear" w:color="auto" w:fill="auto"/>
          </w:tcPr>
          <w:p w14:paraId="4B64ABD2"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2774,40</w:t>
            </w:r>
          </w:p>
        </w:tc>
        <w:tc>
          <w:tcPr>
            <w:tcW w:w="630" w:type="dxa"/>
            <w:shd w:val="clear" w:color="auto" w:fill="auto"/>
          </w:tcPr>
          <w:p w14:paraId="702071CD"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10,3</w:t>
            </w:r>
          </w:p>
        </w:tc>
        <w:tc>
          <w:tcPr>
            <w:tcW w:w="636" w:type="dxa"/>
            <w:shd w:val="clear" w:color="auto" w:fill="auto"/>
          </w:tcPr>
          <w:p w14:paraId="27BAAF7F"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415,1</w:t>
            </w:r>
          </w:p>
        </w:tc>
        <w:tc>
          <w:tcPr>
            <w:tcW w:w="720" w:type="dxa"/>
            <w:shd w:val="clear" w:color="auto" w:fill="auto"/>
          </w:tcPr>
          <w:p w14:paraId="3FEB75E0"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1028,8</w:t>
            </w:r>
          </w:p>
        </w:tc>
        <w:tc>
          <w:tcPr>
            <w:tcW w:w="630" w:type="dxa"/>
            <w:shd w:val="clear" w:color="auto" w:fill="auto"/>
          </w:tcPr>
          <w:p w14:paraId="4715EAF1"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67,40</w:t>
            </w:r>
          </w:p>
        </w:tc>
        <w:tc>
          <w:tcPr>
            <w:tcW w:w="630" w:type="dxa"/>
            <w:shd w:val="clear" w:color="auto" w:fill="auto"/>
          </w:tcPr>
          <w:p w14:paraId="2EE2EDDA"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576,5</w:t>
            </w:r>
          </w:p>
        </w:tc>
        <w:tc>
          <w:tcPr>
            <w:tcW w:w="630" w:type="dxa"/>
            <w:shd w:val="clear" w:color="auto" w:fill="auto"/>
          </w:tcPr>
          <w:p w14:paraId="52CB96EA"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321,2</w:t>
            </w:r>
          </w:p>
        </w:tc>
        <w:tc>
          <w:tcPr>
            <w:tcW w:w="630" w:type="dxa"/>
            <w:shd w:val="clear" w:color="auto" w:fill="auto"/>
          </w:tcPr>
          <w:p w14:paraId="67697D3A"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0,581</w:t>
            </w:r>
          </w:p>
        </w:tc>
        <w:tc>
          <w:tcPr>
            <w:tcW w:w="630" w:type="dxa"/>
            <w:shd w:val="clear" w:color="auto" w:fill="auto"/>
          </w:tcPr>
          <w:p w14:paraId="54F5FB54"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98,01</w:t>
            </w:r>
          </w:p>
        </w:tc>
        <w:tc>
          <w:tcPr>
            <w:tcW w:w="630" w:type="dxa"/>
            <w:shd w:val="clear" w:color="auto" w:fill="auto"/>
          </w:tcPr>
          <w:p w14:paraId="7BB79683"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2,882</w:t>
            </w:r>
          </w:p>
        </w:tc>
        <w:tc>
          <w:tcPr>
            <w:tcW w:w="630" w:type="dxa"/>
            <w:shd w:val="clear" w:color="auto" w:fill="auto"/>
          </w:tcPr>
          <w:p w14:paraId="4D1606FE"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4,038</w:t>
            </w:r>
          </w:p>
        </w:tc>
        <w:tc>
          <w:tcPr>
            <w:tcW w:w="630" w:type="dxa"/>
            <w:shd w:val="clear" w:color="auto" w:fill="auto"/>
          </w:tcPr>
          <w:p w14:paraId="61170B39"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0,581</w:t>
            </w:r>
          </w:p>
        </w:tc>
        <w:tc>
          <w:tcPr>
            <w:tcW w:w="630" w:type="dxa"/>
            <w:shd w:val="clear" w:color="auto" w:fill="auto"/>
          </w:tcPr>
          <w:p w14:paraId="4C167873"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57,65</w:t>
            </w:r>
          </w:p>
        </w:tc>
        <w:tc>
          <w:tcPr>
            <w:tcW w:w="891" w:type="dxa"/>
            <w:shd w:val="clear" w:color="auto" w:fill="auto"/>
          </w:tcPr>
          <w:p w14:paraId="1517BF74" w14:textId="77777777" w:rsidR="007E26C4" w:rsidRPr="00D71B10" w:rsidRDefault="007E26C4" w:rsidP="007E26C4">
            <w:pPr>
              <w:spacing w:after="0"/>
              <w:rPr>
                <w:rFonts w:ascii="Perpetua" w:eastAsia="Arial Unicode MS" w:hAnsi="Perpetua"/>
                <w:sz w:val="16"/>
                <w:szCs w:val="16"/>
              </w:rPr>
            </w:pPr>
            <w:r w:rsidRPr="00D71B10">
              <w:rPr>
                <w:rFonts w:ascii="Perpetua" w:hAnsi="Perpetua"/>
                <w:sz w:val="16"/>
                <w:szCs w:val="16"/>
              </w:rPr>
              <w:t>170,14</w:t>
            </w:r>
          </w:p>
        </w:tc>
      </w:tr>
    </w:tbl>
    <w:p w14:paraId="04F1F5E9" w14:textId="77777777" w:rsidR="007E26C4" w:rsidRPr="00D71B10" w:rsidRDefault="007E26C4" w:rsidP="007E26C4">
      <w:pPr>
        <w:spacing w:after="0"/>
        <w:rPr>
          <w:rFonts w:ascii="Perpetua" w:hAnsi="Perpetua"/>
          <w:spacing w:val="-2"/>
          <w:sz w:val="18"/>
        </w:rPr>
      </w:pPr>
    </w:p>
    <w:p w14:paraId="51739FF2" w14:textId="77777777" w:rsidR="007E26C4" w:rsidRPr="00D71B10" w:rsidRDefault="007E26C4" w:rsidP="007E26C4">
      <w:pPr>
        <w:pStyle w:val="BodyText3"/>
        <w:spacing w:after="0"/>
        <w:ind w:firstLine="686"/>
        <w:jc w:val="both"/>
        <w:rPr>
          <w:rFonts w:ascii="Perpetua" w:hAnsi="Perpetua"/>
          <w:sz w:val="24"/>
          <w:szCs w:val="24"/>
        </w:rPr>
      </w:pPr>
      <w:proofErr w:type="spellStart"/>
      <w:r w:rsidRPr="00D71B10">
        <w:rPr>
          <w:rFonts w:ascii="Perpetua" w:hAnsi="Perpetua"/>
          <w:sz w:val="24"/>
          <w:szCs w:val="24"/>
        </w:rPr>
        <w:t>Evaluarea</w:t>
      </w:r>
      <w:proofErr w:type="spellEnd"/>
      <w:r w:rsidRPr="00D71B10">
        <w:rPr>
          <w:rFonts w:ascii="Perpetua" w:hAnsi="Perpetua"/>
          <w:sz w:val="24"/>
          <w:szCs w:val="24"/>
        </w:rPr>
        <w:t xml:space="preserve"> </w:t>
      </w:r>
      <w:proofErr w:type="spellStart"/>
      <w:r w:rsidRPr="00D71B10">
        <w:rPr>
          <w:rFonts w:ascii="Perpetua" w:hAnsi="Perpetua"/>
          <w:sz w:val="24"/>
          <w:szCs w:val="24"/>
        </w:rPr>
        <w:t>emisiilor</w:t>
      </w:r>
      <w:proofErr w:type="spellEnd"/>
      <w:r w:rsidRPr="00D71B10">
        <w:rPr>
          <w:rFonts w:ascii="Perpetua" w:hAnsi="Perpetua"/>
          <w:sz w:val="24"/>
          <w:szCs w:val="24"/>
        </w:rPr>
        <w:t xml:space="preserve"> generate de </w:t>
      </w:r>
      <w:proofErr w:type="spellStart"/>
      <w:r w:rsidRPr="00D71B10">
        <w:rPr>
          <w:rFonts w:ascii="Perpetua" w:hAnsi="Perpetua"/>
          <w:sz w:val="24"/>
          <w:szCs w:val="24"/>
        </w:rPr>
        <w:t>sursele</w:t>
      </w:r>
      <w:proofErr w:type="spellEnd"/>
      <w:r w:rsidRPr="00D71B10">
        <w:rPr>
          <w:rFonts w:ascii="Perpetua" w:hAnsi="Perpetua"/>
          <w:sz w:val="24"/>
          <w:szCs w:val="24"/>
        </w:rPr>
        <w:t xml:space="preserve"> </w:t>
      </w:r>
      <w:proofErr w:type="spellStart"/>
      <w:r w:rsidRPr="00D71B10">
        <w:rPr>
          <w:rFonts w:ascii="Perpetua" w:hAnsi="Perpetua"/>
          <w:sz w:val="24"/>
          <w:szCs w:val="24"/>
        </w:rPr>
        <w:t>asociate</w:t>
      </w:r>
      <w:proofErr w:type="spellEnd"/>
      <w:r w:rsidRPr="00D71B10">
        <w:rPr>
          <w:rFonts w:ascii="Perpetua" w:hAnsi="Perpetua"/>
          <w:sz w:val="24"/>
          <w:szCs w:val="24"/>
        </w:rPr>
        <w:t xml:space="preserve"> </w:t>
      </w:r>
      <w:proofErr w:type="spellStart"/>
      <w:r w:rsidRPr="00D71B10">
        <w:rPr>
          <w:rFonts w:ascii="Perpetua" w:hAnsi="Perpetua"/>
          <w:sz w:val="24"/>
          <w:szCs w:val="24"/>
        </w:rPr>
        <w:t>lucr</w:t>
      </w:r>
      <w:r w:rsidRPr="00D71B10">
        <w:rPr>
          <w:rFonts w:ascii="Cambria" w:hAnsi="Cambria" w:cs="Cambria"/>
          <w:sz w:val="24"/>
          <w:szCs w:val="24"/>
        </w:rPr>
        <w:t>ă</w:t>
      </w:r>
      <w:r w:rsidRPr="00D71B10">
        <w:rPr>
          <w:rFonts w:ascii="Perpetua" w:hAnsi="Perpetua"/>
          <w:sz w:val="24"/>
          <w:szCs w:val="24"/>
        </w:rPr>
        <w:t>rilor</w:t>
      </w:r>
      <w:proofErr w:type="spellEnd"/>
      <w:r w:rsidRPr="00D71B10">
        <w:rPr>
          <w:rFonts w:ascii="Perpetua" w:hAnsi="Perpetua"/>
          <w:sz w:val="24"/>
          <w:szCs w:val="24"/>
        </w:rPr>
        <w:t xml:space="preserve"> nu </w:t>
      </w:r>
      <w:proofErr w:type="spellStart"/>
      <w:r w:rsidRPr="00D71B10">
        <w:rPr>
          <w:rFonts w:ascii="Perpetua" w:hAnsi="Perpetua"/>
          <w:sz w:val="24"/>
          <w:szCs w:val="24"/>
        </w:rPr>
        <w:t>poate</w:t>
      </w:r>
      <w:proofErr w:type="spellEnd"/>
      <w:r w:rsidRPr="00D71B10">
        <w:rPr>
          <w:rFonts w:ascii="Perpetua" w:hAnsi="Perpetua"/>
          <w:sz w:val="24"/>
          <w:szCs w:val="24"/>
        </w:rPr>
        <w:t xml:space="preserve"> fi </w:t>
      </w:r>
      <w:proofErr w:type="spellStart"/>
      <w:r w:rsidRPr="00D71B10">
        <w:rPr>
          <w:rFonts w:ascii="Perpetua" w:hAnsi="Perpetua"/>
          <w:sz w:val="24"/>
          <w:szCs w:val="24"/>
        </w:rPr>
        <w:t>f</w:t>
      </w:r>
      <w:r w:rsidRPr="00D71B10">
        <w:rPr>
          <w:rFonts w:ascii="Cambria" w:hAnsi="Cambria" w:cs="Cambria"/>
          <w:sz w:val="24"/>
          <w:szCs w:val="24"/>
        </w:rPr>
        <w:t>ă</w:t>
      </w:r>
      <w:r w:rsidRPr="00D71B10">
        <w:rPr>
          <w:rFonts w:ascii="Perpetua" w:hAnsi="Perpetua"/>
          <w:sz w:val="24"/>
          <w:szCs w:val="24"/>
        </w:rPr>
        <w:t>cut</w:t>
      </w:r>
      <w:r w:rsidRPr="00D71B10">
        <w:rPr>
          <w:rFonts w:ascii="Cambria" w:hAnsi="Cambria" w:cs="Cambria"/>
          <w:sz w:val="24"/>
          <w:szCs w:val="24"/>
        </w:rPr>
        <w:t>ă</w:t>
      </w:r>
      <w:proofErr w:type="spellEnd"/>
      <w:r w:rsidRPr="00D71B10">
        <w:rPr>
          <w:rFonts w:ascii="Perpetua" w:hAnsi="Perpetua"/>
          <w:sz w:val="24"/>
          <w:szCs w:val="24"/>
        </w:rPr>
        <w:t xml:space="preserve"> </w:t>
      </w:r>
      <w:proofErr w:type="spellStart"/>
      <w:r w:rsidRPr="00D71B10">
        <w:rPr>
          <w:rFonts w:ascii="Perpetua" w:hAnsi="Perpetua" w:cs="Perpetua"/>
          <w:sz w:val="24"/>
          <w:szCs w:val="24"/>
        </w:rPr>
        <w:t>î</w:t>
      </w:r>
      <w:r w:rsidRPr="00D71B10">
        <w:rPr>
          <w:rFonts w:ascii="Perpetua" w:hAnsi="Perpetua"/>
          <w:sz w:val="24"/>
          <w:szCs w:val="24"/>
        </w:rPr>
        <w:t>n</w:t>
      </w:r>
      <w:proofErr w:type="spellEnd"/>
      <w:r w:rsidRPr="00D71B10">
        <w:rPr>
          <w:rFonts w:ascii="Perpetua" w:hAnsi="Perpetua"/>
          <w:sz w:val="24"/>
          <w:szCs w:val="24"/>
        </w:rPr>
        <w:t xml:space="preserve"> </w:t>
      </w:r>
      <w:proofErr w:type="spellStart"/>
      <w:r w:rsidRPr="00D71B10">
        <w:rPr>
          <w:rFonts w:ascii="Perpetua" w:hAnsi="Perpetua"/>
          <w:sz w:val="24"/>
          <w:szCs w:val="24"/>
        </w:rPr>
        <w:t>raport</w:t>
      </w:r>
      <w:proofErr w:type="spellEnd"/>
      <w:r w:rsidRPr="00D71B10">
        <w:rPr>
          <w:rFonts w:ascii="Perpetua" w:hAnsi="Perpetua"/>
          <w:sz w:val="24"/>
          <w:szCs w:val="24"/>
        </w:rPr>
        <w:t xml:space="preserve"> cu </w:t>
      </w:r>
      <w:proofErr w:type="spellStart"/>
      <w:r w:rsidRPr="00D71B10">
        <w:rPr>
          <w:rFonts w:ascii="Perpetua" w:hAnsi="Perpetua"/>
          <w:sz w:val="24"/>
          <w:szCs w:val="24"/>
        </w:rPr>
        <w:t>prevederile</w:t>
      </w:r>
      <w:proofErr w:type="spellEnd"/>
      <w:r w:rsidRPr="00D71B10">
        <w:rPr>
          <w:rFonts w:ascii="Perpetua" w:hAnsi="Perpetua"/>
          <w:sz w:val="24"/>
          <w:szCs w:val="24"/>
        </w:rPr>
        <w:t xml:space="preserve"> OM 462/1993 </w:t>
      </w:r>
      <w:r w:rsidRPr="00D71B10">
        <w:rPr>
          <w:rFonts w:ascii="Perpetua" w:hAnsi="Perpetua" w:cs="Perpetua"/>
          <w:sz w:val="24"/>
          <w:szCs w:val="24"/>
        </w:rPr>
        <w:t>“</w:t>
      </w:r>
      <w:proofErr w:type="spellStart"/>
      <w:r w:rsidRPr="00D71B10">
        <w:rPr>
          <w:rFonts w:ascii="Perpetua" w:hAnsi="Perpetua"/>
          <w:sz w:val="24"/>
          <w:szCs w:val="24"/>
        </w:rPr>
        <w:t>Condi</w:t>
      </w:r>
      <w:r w:rsidRPr="00D71B10">
        <w:rPr>
          <w:rFonts w:ascii="Cambria" w:hAnsi="Cambria" w:cs="Cambria"/>
          <w:sz w:val="24"/>
          <w:szCs w:val="24"/>
        </w:rPr>
        <w:t>ţ</w:t>
      </w:r>
      <w:r w:rsidRPr="00D71B10">
        <w:rPr>
          <w:rFonts w:ascii="Perpetua" w:hAnsi="Perpetua"/>
          <w:sz w:val="24"/>
          <w:szCs w:val="24"/>
        </w:rPr>
        <w:t>ii</w:t>
      </w:r>
      <w:proofErr w:type="spellEnd"/>
      <w:r w:rsidRPr="00D71B10">
        <w:rPr>
          <w:rFonts w:ascii="Perpetua" w:hAnsi="Perpetua"/>
          <w:sz w:val="24"/>
          <w:szCs w:val="24"/>
        </w:rPr>
        <w:t xml:space="preserve"> </w:t>
      </w:r>
      <w:proofErr w:type="spellStart"/>
      <w:r w:rsidRPr="00D71B10">
        <w:rPr>
          <w:rFonts w:ascii="Perpetua" w:hAnsi="Perpetua"/>
          <w:sz w:val="24"/>
          <w:szCs w:val="24"/>
        </w:rPr>
        <w:t>tehnice</w:t>
      </w:r>
      <w:proofErr w:type="spellEnd"/>
      <w:r w:rsidRPr="00D71B10">
        <w:rPr>
          <w:rFonts w:ascii="Perpetua" w:hAnsi="Perpetua"/>
          <w:sz w:val="24"/>
          <w:szCs w:val="24"/>
        </w:rPr>
        <w:t xml:space="preserve"> </w:t>
      </w:r>
      <w:proofErr w:type="spellStart"/>
      <w:r w:rsidRPr="00D71B10">
        <w:rPr>
          <w:rFonts w:ascii="Perpetua" w:hAnsi="Perpetua"/>
          <w:sz w:val="24"/>
          <w:szCs w:val="24"/>
        </w:rPr>
        <w:t>privind</w:t>
      </w:r>
      <w:proofErr w:type="spellEnd"/>
      <w:r w:rsidRPr="00D71B10">
        <w:rPr>
          <w:rFonts w:ascii="Perpetua" w:hAnsi="Perpetua"/>
          <w:sz w:val="24"/>
          <w:szCs w:val="24"/>
        </w:rPr>
        <w:t xml:space="preserve"> </w:t>
      </w:r>
      <w:proofErr w:type="spellStart"/>
      <w:r w:rsidRPr="00D71B10">
        <w:rPr>
          <w:rFonts w:ascii="Perpetua" w:hAnsi="Perpetua"/>
          <w:sz w:val="24"/>
          <w:szCs w:val="24"/>
        </w:rPr>
        <w:t>protec</w:t>
      </w:r>
      <w:r w:rsidRPr="00D71B10">
        <w:rPr>
          <w:rFonts w:ascii="Cambria" w:hAnsi="Cambria" w:cs="Cambria"/>
          <w:sz w:val="24"/>
          <w:szCs w:val="24"/>
        </w:rPr>
        <w:t>ţ</w:t>
      </w:r>
      <w:r w:rsidRPr="00D71B10">
        <w:rPr>
          <w:rFonts w:ascii="Perpetua" w:hAnsi="Perpetua"/>
          <w:sz w:val="24"/>
          <w:szCs w:val="24"/>
        </w:rPr>
        <w:t>ia</w:t>
      </w:r>
      <w:proofErr w:type="spellEnd"/>
      <w:r w:rsidRPr="00D71B10">
        <w:rPr>
          <w:rFonts w:ascii="Perpetua" w:hAnsi="Perpetua"/>
          <w:sz w:val="24"/>
          <w:szCs w:val="24"/>
        </w:rPr>
        <w:t xml:space="preserve"> </w:t>
      </w:r>
      <w:proofErr w:type="spellStart"/>
      <w:proofErr w:type="gramStart"/>
      <w:r w:rsidRPr="00D71B10">
        <w:rPr>
          <w:rFonts w:ascii="Perpetua" w:hAnsi="Perpetua"/>
          <w:sz w:val="24"/>
          <w:szCs w:val="24"/>
        </w:rPr>
        <w:t>atmosferei</w:t>
      </w:r>
      <w:proofErr w:type="spellEnd"/>
      <w:r w:rsidRPr="00D71B10">
        <w:rPr>
          <w:rFonts w:ascii="Perpetua" w:hAnsi="Perpetua" w:cs="Perpetua"/>
          <w:sz w:val="24"/>
          <w:szCs w:val="24"/>
        </w:rPr>
        <w:t>“</w:t>
      </w:r>
      <w:r w:rsidRPr="00D71B10">
        <w:rPr>
          <w:rFonts w:ascii="Perpetua" w:hAnsi="Perpetua"/>
          <w:sz w:val="24"/>
          <w:szCs w:val="24"/>
        </w:rPr>
        <w:t xml:space="preserve"> </w:t>
      </w:r>
      <w:proofErr w:type="spellStart"/>
      <w:r w:rsidRPr="00D71B10">
        <w:rPr>
          <w:rFonts w:ascii="Perpetua" w:hAnsi="Perpetua"/>
          <w:sz w:val="24"/>
          <w:szCs w:val="24"/>
        </w:rPr>
        <w:t>deoarece</w:t>
      </w:r>
      <w:proofErr w:type="spellEnd"/>
      <w:proofErr w:type="gramEnd"/>
      <w:r w:rsidRPr="00D71B10">
        <w:rPr>
          <w:rFonts w:ascii="Perpetua" w:hAnsi="Perpetua"/>
          <w:sz w:val="24"/>
          <w:szCs w:val="24"/>
        </w:rPr>
        <w:t xml:space="preserve"> </w:t>
      </w:r>
      <w:proofErr w:type="spellStart"/>
      <w:r w:rsidRPr="00D71B10">
        <w:rPr>
          <w:rFonts w:ascii="Perpetua" w:hAnsi="Perpetua"/>
          <w:sz w:val="24"/>
          <w:szCs w:val="24"/>
        </w:rPr>
        <w:t>aceste</w:t>
      </w:r>
      <w:proofErr w:type="spellEnd"/>
      <w:r w:rsidRPr="00D71B10">
        <w:rPr>
          <w:rFonts w:ascii="Perpetua" w:hAnsi="Perpetua"/>
          <w:sz w:val="24"/>
          <w:szCs w:val="24"/>
        </w:rPr>
        <w:t xml:space="preserve"> </w:t>
      </w:r>
      <w:proofErr w:type="spellStart"/>
      <w:r w:rsidRPr="00D71B10">
        <w:rPr>
          <w:rFonts w:ascii="Perpetua" w:hAnsi="Perpetua"/>
          <w:sz w:val="24"/>
          <w:szCs w:val="24"/>
        </w:rPr>
        <w:t>surse</w:t>
      </w:r>
      <w:proofErr w:type="spellEnd"/>
      <w:r w:rsidRPr="00D71B10">
        <w:rPr>
          <w:rFonts w:ascii="Perpetua" w:hAnsi="Perpetua"/>
          <w:sz w:val="24"/>
          <w:szCs w:val="24"/>
        </w:rPr>
        <w:t xml:space="preserve"> sunt </w:t>
      </w:r>
      <w:proofErr w:type="spellStart"/>
      <w:r w:rsidRPr="00D71B10">
        <w:rPr>
          <w:rFonts w:ascii="Perpetua" w:hAnsi="Perpetua"/>
          <w:sz w:val="24"/>
          <w:szCs w:val="24"/>
        </w:rPr>
        <w:t>nedirijate</w:t>
      </w:r>
      <w:proofErr w:type="spellEnd"/>
      <w:r w:rsidRPr="00D71B10">
        <w:rPr>
          <w:rFonts w:ascii="Perpetua" w:hAnsi="Perpetua"/>
          <w:sz w:val="24"/>
          <w:szCs w:val="24"/>
        </w:rPr>
        <w:t xml:space="preserve">, </w:t>
      </w:r>
      <w:proofErr w:type="spellStart"/>
      <w:r w:rsidRPr="00D71B10">
        <w:rPr>
          <w:rFonts w:ascii="Perpetua" w:hAnsi="Perpetua"/>
          <w:sz w:val="24"/>
          <w:szCs w:val="24"/>
        </w:rPr>
        <w:t>iar</w:t>
      </w:r>
      <w:proofErr w:type="spellEnd"/>
      <w:r w:rsidRPr="00D71B10">
        <w:rPr>
          <w:rFonts w:ascii="Perpetua" w:hAnsi="Perpetua"/>
          <w:sz w:val="24"/>
          <w:szCs w:val="24"/>
        </w:rPr>
        <w:t xml:space="preserve"> </w:t>
      </w:r>
      <w:proofErr w:type="spellStart"/>
      <w:r w:rsidRPr="00D71B10">
        <w:rPr>
          <w:rFonts w:ascii="Perpetua" w:hAnsi="Perpetua"/>
          <w:sz w:val="24"/>
          <w:szCs w:val="24"/>
        </w:rPr>
        <w:t>limitele</w:t>
      </w:r>
      <w:proofErr w:type="spellEnd"/>
      <w:r w:rsidRPr="00D71B10">
        <w:rPr>
          <w:rFonts w:ascii="Perpetua" w:hAnsi="Perpetua"/>
          <w:sz w:val="24"/>
          <w:szCs w:val="24"/>
        </w:rPr>
        <w:t xml:space="preserve"> </w:t>
      </w:r>
      <w:proofErr w:type="spellStart"/>
      <w:r w:rsidRPr="00D71B10">
        <w:rPr>
          <w:rFonts w:ascii="Perpetua" w:hAnsi="Perpetua"/>
          <w:sz w:val="24"/>
          <w:szCs w:val="24"/>
        </w:rPr>
        <w:t>prev</w:t>
      </w:r>
      <w:r w:rsidRPr="00D71B10">
        <w:rPr>
          <w:rFonts w:ascii="Cambria" w:hAnsi="Cambria" w:cs="Cambria"/>
          <w:sz w:val="24"/>
          <w:szCs w:val="24"/>
        </w:rPr>
        <w:t>ă</w:t>
      </w:r>
      <w:r w:rsidRPr="00D71B10">
        <w:rPr>
          <w:rFonts w:ascii="Perpetua" w:hAnsi="Perpetua"/>
          <w:sz w:val="24"/>
          <w:szCs w:val="24"/>
        </w:rPr>
        <w:t>zute</w:t>
      </w:r>
      <w:proofErr w:type="spellEnd"/>
      <w:r w:rsidRPr="00D71B10">
        <w:rPr>
          <w:rFonts w:ascii="Perpetua" w:hAnsi="Perpetua"/>
          <w:sz w:val="24"/>
          <w:szCs w:val="24"/>
        </w:rPr>
        <w:t xml:space="preserve"> de OM 462/1993 se </w:t>
      </w:r>
      <w:proofErr w:type="spellStart"/>
      <w:r w:rsidRPr="00D71B10">
        <w:rPr>
          <w:rFonts w:ascii="Perpetua" w:hAnsi="Perpetua"/>
          <w:sz w:val="24"/>
          <w:szCs w:val="24"/>
        </w:rPr>
        <w:t>refer</w:t>
      </w:r>
      <w:r w:rsidRPr="00D71B10">
        <w:rPr>
          <w:rFonts w:ascii="Cambria" w:hAnsi="Cambria" w:cs="Cambria"/>
          <w:sz w:val="24"/>
          <w:szCs w:val="24"/>
        </w:rPr>
        <w:t>ă</w:t>
      </w:r>
      <w:proofErr w:type="spellEnd"/>
      <w:r w:rsidRPr="00D71B10">
        <w:rPr>
          <w:rFonts w:ascii="Perpetua" w:hAnsi="Perpetua"/>
          <w:sz w:val="24"/>
          <w:szCs w:val="24"/>
        </w:rPr>
        <w:t xml:space="preserve"> la </w:t>
      </w:r>
      <w:proofErr w:type="spellStart"/>
      <w:r w:rsidRPr="00D71B10">
        <w:rPr>
          <w:rFonts w:ascii="Perpetua" w:hAnsi="Perpetua"/>
          <w:sz w:val="24"/>
          <w:szCs w:val="24"/>
        </w:rPr>
        <w:t>surse</w:t>
      </w:r>
      <w:proofErr w:type="spellEnd"/>
      <w:r w:rsidRPr="00D71B10">
        <w:rPr>
          <w:rFonts w:ascii="Perpetua" w:hAnsi="Perpetua"/>
          <w:sz w:val="24"/>
          <w:szCs w:val="24"/>
        </w:rPr>
        <w:t xml:space="preserve"> </w:t>
      </w:r>
      <w:proofErr w:type="spellStart"/>
      <w:r w:rsidRPr="00D71B10">
        <w:rPr>
          <w:rFonts w:ascii="Perpetua" w:hAnsi="Perpetua"/>
          <w:sz w:val="24"/>
          <w:szCs w:val="24"/>
        </w:rPr>
        <w:t>dirijate</w:t>
      </w:r>
      <w:proofErr w:type="spellEnd"/>
      <w:r w:rsidRPr="00D71B10">
        <w:rPr>
          <w:rFonts w:ascii="Perpetua" w:hAnsi="Perpetua"/>
          <w:sz w:val="24"/>
          <w:szCs w:val="24"/>
        </w:rPr>
        <w:t xml:space="preserve">. </w:t>
      </w:r>
    </w:p>
    <w:p w14:paraId="14174488" w14:textId="39C59646" w:rsidR="00F46499" w:rsidRPr="00D71B10" w:rsidRDefault="007E26C4" w:rsidP="00E0283F">
      <w:pPr>
        <w:spacing w:after="0"/>
        <w:ind w:firstLine="686"/>
        <w:jc w:val="both"/>
        <w:rPr>
          <w:rFonts w:ascii="Perpetua" w:hAnsi="Perpetua"/>
          <w:lang w:val="ro-RO"/>
        </w:rPr>
      </w:pPr>
      <w:r w:rsidRPr="00D71B10">
        <w:rPr>
          <w:rFonts w:ascii="Perpetua" w:hAnsi="Perpetua"/>
          <w:lang w:val="ro-RO"/>
        </w:rPr>
        <w:lastRenderedPageBreak/>
        <w:t>De asemenea, trebuie men</w:t>
      </w:r>
      <w:r w:rsidRPr="00D71B10">
        <w:rPr>
          <w:rFonts w:ascii="Cambria" w:hAnsi="Cambria" w:cs="Cambria"/>
          <w:lang w:val="ro-RO"/>
        </w:rPr>
        <w:t>ţ</w:t>
      </w:r>
      <w:r w:rsidRPr="00D71B10">
        <w:rPr>
          <w:rFonts w:ascii="Perpetua" w:hAnsi="Perpetua"/>
          <w:lang w:val="ro-RO"/>
        </w:rPr>
        <w:t>ionat c</w:t>
      </w:r>
      <w:r w:rsidRPr="00D71B10">
        <w:rPr>
          <w:rFonts w:ascii="Cambria" w:hAnsi="Cambria" w:cs="Cambria"/>
          <w:lang w:val="ro-RO"/>
        </w:rPr>
        <w:t>ă</w:t>
      </w:r>
      <w:r w:rsidRPr="00D71B10">
        <w:rPr>
          <w:rFonts w:ascii="Perpetua" w:hAnsi="Perpetua"/>
          <w:lang w:val="ro-RO"/>
        </w:rPr>
        <w:t>, prin natura lor, sursele asociate lucr</w:t>
      </w:r>
      <w:r w:rsidRPr="00D71B10">
        <w:rPr>
          <w:rFonts w:ascii="Cambria" w:hAnsi="Cambria" w:cs="Cambria"/>
          <w:lang w:val="ro-RO"/>
        </w:rPr>
        <w:t>ă</w:t>
      </w:r>
      <w:r w:rsidRPr="00D71B10">
        <w:rPr>
          <w:rFonts w:ascii="Perpetua" w:hAnsi="Perpetua"/>
          <w:lang w:val="ro-RO"/>
        </w:rPr>
        <w:t>rilor de excavare nu pot fi prev</w:t>
      </w:r>
      <w:r w:rsidRPr="00D71B10">
        <w:rPr>
          <w:rFonts w:ascii="Cambria" w:hAnsi="Cambria" w:cs="Cambria"/>
          <w:lang w:val="ro-RO"/>
        </w:rPr>
        <w:t>ă</w:t>
      </w:r>
      <w:r w:rsidRPr="00D71B10">
        <w:rPr>
          <w:rFonts w:ascii="Perpetua" w:hAnsi="Perpetua"/>
          <w:lang w:val="ro-RO"/>
        </w:rPr>
        <w:t xml:space="preserve">zute cu sisteme de captare </w:t>
      </w:r>
      <w:r w:rsidRPr="00D71B10">
        <w:rPr>
          <w:rFonts w:ascii="Cambria" w:hAnsi="Cambria" w:cs="Cambria"/>
          <w:lang w:val="ro-RO"/>
        </w:rPr>
        <w:t>ş</w:t>
      </w:r>
      <w:r w:rsidRPr="00D71B10">
        <w:rPr>
          <w:rFonts w:ascii="Perpetua" w:hAnsi="Perpetua"/>
          <w:lang w:val="ro-RO"/>
        </w:rPr>
        <w:t>i evacuare dirijat</w:t>
      </w:r>
      <w:r w:rsidRPr="00D71B10">
        <w:rPr>
          <w:rFonts w:ascii="Cambria" w:hAnsi="Cambria" w:cs="Cambria"/>
          <w:lang w:val="ro-RO"/>
        </w:rPr>
        <w:t>ă</w:t>
      </w:r>
      <w:r w:rsidRPr="00D71B10">
        <w:rPr>
          <w:rFonts w:ascii="Perpetua" w:hAnsi="Perpetua"/>
          <w:lang w:val="ro-RO"/>
        </w:rPr>
        <w:t xml:space="preserve"> a poluan</w:t>
      </w:r>
      <w:r w:rsidRPr="00D71B10">
        <w:rPr>
          <w:rFonts w:ascii="Cambria" w:hAnsi="Cambria" w:cs="Cambria"/>
          <w:lang w:val="ro-RO"/>
        </w:rPr>
        <w:t>ţ</w:t>
      </w:r>
      <w:r w:rsidRPr="00D71B10">
        <w:rPr>
          <w:rFonts w:ascii="Perpetua" w:hAnsi="Perpetua"/>
          <w:lang w:val="ro-RO"/>
        </w:rPr>
        <w:t>ilor.</w:t>
      </w:r>
    </w:p>
    <w:p w14:paraId="119475E5" w14:textId="77777777" w:rsidR="00F46499" w:rsidRPr="00D71B10" w:rsidRDefault="00F46499" w:rsidP="007E26C4">
      <w:pPr>
        <w:pStyle w:val="Title"/>
        <w:ind w:firstLine="720"/>
        <w:jc w:val="both"/>
        <w:rPr>
          <w:rFonts w:ascii="Perpetua" w:hAnsi="Perpetua"/>
          <w:b/>
          <w:sz w:val="24"/>
          <w:szCs w:val="24"/>
          <w:lang w:val="ro-RO"/>
        </w:rPr>
      </w:pPr>
    </w:p>
    <w:p w14:paraId="00940171"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Impactului proiectului propus asupra climei</w:t>
      </w:r>
    </w:p>
    <w:p w14:paraId="4907F111" w14:textId="77777777" w:rsidR="007E26C4" w:rsidRPr="00D71B10" w:rsidRDefault="007E26C4" w:rsidP="007E26C4">
      <w:pPr>
        <w:spacing w:after="0"/>
        <w:ind w:firstLine="720"/>
        <w:rPr>
          <w:rFonts w:ascii="Perpetua" w:hAnsi="Perpetua"/>
          <w:szCs w:val="28"/>
          <w:lang w:val="ro-RO"/>
        </w:rPr>
      </w:pPr>
    </w:p>
    <w:p w14:paraId="50B7E8AD" w14:textId="08EE8065" w:rsidR="007E26C4" w:rsidRPr="00D71B10" w:rsidRDefault="007E26C4" w:rsidP="007E26C4">
      <w:pPr>
        <w:autoSpaceDE w:val="0"/>
        <w:autoSpaceDN w:val="0"/>
        <w:adjustRightInd w:val="0"/>
        <w:spacing w:after="0"/>
        <w:jc w:val="both"/>
        <w:rPr>
          <w:rFonts w:ascii="Perpetua" w:hAnsi="Perpetua"/>
          <w:lang w:val="fr-FR"/>
        </w:rPr>
      </w:pPr>
      <w:r w:rsidRPr="00D71B10">
        <w:rPr>
          <w:rFonts w:ascii="Perpetua" w:hAnsi="Perpetua"/>
          <w:szCs w:val="28"/>
          <w:lang w:val="ro-RO"/>
        </w:rPr>
        <w:t xml:space="preserve">             Proiectul propus </w:t>
      </w:r>
      <w:r w:rsidR="00ED013A" w:rsidRPr="00D71B10">
        <w:rPr>
          <w:rFonts w:ascii="Perpetua" w:hAnsi="Perpetua" w:cs="Mongolian Baiti"/>
        </w:rPr>
        <w:t xml:space="preserve">S.C. </w:t>
      </w:r>
      <w:proofErr w:type="spellStart"/>
      <w:r w:rsidR="00E0283F" w:rsidRPr="00D71B10">
        <w:rPr>
          <w:rFonts w:ascii="Perpetua" w:hAnsi="Perpetua" w:cs="Mongolian Baiti"/>
        </w:rPr>
        <w:t>Ryepo</w:t>
      </w:r>
      <w:proofErr w:type="spellEnd"/>
      <w:r w:rsidR="00E0283F" w:rsidRPr="00D71B10">
        <w:rPr>
          <w:rFonts w:ascii="Perpetua" w:hAnsi="Perpetua" w:cs="Mongolian Baiti"/>
        </w:rPr>
        <w:t xml:space="preserve"> Fors Construct</w:t>
      </w:r>
      <w:r w:rsidR="00ED013A" w:rsidRPr="00D71B10">
        <w:rPr>
          <w:rFonts w:ascii="Perpetua" w:hAnsi="Perpetua" w:cs="Mongolian Baiti"/>
        </w:rPr>
        <w:t xml:space="preserve"> S.R.L. </w:t>
      </w:r>
      <w:r w:rsidRPr="00D71B10">
        <w:rPr>
          <w:rFonts w:ascii="Perpetua" w:hAnsi="Perpetua"/>
          <w:szCs w:val="28"/>
          <w:lang w:val="ro-RO"/>
        </w:rPr>
        <w:t xml:space="preserve">privind exploatarea agregatelor minerale din perimetrul </w:t>
      </w:r>
      <w:r w:rsidR="00E0283F" w:rsidRPr="00D71B10">
        <w:rPr>
          <w:rFonts w:ascii="Perpetua" w:hAnsi="Perpetua"/>
          <w:szCs w:val="28"/>
          <w:lang w:val="ro-RO"/>
        </w:rPr>
        <w:t>Rediu NC 51292</w:t>
      </w:r>
      <w:r w:rsidR="00ED013A" w:rsidRPr="00D71B10">
        <w:rPr>
          <w:rFonts w:ascii="Perpetua" w:hAnsi="Perpetua"/>
          <w:szCs w:val="28"/>
          <w:lang w:val="ro-RO"/>
        </w:rPr>
        <w:t xml:space="preserve"> </w:t>
      </w:r>
      <w:r w:rsidRPr="00D71B10">
        <w:rPr>
          <w:rFonts w:ascii="Perpetua" w:hAnsi="Perpetua"/>
          <w:szCs w:val="28"/>
          <w:lang w:val="ro-RO"/>
        </w:rPr>
        <w:t>nu produce modific</w:t>
      </w:r>
      <w:r w:rsidRPr="00D71B10">
        <w:rPr>
          <w:rFonts w:ascii="Cambria" w:hAnsi="Cambria" w:cs="Cambria"/>
          <w:szCs w:val="28"/>
          <w:lang w:val="ro-RO"/>
        </w:rPr>
        <w:t>ă</w:t>
      </w:r>
      <w:r w:rsidRPr="00D71B10">
        <w:rPr>
          <w:rFonts w:ascii="Perpetua" w:hAnsi="Perpetua"/>
          <w:szCs w:val="28"/>
          <w:lang w:val="ro-RO"/>
        </w:rPr>
        <w:t>ri climatice.</w:t>
      </w:r>
    </w:p>
    <w:p w14:paraId="3A660F70" w14:textId="77777777" w:rsidR="007E26C4" w:rsidRPr="00D71B10" w:rsidRDefault="007E26C4" w:rsidP="007E26C4">
      <w:pPr>
        <w:spacing w:after="0"/>
        <w:ind w:firstLine="720"/>
        <w:jc w:val="both"/>
        <w:rPr>
          <w:rFonts w:ascii="Perpetua" w:hAnsi="Perpetua"/>
          <w:szCs w:val="28"/>
          <w:lang w:val="ro-RO"/>
        </w:rPr>
      </w:pPr>
    </w:p>
    <w:p w14:paraId="786B0650"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 xml:space="preserve">Impactului proiectului propus prin zgomotele </w:t>
      </w:r>
      <w:r w:rsidRPr="00D71B10">
        <w:rPr>
          <w:rFonts w:ascii="Cambria" w:hAnsi="Cambria" w:cs="Cambria"/>
          <w:b/>
          <w:sz w:val="24"/>
          <w:szCs w:val="24"/>
          <w:lang w:val="ro-RO"/>
        </w:rPr>
        <w:t>ş</w:t>
      </w:r>
      <w:r w:rsidRPr="00D71B10">
        <w:rPr>
          <w:rFonts w:ascii="Perpetua" w:hAnsi="Perpetua"/>
          <w:b/>
          <w:sz w:val="24"/>
          <w:szCs w:val="24"/>
          <w:lang w:val="ro-RO"/>
        </w:rPr>
        <w:t>i vibra</w:t>
      </w:r>
      <w:r w:rsidRPr="00D71B10">
        <w:rPr>
          <w:rFonts w:ascii="Cambria" w:hAnsi="Cambria" w:cs="Cambria"/>
          <w:b/>
          <w:sz w:val="24"/>
          <w:szCs w:val="24"/>
          <w:lang w:val="ro-RO"/>
        </w:rPr>
        <w:t>ţ</w:t>
      </w:r>
      <w:r w:rsidRPr="00D71B10">
        <w:rPr>
          <w:rFonts w:ascii="Perpetua" w:hAnsi="Perpetua"/>
          <w:b/>
          <w:sz w:val="24"/>
          <w:szCs w:val="24"/>
          <w:lang w:val="ro-RO"/>
        </w:rPr>
        <w:t>iile produse</w:t>
      </w:r>
    </w:p>
    <w:p w14:paraId="3CDE27F8" w14:textId="77777777" w:rsidR="007E26C4" w:rsidRPr="00D71B10" w:rsidRDefault="007E26C4" w:rsidP="007E26C4">
      <w:pPr>
        <w:autoSpaceDE w:val="0"/>
        <w:autoSpaceDN w:val="0"/>
        <w:spacing w:after="0"/>
        <w:ind w:firstLine="900"/>
        <w:rPr>
          <w:rFonts w:ascii="Perpetua" w:hAnsi="Perpetua"/>
          <w:lang w:val="ro-RO"/>
        </w:rPr>
      </w:pPr>
    </w:p>
    <w:p w14:paraId="31B02724" w14:textId="77777777" w:rsidR="007E26C4" w:rsidRPr="00D71B10" w:rsidRDefault="007E26C4" w:rsidP="007E26C4">
      <w:pPr>
        <w:autoSpaceDE w:val="0"/>
        <w:autoSpaceDN w:val="0"/>
        <w:spacing w:after="0"/>
        <w:ind w:firstLine="720"/>
        <w:jc w:val="both"/>
        <w:rPr>
          <w:rFonts w:ascii="Perpetua" w:hAnsi="Perpetua"/>
          <w:lang w:val="ro-RO"/>
        </w:rPr>
      </w:pPr>
      <w:r w:rsidRPr="00D71B10">
        <w:rPr>
          <w:rFonts w:ascii="Perpetua" w:hAnsi="Perpetua"/>
          <w:lang w:val="ro-RO"/>
        </w:rPr>
        <w:t>Din momentul începerii extrac</w:t>
      </w:r>
      <w:r w:rsidRPr="00D71B10">
        <w:rPr>
          <w:rFonts w:ascii="Cambria" w:hAnsi="Cambria" w:cs="Cambria"/>
          <w:lang w:val="ro-RO"/>
        </w:rPr>
        <w:t>ţ</w:t>
      </w:r>
      <w:r w:rsidRPr="00D71B10">
        <w:rPr>
          <w:rFonts w:ascii="Perpetua" w:hAnsi="Perpetua"/>
          <w:lang w:val="ro-RO"/>
        </w:rPr>
        <w:t>iei de agregate pe amplasament se vor produce zgomote determinate de func</w:t>
      </w:r>
      <w:r w:rsidRPr="00D71B10">
        <w:rPr>
          <w:rFonts w:ascii="Cambria" w:hAnsi="Cambria" w:cs="Cambria"/>
          <w:lang w:val="ro-RO"/>
        </w:rPr>
        <w:t>ţ</w:t>
      </w:r>
      <w:r w:rsidRPr="00D71B10">
        <w:rPr>
          <w:rFonts w:ascii="Perpetua" w:hAnsi="Perpetua"/>
          <w:lang w:val="ro-RO"/>
        </w:rPr>
        <w:t xml:space="preserve">ionarea motoarelor </w:t>
      </w:r>
      <w:r w:rsidRPr="00D71B10">
        <w:rPr>
          <w:rFonts w:ascii="Cambria" w:hAnsi="Cambria" w:cs="Cambria"/>
          <w:lang w:val="ro-RO"/>
        </w:rPr>
        <w:t>ş</w:t>
      </w:r>
      <w:r w:rsidRPr="00D71B10">
        <w:rPr>
          <w:rFonts w:ascii="Perpetua" w:hAnsi="Perpetua"/>
          <w:lang w:val="ro-RO"/>
        </w:rPr>
        <w:t xml:space="preserve">i </w:t>
      </w:r>
      <w:r w:rsidRPr="00D71B10">
        <w:rPr>
          <w:rFonts w:ascii="Perpetua" w:hAnsi="Perpetua" w:cs="Perpetua"/>
          <w:lang w:val="ro-RO"/>
        </w:rPr>
        <w:t>î</w:t>
      </w:r>
      <w:r w:rsidRPr="00D71B10">
        <w:rPr>
          <w:rFonts w:ascii="Perpetua" w:hAnsi="Perpetua"/>
          <w:lang w:val="ro-RO"/>
        </w:rPr>
        <w:t>nc</w:t>
      </w:r>
      <w:r w:rsidRPr="00D71B10">
        <w:rPr>
          <w:rFonts w:ascii="Cambria" w:hAnsi="Cambria" w:cs="Cambria"/>
          <w:lang w:val="ro-RO"/>
        </w:rPr>
        <w:t>ă</w:t>
      </w:r>
      <w:r w:rsidRPr="00D71B10">
        <w:rPr>
          <w:rFonts w:ascii="Perpetua" w:hAnsi="Perpetua"/>
          <w:lang w:val="ro-RO"/>
        </w:rPr>
        <w:t xml:space="preserve">rcarea basculantelor cu agregate. </w:t>
      </w:r>
    </w:p>
    <w:p w14:paraId="4DDA65F2" w14:textId="77777777" w:rsidR="007E26C4" w:rsidRPr="00D71B10" w:rsidRDefault="007E26C4" w:rsidP="007E26C4">
      <w:pPr>
        <w:autoSpaceDE w:val="0"/>
        <w:autoSpaceDN w:val="0"/>
        <w:spacing w:after="0"/>
        <w:ind w:firstLine="741"/>
        <w:jc w:val="both"/>
        <w:rPr>
          <w:rFonts w:ascii="Perpetua" w:eastAsia="TimesNewRoman" w:hAnsi="Perpetua"/>
          <w:lang w:val="ro-RO"/>
        </w:rPr>
      </w:pPr>
      <w:r w:rsidRPr="00D71B10">
        <w:rPr>
          <w:rFonts w:ascii="Perpetua" w:eastAsia="TimesNewRoman" w:hAnsi="Perpetua"/>
          <w:lang w:val="ro-RO"/>
        </w:rPr>
        <w:t>Conform STAS 10009/86 valorile maxim admise ale nivelului de zgomot sunt:</w:t>
      </w:r>
    </w:p>
    <w:p w14:paraId="4E85D4E6" w14:textId="77777777" w:rsidR="007E26C4" w:rsidRPr="00D71B10" w:rsidRDefault="007E26C4" w:rsidP="007E26C4">
      <w:pPr>
        <w:numPr>
          <w:ilvl w:val="0"/>
          <w:numId w:val="21"/>
        </w:numPr>
        <w:tabs>
          <w:tab w:val="clear" w:pos="2509"/>
          <w:tab w:val="left" w:pos="1026"/>
          <w:tab w:val="num" w:pos="1440"/>
        </w:tabs>
        <w:autoSpaceDE w:val="0"/>
        <w:autoSpaceDN w:val="0"/>
        <w:adjustRightInd w:val="0"/>
        <w:spacing w:after="0" w:line="240" w:lineRule="auto"/>
        <w:ind w:left="0" w:hanging="1599"/>
        <w:jc w:val="both"/>
        <w:rPr>
          <w:rFonts w:ascii="Perpetua" w:eastAsia="TimesNewRoman" w:hAnsi="Perpetua"/>
          <w:lang w:val="ro-RO"/>
        </w:rPr>
      </w:pPr>
      <w:r w:rsidRPr="00D71B10">
        <w:rPr>
          <w:rFonts w:ascii="Perpetua" w:eastAsia="TimesNewRoman" w:hAnsi="Perpetua"/>
          <w:lang w:val="ro-RO"/>
        </w:rPr>
        <w:t>65 db(A) la limita incintei.</w:t>
      </w:r>
    </w:p>
    <w:p w14:paraId="7F45492D" w14:textId="77777777" w:rsidR="007E26C4" w:rsidRPr="00D71B10" w:rsidRDefault="007E26C4" w:rsidP="007E26C4">
      <w:pPr>
        <w:numPr>
          <w:ilvl w:val="0"/>
          <w:numId w:val="21"/>
        </w:numPr>
        <w:tabs>
          <w:tab w:val="clear" w:pos="2509"/>
          <w:tab w:val="left" w:pos="1026"/>
          <w:tab w:val="num" w:pos="1440"/>
        </w:tabs>
        <w:autoSpaceDE w:val="0"/>
        <w:autoSpaceDN w:val="0"/>
        <w:adjustRightInd w:val="0"/>
        <w:spacing w:after="0" w:line="240" w:lineRule="auto"/>
        <w:ind w:left="0" w:hanging="1599"/>
        <w:jc w:val="both"/>
        <w:rPr>
          <w:rFonts w:ascii="Perpetua" w:eastAsia="TimesNewRoman" w:hAnsi="Perpetua"/>
          <w:lang w:val="ro-RO"/>
        </w:rPr>
      </w:pPr>
      <w:r w:rsidRPr="00D71B10">
        <w:rPr>
          <w:rFonts w:ascii="Perpetua" w:eastAsia="TimesNewRoman" w:hAnsi="Perpetua"/>
          <w:lang w:val="ro-RO"/>
        </w:rPr>
        <w:t>50 db(A) la limita receptorilor proteja</w:t>
      </w:r>
      <w:r w:rsidRPr="00D71B10">
        <w:rPr>
          <w:rFonts w:ascii="Cambria" w:eastAsia="TimesNewRoman" w:hAnsi="Cambria" w:cs="Cambria"/>
          <w:lang w:val="ro-RO"/>
        </w:rPr>
        <w:t>ţ</w:t>
      </w:r>
      <w:r w:rsidRPr="00D71B10">
        <w:rPr>
          <w:rFonts w:ascii="Perpetua" w:eastAsia="TimesNewRoman" w:hAnsi="Perpetua"/>
          <w:lang w:val="ro-RO"/>
        </w:rPr>
        <w:t>i.</w:t>
      </w:r>
    </w:p>
    <w:p w14:paraId="20154A72" w14:textId="77777777" w:rsidR="007E26C4" w:rsidRPr="00D71B10" w:rsidRDefault="007E26C4" w:rsidP="007E26C4">
      <w:pPr>
        <w:tabs>
          <w:tab w:val="left" w:pos="1026"/>
        </w:tabs>
        <w:autoSpaceDE w:val="0"/>
        <w:autoSpaceDN w:val="0"/>
        <w:spacing w:after="0"/>
        <w:ind w:firstLine="600"/>
        <w:jc w:val="both"/>
        <w:rPr>
          <w:rFonts w:ascii="Perpetua" w:eastAsia="TimesNewRoman" w:hAnsi="Perpetua"/>
          <w:lang w:val="ro-RO"/>
        </w:rPr>
      </w:pPr>
      <w:r w:rsidRPr="00D71B10">
        <w:rPr>
          <w:rFonts w:ascii="Perpetua" w:eastAsia="TimesNewRoman" w:hAnsi="Perpetua"/>
          <w:lang w:val="ro-RO"/>
        </w:rPr>
        <w:t>Exploatarea agregatelor nu va genera vibra</w:t>
      </w:r>
      <w:r w:rsidRPr="00D71B10">
        <w:rPr>
          <w:rFonts w:ascii="Cambria" w:eastAsia="TimesNewRoman" w:hAnsi="Cambria" w:cs="Cambria"/>
          <w:lang w:val="ro-RO"/>
        </w:rPr>
        <w:t>ţ</w:t>
      </w:r>
      <w:r w:rsidRPr="00D71B10">
        <w:rPr>
          <w:rFonts w:ascii="Perpetua" w:eastAsia="TimesNewRoman" w:hAnsi="Perpetua"/>
          <w:lang w:val="ro-RO"/>
        </w:rPr>
        <w:t>ii care s</w:t>
      </w:r>
      <w:r w:rsidRPr="00D71B10">
        <w:rPr>
          <w:rFonts w:ascii="Cambria" w:eastAsia="TimesNewRoman" w:hAnsi="Cambria" w:cs="Cambria"/>
          <w:lang w:val="ro-RO"/>
        </w:rPr>
        <w:t>ă</w:t>
      </w:r>
      <w:r w:rsidRPr="00D71B10">
        <w:rPr>
          <w:rFonts w:ascii="Perpetua" w:eastAsia="TimesNewRoman" w:hAnsi="Perpetua"/>
          <w:lang w:val="ro-RO"/>
        </w:rPr>
        <w:t xml:space="preserve"> determine un disconfort la nivelul zonei de locuit. Vibra</w:t>
      </w:r>
      <w:r w:rsidRPr="00D71B10">
        <w:rPr>
          <w:rFonts w:ascii="Cambria" w:eastAsia="TimesNewRoman" w:hAnsi="Cambria" w:cs="Cambria"/>
          <w:lang w:val="ro-RO"/>
        </w:rPr>
        <w:t>ţ</w:t>
      </w:r>
      <w:r w:rsidRPr="00D71B10">
        <w:rPr>
          <w:rFonts w:ascii="Perpetua" w:eastAsia="TimesNewRoman" w:hAnsi="Perpetua"/>
          <w:lang w:val="ro-RO"/>
        </w:rPr>
        <w:t>iile rezultate sunt cele produse de func</w:t>
      </w:r>
      <w:r w:rsidRPr="00D71B10">
        <w:rPr>
          <w:rFonts w:ascii="Cambria" w:eastAsia="TimesNewRoman" w:hAnsi="Cambria" w:cs="Cambria"/>
          <w:lang w:val="ro-RO"/>
        </w:rPr>
        <w:t>ţ</w:t>
      </w:r>
      <w:r w:rsidRPr="00D71B10">
        <w:rPr>
          <w:rFonts w:ascii="Perpetua" w:eastAsia="TimesNewRoman" w:hAnsi="Perpetua"/>
          <w:lang w:val="ro-RO"/>
        </w:rPr>
        <w:t>ionarea motoarelor.</w:t>
      </w:r>
    </w:p>
    <w:p w14:paraId="6BD5BE12" w14:textId="77777777" w:rsidR="007E26C4" w:rsidRPr="00D71B10" w:rsidRDefault="007E26C4" w:rsidP="007E26C4">
      <w:pPr>
        <w:autoSpaceDE w:val="0"/>
        <w:autoSpaceDN w:val="0"/>
        <w:spacing w:after="0"/>
        <w:ind w:firstLine="684"/>
        <w:jc w:val="both"/>
        <w:rPr>
          <w:rFonts w:ascii="Perpetua" w:hAnsi="Perpetua"/>
          <w:lang w:val="ro-RO"/>
        </w:rPr>
      </w:pPr>
      <w:r w:rsidRPr="00D71B10">
        <w:rPr>
          <w:rFonts w:ascii="Perpetua" w:hAnsi="Perpetua"/>
          <w:lang w:val="ro-RO"/>
        </w:rPr>
        <w:t>Formele poten</w:t>
      </w:r>
      <w:r w:rsidRPr="00D71B10">
        <w:rPr>
          <w:rFonts w:ascii="Cambria" w:hAnsi="Cambria" w:cs="Cambria"/>
          <w:lang w:val="ro-RO"/>
        </w:rPr>
        <w:t>ţ</w:t>
      </w:r>
      <w:r w:rsidRPr="00D71B10">
        <w:rPr>
          <w:rFonts w:ascii="Perpetua" w:hAnsi="Perpetua"/>
          <w:lang w:val="ro-RO"/>
        </w:rPr>
        <w:t xml:space="preserve">iale de impact generate de zgomot </w:t>
      </w:r>
      <w:r w:rsidRPr="00D71B10">
        <w:rPr>
          <w:rFonts w:ascii="Cambria" w:hAnsi="Cambria" w:cs="Cambria"/>
          <w:lang w:val="ro-RO"/>
        </w:rPr>
        <w:t>ş</w:t>
      </w:r>
      <w:r w:rsidRPr="00D71B10">
        <w:rPr>
          <w:rFonts w:ascii="Perpetua" w:hAnsi="Perpetua"/>
          <w:lang w:val="ro-RO"/>
        </w:rPr>
        <w:t>i vibra</w:t>
      </w:r>
      <w:r w:rsidRPr="00D71B10">
        <w:rPr>
          <w:rFonts w:ascii="Cambria" w:hAnsi="Cambria" w:cs="Cambria"/>
          <w:lang w:val="ro-RO"/>
        </w:rPr>
        <w:t>ţ</w:t>
      </w:r>
      <w:r w:rsidRPr="00D71B10">
        <w:rPr>
          <w:rFonts w:ascii="Perpetua" w:hAnsi="Perpetua"/>
          <w:lang w:val="ro-RO"/>
        </w:rPr>
        <w:t xml:space="preserve">ii aferente proiectului sunt tipice pentru o exploatarea balastului </w:t>
      </w:r>
      <w:r w:rsidRPr="00D71B10">
        <w:rPr>
          <w:rFonts w:ascii="Cambria" w:hAnsi="Cambria" w:cs="Cambria"/>
          <w:lang w:val="ro-RO"/>
        </w:rPr>
        <w:t>ş</w:t>
      </w:r>
      <w:r w:rsidRPr="00D71B10">
        <w:rPr>
          <w:rFonts w:ascii="Perpetua" w:hAnsi="Perpetua"/>
          <w:lang w:val="ro-RO"/>
        </w:rPr>
        <w:t xml:space="preserve">i cuprind </w:t>
      </w:r>
      <w:r w:rsidRPr="00D71B10">
        <w:rPr>
          <w:rFonts w:ascii="Perpetua" w:hAnsi="Perpetua" w:cs="Perpetua"/>
          <w:lang w:val="ro-RO"/>
        </w:rPr>
        <w:t>î</w:t>
      </w:r>
      <w:r w:rsidRPr="00D71B10">
        <w:rPr>
          <w:rFonts w:ascii="Perpetua" w:hAnsi="Perpetua"/>
          <w:lang w:val="ro-RO"/>
        </w:rPr>
        <w:t>n general:</w:t>
      </w:r>
    </w:p>
    <w:p w14:paraId="01E99D66" w14:textId="77777777" w:rsidR="007E26C4" w:rsidRPr="00D71B10" w:rsidRDefault="007E26C4" w:rsidP="007E26C4">
      <w:pPr>
        <w:numPr>
          <w:ilvl w:val="0"/>
          <w:numId w:val="22"/>
        </w:numPr>
        <w:tabs>
          <w:tab w:val="clear" w:pos="2509"/>
          <w:tab w:val="num" w:pos="1440"/>
        </w:tabs>
        <w:autoSpaceDE w:val="0"/>
        <w:autoSpaceDN w:val="0"/>
        <w:adjustRightInd w:val="0"/>
        <w:spacing w:after="0" w:line="240" w:lineRule="auto"/>
        <w:ind w:left="0" w:hanging="360"/>
        <w:jc w:val="both"/>
        <w:rPr>
          <w:rFonts w:ascii="Perpetua" w:hAnsi="Perpetua"/>
          <w:lang w:val="ro-RO"/>
        </w:rPr>
      </w:pPr>
      <w:r w:rsidRPr="00D71B10">
        <w:rPr>
          <w:rFonts w:ascii="Perpetua" w:hAnsi="Perpetua"/>
          <w:lang w:val="ro-RO"/>
        </w:rPr>
        <w:t xml:space="preserve">operarea vehiculelor pentru transportul nisipului </w:t>
      </w:r>
      <w:r w:rsidRPr="00D71B10">
        <w:rPr>
          <w:rFonts w:ascii="Cambria" w:hAnsi="Cambria" w:cs="Cambria"/>
          <w:lang w:val="ro-RO"/>
        </w:rPr>
        <w:t>ş</w:t>
      </w:r>
      <w:r w:rsidRPr="00D71B10">
        <w:rPr>
          <w:rFonts w:ascii="Perpetua" w:hAnsi="Perpetua"/>
          <w:lang w:val="ro-RO"/>
        </w:rPr>
        <w:t>i pietri</w:t>
      </w:r>
      <w:r w:rsidRPr="00D71B10">
        <w:rPr>
          <w:rFonts w:ascii="Cambria" w:hAnsi="Cambria" w:cs="Cambria"/>
          <w:lang w:val="ro-RO"/>
        </w:rPr>
        <w:t>ş</w:t>
      </w:r>
      <w:r w:rsidRPr="00D71B10">
        <w:rPr>
          <w:rFonts w:ascii="Perpetua" w:hAnsi="Perpetua"/>
          <w:lang w:val="ro-RO"/>
        </w:rPr>
        <w:t>ului;</w:t>
      </w:r>
    </w:p>
    <w:p w14:paraId="7A47F20C" w14:textId="77777777" w:rsidR="007E26C4" w:rsidRPr="00D71B10" w:rsidRDefault="007E26C4" w:rsidP="007E26C4">
      <w:pPr>
        <w:numPr>
          <w:ilvl w:val="0"/>
          <w:numId w:val="22"/>
        </w:numPr>
        <w:tabs>
          <w:tab w:val="clear" w:pos="2509"/>
          <w:tab w:val="num" w:pos="1440"/>
        </w:tabs>
        <w:autoSpaceDE w:val="0"/>
        <w:autoSpaceDN w:val="0"/>
        <w:adjustRightInd w:val="0"/>
        <w:spacing w:after="0" w:line="240" w:lineRule="auto"/>
        <w:ind w:left="0" w:hanging="360"/>
        <w:jc w:val="both"/>
        <w:rPr>
          <w:rFonts w:ascii="Perpetua" w:hAnsi="Perpetua"/>
          <w:lang w:val="ro-RO"/>
        </w:rPr>
      </w:pPr>
      <w:r w:rsidRPr="00D71B10">
        <w:rPr>
          <w:rFonts w:ascii="Perpetua" w:hAnsi="Perpetua"/>
          <w:lang w:val="ro-RO"/>
        </w:rPr>
        <w:t xml:space="preserve">operarea utilajelor mobile </w:t>
      </w:r>
      <w:r w:rsidRPr="00D71B10">
        <w:rPr>
          <w:rFonts w:ascii="Cambria" w:hAnsi="Cambria" w:cs="Cambria"/>
          <w:lang w:val="ro-RO"/>
        </w:rPr>
        <w:t>ş</w:t>
      </w:r>
      <w:r w:rsidRPr="00D71B10">
        <w:rPr>
          <w:rFonts w:ascii="Perpetua" w:hAnsi="Perpetua"/>
          <w:lang w:val="ro-RO"/>
        </w:rPr>
        <w:t>i sta</w:t>
      </w:r>
      <w:r w:rsidRPr="00D71B10">
        <w:rPr>
          <w:rFonts w:ascii="Cambria" w:hAnsi="Cambria" w:cs="Cambria"/>
          <w:lang w:val="ro-RO"/>
        </w:rPr>
        <w:t>ţ</w:t>
      </w:r>
      <w:r w:rsidRPr="00D71B10">
        <w:rPr>
          <w:rFonts w:ascii="Perpetua" w:hAnsi="Perpetua"/>
          <w:lang w:val="ro-RO"/>
        </w:rPr>
        <w:t xml:space="preserve">ionare </w:t>
      </w:r>
      <w:r w:rsidRPr="00D71B10">
        <w:rPr>
          <w:rFonts w:ascii="Perpetua" w:hAnsi="Perpetua" w:cs="Perpetua"/>
          <w:lang w:val="ro-RO"/>
        </w:rPr>
        <w:t>î</w:t>
      </w:r>
      <w:r w:rsidRPr="00D71B10">
        <w:rPr>
          <w:rFonts w:ascii="Perpetua" w:hAnsi="Perpetua"/>
          <w:lang w:val="ro-RO"/>
        </w:rPr>
        <w:t>ntre limitele  perimetrului excavatoare, buldozere, înc</w:t>
      </w:r>
      <w:r w:rsidRPr="00D71B10">
        <w:rPr>
          <w:rFonts w:ascii="Cambria" w:hAnsi="Cambria" w:cs="Cambria"/>
          <w:lang w:val="ro-RO"/>
        </w:rPr>
        <w:t>ă</w:t>
      </w:r>
      <w:r w:rsidRPr="00D71B10">
        <w:rPr>
          <w:rFonts w:ascii="Perpetua" w:hAnsi="Perpetua"/>
          <w:lang w:val="ro-RO"/>
        </w:rPr>
        <w:t>rc</w:t>
      </w:r>
      <w:r w:rsidRPr="00D71B10">
        <w:rPr>
          <w:rFonts w:ascii="Cambria" w:hAnsi="Cambria" w:cs="Cambria"/>
          <w:lang w:val="ro-RO"/>
        </w:rPr>
        <w:t>ă</w:t>
      </w:r>
      <w:r w:rsidRPr="00D71B10">
        <w:rPr>
          <w:rFonts w:ascii="Perpetua" w:hAnsi="Perpetua"/>
          <w:lang w:val="ro-RO"/>
        </w:rPr>
        <w:t>toare;</w:t>
      </w:r>
    </w:p>
    <w:p w14:paraId="351DA5B5" w14:textId="77777777" w:rsidR="00892726" w:rsidRPr="00D71B10" w:rsidRDefault="007E26C4" w:rsidP="007E26C4">
      <w:pPr>
        <w:spacing w:after="0"/>
        <w:ind w:firstLine="720"/>
        <w:jc w:val="both"/>
        <w:rPr>
          <w:rFonts w:ascii="Perpetua" w:hAnsi="Perpetua"/>
          <w:szCs w:val="28"/>
          <w:lang w:val="ro-RO"/>
        </w:rPr>
      </w:pPr>
      <w:r w:rsidRPr="00D71B10">
        <w:rPr>
          <w:rFonts w:ascii="Perpetua" w:hAnsi="Perpetua"/>
          <w:szCs w:val="28"/>
          <w:lang w:val="ro-RO"/>
        </w:rPr>
        <w:t>Nu sunt necesare m</w:t>
      </w:r>
      <w:r w:rsidRPr="00D71B10">
        <w:rPr>
          <w:rFonts w:ascii="Cambria" w:hAnsi="Cambria" w:cs="Cambria"/>
          <w:szCs w:val="28"/>
          <w:lang w:val="ro-RO"/>
        </w:rPr>
        <w:t>ă</w:t>
      </w:r>
      <w:r w:rsidRPr="00D71B10">
        <w:rPr>
          <w:rFonts w:ascii="Perpetua" w:hAnsi="Perpetua"/>
          <w:szCs w:val="28"/>
          <w:lang w:val="ro-RO"/>
        </w:rPr>
        <w:t>suri de protec</w:t>
      </w:r>
      <w:r w:rsidRPr="00D71B10">
        <w:rPr>
          <w:rFonts w:ascii="Cambria" w:hAnsi="Cambria" w:cs="Cambria"/>
          <w:szCs w:val="28"/>
          <w:lang w:val="ro-RO"/>
        </w:rPr>
        <w:t>ţ</w:t>
      </w:r>
      <w:r w:rsidRPr="00D71B10">
        <w:rPr>
          <w:rFonts w:ascii="Perpetua" w:hAnsi="Perpetua"/>
          <w:szCs w:val="28"/>
          <w:lang w:val="ro-RO"/>
        </w:rPr>
        <w:t>ie deoarece exploatarea este amplasat</w:t>
      </w:r>
      <w:r w:rsidRPr="00D71B10">
        <w:rPr>
          <w:rFonts w:ascii="Cambria" w:hAnsi="Cambria" w:cs="Cambria"/>
          <w:szCs w:val="28"/>
          <w:lang w:val="ro-RO"/>
        </w:rPr>
        <w:t>ă</w:t>
      </w:r>
      <w:r w:rsidRPr="00D71B10">
        <w:rPr>
          <w:rFonts w:ascii="Perpetua" w:hAnsi="Perpetua"/>
          <w:szCs w:val="28"/>
          <w:lang w:val="ro-RO"/>
        </w:rPr>
        <w:t xml:space="preserve"> peste 500 m fa</w:t>
      </w:r>
      <w:r w:rsidRPr="00D71B10">
        <w:rPr>
          <w:rFonts w:ascii="Cambria" w:hAnsi="Cambria" w:cs="Cambria"/>
          <w:szCs w:val="28"/>
          <w:lang w:val="ro-RO"/>
        </w:rPr>
        <w:t>ţă</w:t>
      </w:r>
      <w:r w:rsidRPr="00D71B10">
        <w:rPr>
          <w:rFonts w:ascii="Perpetua" w:hAnsi="Perpetua"/>
          <w:szCs w:val="28"/>
          <w:lang w:val="ro-RO"/>
        </w:rPr>
        <w:t xml:space="preserve"> de orice zon</w:t>
      </w:r>
      <w:r w:rsidRPr="00D71B10">
        <w:rPr>
          <w:rFonts w:ascii="Cambria" w:hAnsi="Cambria" w:cs="Cambria"/>
          <w:szCs w:val="28"/>
          <w:lang w:val="ro-RO"/>
        </w:rPr>
        <w:t>ă</w:t>
      </w:r>
      <w:r w:rsidRPr="00D71B10">
        <w:rPr>
          <w:rFonts w:ascii="Perpetua" w:hAnsi="Perpetua"/>
          <w:szCs w:val="28"/>
          <w:lang w:val="ro-RO"/>
        </w:rPr>
        <w:t xml:space="preserve"> locuit</w:t>
      </w:r>
      <w:r w:rsidRPr="00D71B10">
        <w:rPr>
          <w:rFonts w:ascii="Cambria" w:hAnsi="Cambria" w:cs="Cambria"/>
          <w:szCs w:val="28"/>
          <w:lang w:val="ro-RO"/>
        </w:rPr>
        <w:t>ă</w:t>
      </w:r>
      <w:r w:rsidRPr="00D71B10">
        <w:rPr>
          <w:rFonts w:ascii="Perpetua" w:hAnsi="Perpetua"/>
          <w:szCs w:val="28"/>
          <w:lang w:val="ro-RO"/>
        </w:rPr>
        <w:t xml:space="preserve"> astfel </w:t>
      </w:r>
      <w:r w:rsidRPr="00D71B10">
        <w:rPr>
          <w:rFonts w:ascii="Perpetua" w:hAnsi="Perpetua" w:cs="Perpetua"/>
          <w:szCs w:val="28"/>
          <w:lang w:val="ro-RO"/>
        </w:rPr>
        <w:t>î</w:t>
      </w:r>
      <w:r w:rsidRPr="00D71B10">
        <w:rPr>
          <w:rFonts w:ascii="Perpetua" w:hAnsi="Perpetua"/>
          <w:szCs w:val="28"/>
          <w:lang w:val="ro-RO"/>
        </w:rPr>
        <w:t>nc</w:t>
      </w:r>
      <w:r w:rsidRPr="00D71B10">
        <w:rPr>
          <w:rFonts w:ascii="Perpetua" w:hAnsi="Perpetua" w:cs="Perpetua"/>
          <w:szCs w:val="28"/>
          <w:lang w:val="ro-RO"/>
        </w:rPr>
        <w:t>â</w:t>
      </w:r>
      <w:r w:rsidRPr="00D71B10">
        <w:rPr>
          <w:rFonts w:ascii="Perpetua" w:hAnsi="Perpetua"/>
          <w:szCs w:val="28"/>
          <w:lang w:val="ro-RO"/>
        </w:rPr>
        <w:t>t func</w:t>
      </w:r>
      <w:r w:rsidRPr="00D71B10">
        <w:rPr>
          <w:rFonts w:ascii="Cambria" w:hAnsi="Cambria" w:cs="Cambria"/>
          <w:szCs w:val="28"/>
          <w:lang w:val="ro-RO"/>
        </w:rPr>
        <w:t>ţ</w:t>
      </w:r>
      <w:r w:rsidRPr="00D71B10">
        <w:rPr>
          <w:rFonts w:ascii="Perpetua" w:hAnsi="Perpetua"/>
          <w:szCs w:val="28"/>
          <w:lang w:val="ro-RO"/>
        </w:rPr>
        <w:t>ionarea utilajelor nu va constitui un factor de stress pentru popula</w:t>
      </w:r>
      <w:r w:rsidRPr="00D71B10">
        <w:rPr>
          <w:rFonts w:ascii="Cambria" w:hAnsi="Cambria" w:cs="Cambria"/>
          <w:szCs w:val="28"/>
          <w:lang w:val="ro-RO"/>
        </w:rPr>
        <w:t>ţ</w:t>
      </w:r>
      <w:r w:rsidRPr="00D71B10">
        <w:rPr>
          <w:rFonts w:ascii="Perpetua" w:hAnsi="Perpetua"/>
          <w:szCs w:val="28"/>
          <w:lang w:val="ro-RO"/>
        </w:rPr>
        <w:t>ia uman</w:t>
      </w:r>
      <w:r w:rsidRPr="00D71B10">
        <w:rPr>
          <w:rFonts w:ascii="Cambria" w:hAnsi="Cambria" w:cs="Cambria"/>
          <w:szCs w:val="28"/>
          <w:lang w:val="ro-RO"/>
        </w:rPr>
        <w:t>ă</w:t>
      </w:r>
      <w:r w:rsidRPr="00D71B10">
        <w:rPr>
          <w:rFonts w:ascii="Perpetua" w:hAnsi="Perpetua"/>
          <w:szCs w:val="28"/>
          <w:lang w:val="ro-RO"/>
        </w:rPr>
        <w:t>.</w:t>
      </w:r>
    </w:p>
    <w:p w14:paraId="4D6AD829" w14:textId="77777777" w:rsidR="007E26C4" w:rsidRPr="00D71B10" w:rsidRDefault="007E26C4" w:rsidP="007E26C4">
      <w:pPr>
        <w:spacing w:after="0"/>
        <w:ind w:firstLine="720"/>
        <w:jc w:val="both"/>
        <w:rPr>
          <w:rFonts w:ascii="Perpetua" w:hAnsi="Perpetua"/>
          <w:szCs w:val="28"/>
          <w:lang w:val="ro-RO"/>
        </w:rPr>
      </w:pPr>
      <w:r w:rsidRPr="00D71B10">
        <w:rPr>
          <w:rFonts w:ascii="Perpetua" w:hAnsi="Perpetua"/>
          <w:szCs w:val="28"/>
          <w:lang w:val="ro-RO"/>
        </w:rPr>
        <w:t xml:space="preserve"> De asemenea</w:t>
      </w:r>
      <w:r w:rsidR="00892726" w:rsidRPr="00D71B10">
        <w:rPr>
          <w:rFonts w:ascii="Perpetua" w:hAnsi="Perpetua"/>
          <w:szCs w:val="28"/>
          <w:lang w:val="ro-RO"/>
        </w:rPr>
        <w:t>,</w:t>
      </w:r>
      <w:r w:rsidRPr="00D71B10">
        <w:rPr>
          <w:rFonts w:ascii="Perpetua" w:hAnsi="Perpetua"/>
          <w:szCs w:val="28"/>
          <w:lang w:val="ro-RO"/>
        </w:rPr>
        <w:t xml:space="preserve"> deschiderea larg</w:t>
      </w:r>
      <w:r w:rsidRPr="00D71B10">
        <w:rPr>
          <w:rFonts w:ascii="Cambria" w:hAnsi="Cambria" w:cs="Cambria"/>
          <w:szCs w:val="28"/>
          <w:lang w:val="ro-RO"/>
        </w:rPr>
        <w:t>ă</w:t>
      </w:r>
      <w:r w:rsidRPr="00D71B10">
        <w:rPr>
          <w:rFonts w:ascii="Perpetua" w:hAnsi="Perpetua"/>
          <w:szCs w:val="28"/>
          <w:lang w:val="ro-RO"/>
        </w:rPr>
        <w:t xml:space="preserve"> a reliefului din zon</w:t>
      </w:r>
      <w:r w:rsidRPr="00D71B10">
        <w:rPr>
          <w:rFonts w:ascii="Cambria" w:hAnsi="Cambria" w:cs="Cambria"/>
          <w:szCs w:val="28"/>
          <w:lang w:val="ro-RO"/>
        </w:rPr>
        <w:t>ă</w:t>
      </w:r>
      <w:r w:rsidRPr="00D71B10">
        <w:rPr>
          <w:rFonts w:ascii="Perpetua" w:hAnsi="Perpetua"/>
          <w:szCs w:val="28"/>
          <w:lang w:val="ro-RO"/>
        </w:rPr>
        <w:t xml:space="preserve"> permite disiparea rapid</w:t>
      </w:r>
      <w:r w:rsidRPr="00D71B10">
        <w:rPr>
          <w:rFonts w:ascii="Cambria" w:hAnsi="Cambria" w:cs="Cambria"/>
          <w:szCs w:val="28"/>
          <w:lang w:val="ro-RO"/>
        </w:rPr>
        <w:t>ă</w:t>
      </w:r>
      <w:r w:rsidRPr="00D71B10">
        <w:rPr>
          <w:rFonts w:ascii="Perpetua" w:hAnsi="Perpetua"/>
          <w:szCs w:val="28"/>
          <w:lang w:val="ro-RO"/>
        </w:rPr>
        <w:t xml:space="preserve"> a zgomotului f</w:t>
      </w:r>
      <w:r w:rsidRPr="00D71B10">
        <w:rPr>
          <w:rFonts w:ascii="Cambria" w:hAnsi="Cambria" w:cs="Cambria"/>
          <w:szCs w:val="28"/>
          <w:lang w:val="ro-RO"/>
        </w:rPr>
        <w:t>ă</w:t>
      </w:r>
      <w:r w:rsidRPr="00D71B10">
        <w:rPr>
          <w:rFonts w:ascii="Perpetua" w:hAnsi="Perpetua"/>
          <w:szCs w:val="28"/>
          <w:lang w:val="ro-RO"/>
        </w:rPr>
        <w:t>r</w:t>
      </w:r>
      <w:r w:rsidRPr="00D71B10">
        <w:rPr>
          <w:rFonts w:ascii="Cambria" w:hAnsi="Cambria" w:cs="Cambria"/>
          <w:szCs w:val="28"/>
          <w:lang w:val="ro-RO"/>
        </w:rPr>
        <w:t>ă</w:t>
      </w:r>
      <w:r w:rsidRPr="00D71B10">
        <w:rPr>
          <w:rFonts w:ascii="Perpetua" w:hAnsi="Perpetua"/>
          <w:szCs w:val="28"/>
          <w:lang w:val="ro-RO"/>
        </w:rPr>
        <w:t xml:space="preserve"> a se realiza propagarea direc</w:t>
      </w:r>
      <w:r w:rsidRPr="00D71B10">
        <w:rPr>
          <w:rFonts w:ascii="Cambria" w:hAnsi="Cambria" w:cs="Cambria"/>
          <w:szCs w:val="28"/>
          <w:lang w:val="ro-RO"/>
        </w:rPr>
        <w:t>ţ</w:t>
      </w:r>
      <w:r w:rsidRPr="00D71B10">
        <w:rPr>
          <w:rFonts w:ascii="Perpetua" w:hAnsi="Perpetua"/>
          <w:szCs w:val="28"/>
          <w:lang w:val="ro-RO"/>
        </w:rPr>
        <w:t>ionat</w:t>
      </w:r>
      <w:r w:rsidRPr="00D71B10">
        <w:rPr>
          <w:rFonts w:ascii="Cambria" w:hAnsi="Cambria" w:cs="Cambria"/>
          <w:szCs w:val="28"/>
          <w:lang w:val="ro-RO"/>
        </w:rPr>
        <w:t>ă</w:t>
      </w:r>
      <w:r w:rsidRPr="00D71B10">
        <w:rPr>
          <w:rFonts w:ascii="Perpetua" w:hAnsi="Perpetua"/>
          <w:szCs w:val="28"/>
          <w:lang w:val="ro-RO"/>
        </w:rPr>
        <w:t xml:space="preserve"> la distan</w:t>
      </w:r>
      <w:r w:rsidRPr="00D71B10">
        <w:rPr>
          <w:rFonts w:ascii="Cambria" w:hAnsi="Cambria" w:cs="Cambria"/>
          <w:szCs w:val="28"/>
          <w:lang w:val="ro-RO"/>
        </w:rPr>
        <w:t>ţ</w:t>
      </w:r>
      <w:r w:rsidRPr="00D71B10">
        <w:rPr>
          <w:rFonts w:ascii="Perpetua" w:hAnsi="Perpetua"/>
          <w:szCs w:val="28"/>
          <w:lang w:val="ro-RO"/>
        </w:rPr>
        <w:t xml:space="preserve">e mari. </w:t>
      </w:r>
    </w:p>
    <w:p w14:paraId="12846CAC" w14:textId="023EEAC8" w:rsidR="00E26EB7" w:rsidRPr="00D71B10" w:rsidRDefault="007E26C4" w:rsidP="009728B7">
      <w:pPr>
        <w:spacing w:after="0"/>
        <w:ind w:firstLine="720"/>
        <w:jc w:val="both"/>
        <w:rPr>
          <w:rFonts w:ascii="Perpetua" w:hAnsi="Perpetua"/>
          <w:szCs w:val="28"/>
          <w:lang w:val="ro-RO"/>
        </w:rPr>
      </w:pPr>
      <w:r w:rsidRPr="00D71B10">
        <w:rPr>
          <w:rFonts w:ascii="Perpetua" w:hAnsi="Perpetua"/>
          <w:szCs w:val="28"/>
          <w:lang w:val="ro-RO"/>
        </w:rPr>
        <w:t>În perioada func</w:t>
      </w:r>
      <w:r w:rsidRPr="00D71B10">
        <w:rPr>
          <w:rFonts w:ascii="Cambria" w:hAnsi="Cambria" w:cs="Cambria"/>
          <w:szCs w:val="28"/>
          <w:lang w:val="ro-RO"/>
        </w:rPr>
        <w:t>ţ</w:t>
      </w:r>
      <w:r w:rsidRPr="00D71B10">
        <w:rPr>
          <w:rFonts w:ascii="Perpetua" w:hAnsi="Perpetua"/>
          <w:szCs w:val="28"/>
          <w:lang w:val="ro-RO"/>
        </w:rPr>
        <w:t>ion</w:t>
      </w:r>
      <w:r w:rsidRPr="00D71B10">
        <w:rPr>
          <w:rFonts w:ascii="Cambria" w:hAnsi="Cambria" w:cs="Cambria"/>
          <w:szCs w:val="28"/>
          <w:lang w:val="ro-RO"/>
        </w:rPr>
        <w:t>ă</w:t>
      </w:r>
      <w:r w:rsidRPr="00D71B10">
        <w:rPr>
          <w:rFonts w:ascii="Perpetua" w:hAnsi="Perpetua"/>
          <w:szCs w:val="28"/>
          <w:lang w:val="ro-RO"/>
        </w:rPr>
        <w:t>rii amenaj</w:t>
      </w:r>
      <w:r w:rsidRPr="00D71B10">
        <w:rPr>
          <w:rFonts w:ascii="Cambria" w:hAnsi="Cambria" w:cs="Cambria"/>
          <w:szCs w:val="28"/>
          <w:lang w:val="ro-RO"/>
        </w:rPr>
        <w:t>ă</w:t>
      </w:r>
      <w:r w:rsidRPr="00D71B10">
        <w:rPr>
          <w:rFonts w:ascii="Perpetua" w:hAnsi="Perpetua"/>
          <w:szCs w:val="28"/>
          <w:lang w:val="ro-RO"/>
        </w:rPr>
        <w:t>rii piscicole nu vor exista surse care s</w:t>
      </w:r>
      <w:r w:rsidRPr="00D71B10">
        <w:rPr>
          <w:rFonts w:ascii="Cambria" w:hAnsi="Cambria" w:cs="Cambria"/>
          <w:szCs w:val="28"/>
          <w:lang w:val="ro-RO"/>
        </w:rPr>
        <w:t>ă</w:t>
      </w:r>
      <w:r w:rsidRPr="00D71B10">
        <w:rPr>
          <w:rFonts w:ascii="Perpetua" w:hAnsi="Perpetua"/>
          <w:szCs w:val="28"/>
          <w:lang w:val="ro-RO"/>
        </w:rPr>
        <w:t xml:space="preserve"> genereze zgomote puternice sau vibra</w:t>
      </w:r>
      <w:r w:rsidRPr="00D71B10">
        <w:rPr>
          <w:rFonts w:ascii="Cambria" w:hAnsi="Cambria" w:cs="Cambria"/>
          <w:szCs w:val="28"/>
          <w:lang w:val="ro-RO"/>
        </w:rPr>
        <w:t>ţ</w:t>
      </w:r>
      <w:r w:rsidRPr="00D71B10">
        <w:rPr>
          <w:rFonts w:ascii="Perpetua" w:hAnsi="Perpetua"/>
          <w:szCs w:val="28"/>
          <w:lang w:val="ro-RO"/>
        </w:rPr>
        <w:t>ii.</w:t>
      </w:r>
    </w:p>
    <w:p w14:paraId="0ED69B8D" w14:textId="77777777" w:rsidR="00E26EB7" w:rsidRPr="00D71B10" w:rsidRDefault="00E26EB7" w:rsidP="007E26C4">
      <w:pPr>
        <w:pStyle w:val="Title"/>
        <w:jc w:val="both"/>
        <w:rPr>
          <w:rFonts w:ascii="Perpetua" w:hAnsi="Perpetua"/>
          <w:b/>
          <w:sz w:val="24"/>
          <w:szCs w:val="24"/>
          <w:lang w:val="ro-RO"/>
        </w:rPr>
      </w:pPr>
    </w:p>
    <w:p w14:paraId="307D7EB1"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Impactului proiectului propus asupra peisajului</w:t>
      </w:r>
    </w:p>
    <w:p w14:paraId="59720804" w14:textId="77777777" w:rsidR="007E26C4" w:rsidRPr="00D71B10" w:rsidRDefault="007E26C4" w:rsidP="007E26C4">
      <w:pPr>
        <w:spacing w:after="0"/>
        <w:ind w:firstLine="720"/>
        <w:jc w:val="both"/>
        <w:rPr>
          <w:rFonts w:ascii="Perpetua" w:hAnsi="Perpetua"/>
          <w:szCs w:val="28"/>
          <w:lang w:val="ro-RO"/>
        </w:rPr>
      </w:pPr>
    </w:p>
    <w:p w14:paraId="06AA78BE" w14:textId="77777777" w:rsidR="00C7529F" w:rsidRPr="00D71B10" w:rsidRDefault="00C7529F" w:rsidP="00C7529F">
      <w:pPr>
        <w:ind w:firstLine="720"/>
        <w:jc w:val="both"/>
        <w:rPr>
          <w:rFonts w:ascii="Perpetua" w:hAnsi="Perpetua"/>
          <w:szCs w:val="28"/>
          <w:lang w:val="ro-RO"/>
        </w:rPr>
      </w:pPr>
      <w:r w:rsidRPr="00D71B10">
        <w:rPr>
          <w:rFonts w:ascii="Perpetua" w:hAnsi="Perpetua"/>
          <w:szCs w:val="28"/>
          <w:lang w:val="ro-RO"/>
        </w:rPr>
        <w:t>Zona în care se va implementa proiectul este antropizat</w:t>
      </w:r>
      <w:r w:rsidRPr="00D71B10">
        <w:rPr>
          <w:rFonts w:ascii="Cambria" w:hAnsi="Cambria" w:cs="Cambria"/>
          <w:szCs w:val="28"/>
          <w:lang w:val="ro-RO"/>
        </w:rPr>
        <w:t>ă</w:t>
      </w:r>
      <w:r w:rsidRPr="00D71B10">
        <w:rPr>
          <w:rFonts w:ascii="Perpetua" w:hAnsi="Perpetua"/>
          <w:szCs w:val="28"/>
          <w:lang w:val="ro-RO"/>
        </w:rPr>
        <w:t xml:space="preserve"> av</w:t>
      </w:r>
      <w:r w:rsidRPr="00D71B10">
        <w:rPr>
          <w:rFonts w:ascii="Perpetua" w:hAnsi="Perpetua" w:cs="Perpetua"/>
          <w:szCs w:val="28"/>
          <w:lang w:val="ro-RO"/>
        </w:rPr>
        <w:t>â</w:t>
      </w:r>
      <w:r w:rsidRPr="00D71B10">
        <w:rPr>
          <w:rFonts w:ascii="Perpetua" w:hAnsi="Perpetua"/>
          <w:szCs w:val="28"/>
          <w:lang w:val="ro-RO"/>
        </w:rPr>
        <w:t>nd aspectului unui izlaz intens p</w:t>
      </w:r>
      <w:r w:rsidRPr="00D71B10">
        <w:rPr>
          <w:rFonts w:ascii="Cambria" w:hAnsi="Cambria" w:cs="Cambria"/>
          <w:szCs w:val="28"/>
          <w:lang w:val="ro-RO"/>
        </w:rPr>
        <w:t>ăş</w:t>
      </w:r>
      <w:r w:rsidRPr="00D71B10">
        <w:rPr>
          <w:rFonts w:ascii="Perpetua" w:hAnsi="Perpetua"/>
          <w:szCs w:val="28"/>
          <w:lang w:val="ro-RO"/>
        </w:rPr>
        <w:t>unat cu vegeta</w:t>
      </w:r>
      <w:r w:rsidRPr="00D71B10">
        <w:rPr>
          <w:rFonts w:ascii="Cambria" w:hAnsi="Cambria" w:cs="Cambria"/>
          <w:szCs w:val="28"/>
          <w:lang w:val="ro-RO"/>
        </w:rPr>
        <w:t>ţ</w:t>
      </w:r>
      <w:r w:rsidRPr="00D71B10">
        <w:rPr>
          <w:rFonts w:ascii="Perpetua" w:hAnsi="Perpetua"/>
          <w:szCs w:val="28"/>
          <w:lang w:val="ro-RO"/>
        </w:rPr>
        <w:t>ie ierboas</w:t>
      </w:r>
      <w:r w:rsidRPr="00D71B10">
        <w:rPr>
          <w:rFonts w:ascii="Cambria" w:hAnsi="Cambria" w:cs="Cambria"/>
          <w:szCs w:val="28"/>
          <w:lang w:val="ro-RO"/>
        </w:rPr>
        <w:t>ă</w:t>
      </w:r>
      <w:r w:rsidRPr="00D71B10">
        <w:rPr>
          <w:rFonts w:ascii="Perpetua" w:hAnsi="Perpetua"/>
          <w:szCs w:val="28"/>
          <w:lang w:val="ro-RO"/>
        </w:rPr>
        <w:t xml:space="preserve"> xeroterm</w:t>
      </w:r>
      <w:r w:rsidRPr="00D71B10">
        <w:rPr>
          <w:rFonts w:ascii="Cambria" w:hAnsi="Cambria" w:cs="Cambria"/>
          <w:szCs w:val="28"/>
          <w:lang w:val="ro-RO"/>
        </w:rPr>
        <w:t>ă</w:t>
      </w:r>
      <w:r w:rsidRPr="00D71B10">
        <w:rPr>
          <w:rFonts w:ascii="Perpetua" w:hAnsi="Perpetua"/>
          <w:szCs w:val="28"/>
          <w:lang w:val="ro-RO"/>
        </w:rPr>
        <w:t>, str</w:t>
      </w:r>
      <w:r w:rsidRPr="00D71B10">
        <w:rPr>
          <w:rFonts w:ascii="Cambria" w:hAnsi="Cambria" w:cs="Cambria"/>
          <w:szCs w:val="28"/>
          <w:lang w:val="ro-RO"/>
        </w:rPr>
        <w:t>ă</w:t>
      </w:r>
      <w:r w:rsidRPr="00D71B10">
        <w:rPr>
          <w:rFonts w:ascii="Perpetua" w:hAnsi="Perpetua"/>
          <w:szCs w:val="28"/>
          <w:lang w:val="ro-RO"/>
        </w:rPr>
        <w:t>b</w:t>
      </w:r>
      <w:r w:rsidRPr="00D71B10">
        <w:rPr>
          <w:rFonts w:ascii="Cambria" w:hAnsi="Cambria" w:cs="Cambria"/>
          <w:szCs w:val="28"/>
          <w:lang w:val="ro-RO"/>
        </w:rPr>
        <w:t>ă</w:t>
      </w:r>
      <w:r w:rsidRPr="00D71B10">
        <w:rPr>
          <w:rFonts w:ascii="Perpetua" w:hAnsi="Perpetua"/>
          <w:szCs w:val="28"/>
          <w:lang w:val="ro-RO"/>
        </w:rPr>
        <w:t>tut de drumuri de p</w:t>
      </w:r>
      <w:r w:rsidRPr="00D71B10">
        <w:rPr>
          <w:rFonts w:ascii="Cambria" w:hAnsi="Cambria" w:cs="Cambria"/>
          <w:szCs w:val="28"/>
          <w:lang w:val="ro-RO"/>
        </w:rPr>
        <w:t>ă</w:t>
      </w:r>
      <w:r w:rsidRPr="00D71B10">
        <w:rPr>
          <w:rFonts w:ascii="Perpetua" w:hAnsi="Perpetua"/>
          <w:szCs w:val="28"/>
          <w:lang w:val="ro-RO"/>
        </w:rPr>
        <w:t>m</w:t>
      </w:r>
      <w:r w:rsidRPr="00D71B10">
        <w:rPr>
          <w:rFonts w:ascii="Perpetua" w:hAnsi="Perpetua" w:cs="Perpetua"/>
          <w:szCs w:val="28"/>
          <w:lang w:val="ro-RO"/>
        </w:rPr>
        <w:t>â</w:t>
      </w:r>
      <w:r w:rsidRPr="00D71B10">
        <w:rPr>
          <w:rFonts w:ascii="Perpetua" w:hAnsi="Perpetua"/>
          <w:szCs w:val="28"/>
          <w:lang w:val="ro-RO"/>
        </w:rPr>
        <w:t xml:space="preserve">nt. </w:t>
      </w:r>
      <w:r w:rsidRPr="00D71B10">
        <w:rPr>
          <w:rFonts w:ascii="Perpetua" w:hAnsi="Perpetua" w:cs="Perpetua"/>
          <w:szCs w:val="28"/>
          <w:lang w:val="ro-RO"/>
        </w:rPr>
        <w:t>Î</w:t>
      </w:r>
      <w:r w:rsidRPr="00D71B10">
        <w:rPr>
          <w:rFonts w:ascii="Perpetua" w:hAnsi="Perpetua"/>
          <w:szCs w:val="28"/>
          <w:lang w:val="ro-RO"/>
        </w:rPr>
        <w:t>n zon</w:t>
      </w:r>
      <w:r w:rsidRPr="00D71B10">
        <w:rPr>
          <w:rFonts w:ascii="Cambria" w:hAnsi="Cambria" w:cs="Cambria"/>
          <w:szCs w:val="28"/>
          <w:lang w:val="ro-RO"/>
        </w:rPr>
        <w:t>ă</w:t>
      </w:r>
      <w:r w:rsidRPr="00D71B10">
        <w:rPr>
          <w:rFonts w:ascii="Perpetua" w:hAnsi="Perpetua"/>
          <w:szCs w:val="28"/>
          <w:lang w:val="ro-RO"/>
        </w:rPr>
        <w:t xml:space="preserve"> nu exist</w:t>
      </w:r>
      <w:r w:rsidRPr="00D71B10">
        <w:rPr>
          <w:rFonts w:ascii="Cambria" w:hAnsi="Cambria" w:cs="Cambria"/>
          <w:szCs w:val="28"/>
          <w:lang w:val="ro-RO"/>
        </w:rPr>
        <w:t>ă</w:t>
      </w:r>
      <w:r w:rsidRPr="00D71B10">
        <w:rPr>
          <w:rFonts w:ascii="Perpetua" w:hAnsi="Perpetua"/>
          <w:szCs w:val="28"/>
          <w:lang w:val="ro-RO"/>
        </w:rPr>
        <w:t xml:space="preserve"> obiective turistice care s</w:t>
      </w:r>
      <w:r w:rsidRPr="00D71B10">
        <w:rPr>
          <w:rFonts w:ascii="Cambria" w:hAnsi="Cambria" w:cs="Cambria"/>
          <w:szCs w:val="28"/>
          <w:lang w:val="ro-RO"/>
        </w:rPr>
        <w:t>ă</w:t>
      </w:r>
      <w:r w:rsidRPr="00D71B10">
        <w:rPr>
          <w:rFonts w:ascii="Perpetua" w:hAnsi="Perpetua"/>
          <w:szCs w:val="28"/>
          <w:lang w:val="ro-RO"/>
        </w:rPr>
        <w:t xml:space="preserve"> fie afectate de implementarea proiectului.</w:t>
      </w:r>
    </w:p>
    <w:p w14:paraId="350A28CB" w14:textId="5B62C2A7" w:rsidR="007E26C4" w:rsidRPr="00D71B10" w:rsidRDefault="00C7529F" w:rsidP="007F0498">
      <w:pPr>
        <w:ind w:firstLine="720"/>
        <w:jc w:val="both"/>
        <w:rPr>
          <w:rFonts w:ascii="Perpetua" w:hAnsi="Perpetua"/>
          <w:szCs w:val="28"/>
          <w:lang w:val="ro-RO"/>
        </w:rPr>
      </w:pPr>
      <w:r w:rsidRPr="00D71B10">
        <w:rPr>
          <w:rFonts w:ascii="Perpetua" w:hAnsi="Perpetua"/>
          <w:szCs w:val="28"/>
          <w:lang w:val="ro-RO"/>
        </w:rPr>
        <w:t>În perioada de excavare a excavare a agregatelor minerale va exista o modificare temporar</w:t>
      </w:r>
      <w:r w:rsidRPr="00D71B10">
        <w:rPr>
          <w:rFonts w:ascii="Cambria" w:hAnsi="Cambria" w:cs="Cambria"/>
          <w:szCs w:val="28"/>
          <w:lang w:val="ro-RO"/>
        </w:rPr>
        <w:t>ă</w:t>
      </w:r>
      <w:r w:rsidRPr="00D71B10">
        <w:rPr>
          <w:rFonts w:ascii="Perpetua" w:hAnsi="Perpetua"/>
          <w:szCs w:val="28"/>
          <w:lang w:val="ro-RO"/>
        </w:rPr>
        <w:t>, defavorabil</w:t>
      </w:r>
      <w:r w:rsidRPr="00D71B10">
        <w:rPr>
          <w:rFonts w:ascii="Cambria" w:hAnsi="Cambria" w:cs="Cambria"/>
          <w:szCs w:val="28"/>
          <w:lang w:val="ro-RO"/>
        </w:rPr>
        <w:t>ă</w:t>
      </w:r>
      <w:r w:rsidRPr="00D71B10">
        <w:rPr>
          <w:rFonts w:ascii="Perpetua" w:hAnsi="Perpetua"/>
          <w:szCs w:val="28"/>
          <w:lang w:val="ro-RO"/>
        </w:rPr>
        <w:t xml:space="preserve"> a peisajului. </w:t>
      </w:r>
    </w:p>
    <w:p w14:paraId="61CBBBC0" w14:textId="77777777" w:rsidR="007E26C4" w:rsidRPr="00D71B10" w:rsidRDefault="007E26C4" w:rsidP="00E26EB7">
      <w:pPr>
        <w:pStyle w:val="SubsubtitluChar"/>
        <w:rPr>
          <w:rFonts w:ascii="Perpetua" w:hAnsi="Perpetua"/>
        </w:rPr>
      </w:pPr>
      <w:bookmarkStart w:id="30" w:name="_Toc277914280"/>
      <w:bookmarkStart w:id="31" w:name="_Toc280543556"/>
      <w:r w:rsidRPr="00D71B10">
        <w:rPr>
          <w:rFonts w:ascii="Perpetua" w:hAnsi="Perpetua"/>
        </w:rPr>
        <w:t>Impactul prognozat</w:t>
      </w:r>
      <w:bookmarkEnd w:id="30"/>
      <w:bookmarkEnd w:id="31"/>
      <w:r w:rsidRPr="00D71B10">
        <w:rPr>
          <w:rFonts w:ascii="Perpetua" w:hAnsi="Perpetua"/>
        </w:rPr>
        <w:t xml:space="preserve">      </w:t>
      </w:r>
    </w:p>
    <w:p w14:paraId="5FEEA3F1" w14:textId="77777777" w:rsidR="007E26C4" w:rsidRPr="00D71B10" w:rsidRDefault="007E26C4" w:rsidP="007E26C4">
      <w:pPr>
        <w:spacing w:after="0"/>
        <w:ind w:firstLine="720"/>
        <w:jc w:val="both"/>
        <w:rPr>
          <w:rFonts w:ascii="Perpetua" w:hAnsi="Perpetua"/>
        </w:rPr>
      </w:pPr>
    </w:p>
    <w:p w14:paraId="611443AB" w14:textId="77777777" w:rsidR="007E26C4" w:rsidRPr="00D71B10" w:rsidRDefault="007E26C4" w:rsidP="007E26C4">
      <w:pPr>
        <w:spacing w:after="0"/>
        <w:ind w:firstLine="684"/>
        <w:jc w:val="both"/>
        <w:rPr>
          <w:rFonts w:ascii="Perpetua" w:hAnsi="Perpetua"/>
        </w:rPr>
      </w:pPr>
      <w:proofErr w:type="spellStart"/>
      <w:r w:rsidRPr="00D71B10">
        <w:rPr>
          <w:rFonts w:ascii="Perpetua" w:hAnsi="Perpetua"/>
        </w:rPr>
        <w:t>În</w:t>
      </w:r>
      <w:proofErr w:type="spellEnd"/>
      <w:r w:rsidRPr="00D71B10">
        <w:rPr>
          <w:rFonts w:ascii="Perpetua" w:hAnsi="Perpetua"/>
        </w:rPr>
        <w:t xml:space="preserve"> </w:t>
      </w:r>
      <w:proofErr w:type="spellStart"/>
      <w:r w:rsidRPr="00D71B10">
        <w:rPr>
          <w:rFonts w:ascii="Perpetua" w:hAnsi="Perpetua"/>
        </w:rPr>
        <w:t>timpul</w:t>
      </w:r>
      <w:proofErr w:type="spellEnd"/>
      <w:r w:rsidRPr="00D71B10">
        <w:rPr>
          <w:rFonts w:ascii="Perpetua" w:hAnsi="Perpetua"/>
        </w:rPr>
        <w:t xml:space="preserve"> </w:t>
      </w:r>
      <w:proofErr w:type="spellStart"/>
      <w:r w:rsidRPr="00D71B10">
        <w:rPr>
          <w:rFonts w:ascii="Perpetua" w:hAnsi="Perpetua"/>
        </w:rPr>
        <w:t>perioadei</w:t>
      </w:r>
      <w:proofErr w:type="spellEnd"/>
      <w:r w:rsidRPr="00D71B10">
        <w:rPr>
          <w:rFonts w:ascii="Perpetua" w:hAnsi="Perpetua"/>
        </w:rPr>
        <w:t xml:space="preserve"> de </w:t>
      </w:r>
      <w:proofErr w:type="spellStart"/>
      <w:r w:rsidRPr="00D71B10">
        <w:rPr>
          <w:rFonts w:ascii="Perpetua" w:hAnsi="Perpetua"/>
        </w:rPr>
        <w:t>excava</w:t>
      </w:r>
      <w:r w:rsidRPr="00D71B10">
        <w:rPr>
          <w:rFonts w:ascii="Cambria" w:hAnsi="Cambria" w:cs="Cambria"/>
        </w:rPr>
        <w:t>ţ</w:t>
      </w:r>
      <w:r w:rsidRPr="00D71B10">
        <w:rPr>
          <w:rFonts w:ascii="Perpetua" w:hAnsi="Perpetua"/>
        </w:rPr>
        <w:t>ie</w:t>
      </w:r>
      <w:proofErr w:type="spellEnd"/>
      <w:r w:rsidRPr="00D71B10">
        <w:rPr>
          <w:rFonts w:ascii="Perpetua" w:hAnsi="Perpetua"/>
        </w:rPr>
        <w:t xml:space="preserve"> </w:t>
      </w:r>
      <w:proofErr w:type="spellStart"/>
      <w:r w:rsidRPr="00D71B10">
        <w:rPr>
          <w:rFonts w:ascii="Perpetua" w:hAnsi="Perpetua"/>
        </w:rPr>
        <w:t>ar</w:t>
      </w:r>
      <w:proofErr w:type="spellEnd"/>
      <w:r w:rsidRPr="00D71B10">
        <w:rPr>
          <w:rFonts w:ascii="Perpetua" w:hAnsi="Perpetua"/>
        </w:rPr>
        <w:t xml:space="preserve"> </w:t>
      </w:r>
      <w:proofErr w:type="spellStart"/>
      <w:r w:rsidRPr="00D71B10">
        <w:rPr>
          <w:rFonts w:ascii="Perpetua" w:hAnsi="Perpetua"/>
        </w:rPr>
        <w:t>putea</w:t>
      </w:r>
      <w:proofErr w:type="spellEnd"/>
      <w:r w:rsidRPr="00D71B10">
        <w:rPr>
          <w:rFonts w:ascii="Perpetua" w:hAnsi="Perpetua"/>
        </w:rPr>
        <w:t xml:space="preserve"> fi </w:t>
      </w:r>
      <w:proofErr w:type="spellStart"/>
      <w:r w:rsidRPr="00D71B10">
        <w:rPr>
          <w:rFonts w:ascii="Perpetua" w:hAnsi="Perpetua"/>
        </w:rPr>
        <w:t>cauzate</w:t>
      </w:r>
      <w:proofErr w:type="spellEnd"/>
      <w:r w:rsidRPr="00D71B10">
        <w:rPr>
          <w:rFonts w:ascii="Perpetua" w:hAnsi="Perpetua"/>
        </w:rPr>
        <w:t xml:space="preserve"> </w:t>
      </w:r>
      <w:proofErr w:type="spellStart"/>
      <w:r w:rsidRPr="00D71B10">
        <w:rPr>
          <w:rFonts w:ascii="Perpetua" w:hAnsi="Perpetua"/>
        </w:rPr>
        <w:t>unele</w:t>
      </w:r>
      <w:proofErr w:type="spellEnd"/>
      <w:r w:rsidRPr="00D71B10">
        <w:rPr>
          <w:rFonts w:ascii="Perpetua" w:hAnsi="Perpetua"/>
        </w:rPr>
        <w:t xml:space="preserve"> </w:t>
      </w:r>
      <w:proofErr w:type="spellStart"/>
      <w:r w:rsidRPr="00D71B10">
        <w:rPr>
          <w:rFonts w:ascii="Perpetua" w:hAnsi="Perpetua"/>
        </w:rPr>
        <w:t>forme</w:t>
      </w:r>
      <w:proofErr w:type="spellEnd"/>
      <w:r w:rsidRPr="00D71B10">
        <w:rPr>
          <w:rFonts w:ascii="Perpetua" w:hAnsi="Perpetua"/>
        </w:rPr>
        <w:t xml:space="preserve"> de impact </w:t>
      </w:r>
      <w:proofErr w:type="spellStart"/>
      <w:r w:rsidRPr="00D71B10">
        <w:rPr>
          <w:rFonts w:ascii="Perpetua" w:hAnsi="Perpetua"/>
        </w:rPr>
        <w:t>vizual</w:t>
      </w:r>
      <w:proofErr w:type="spellEnd"/>
      <w:r w:rsidRPr="00D71B10">
        <w:rPr>
          <w:rFonts w:ascii="Perpetua" w:hAnsi="Perpetua"/>
        </w:rPr>
        <w:t xml:space="preserve"> </w:t>
      </w:r>
      <w:proofErr w:type="spellStart"/>
      <w:r w:rsidRPr="00D71B10">
        <w:rPr>
          <w:rFonts w:ascii="Perpetua" w:hAnsi="Perpetua"/>
        </w:rPr>
        <w:t>datorit</w:t>
      </w:r>
      <w:r w:rsidRPr="00D71B10">
        <w:rPr>
          <w:rFonts w:ascii="Cambria" w:hAnsi="Cambria" w:cs="Cambria"/>
        </w:rPr>
        <w:t>ă</w:t>
      </w:r>
      <w:proofErr w:type="spellEnd"/>
      <w:r w:rsidRPr="00D71B10">
        <w:rPr>
          <w:rFonts w:ascii="Perpetua" w:hAnsi="Perpetua"/>
        </w:rPr>
        <w:t>:</w:t>
      </w:r>
    </w:p>
    <w:p w14:paraId="6174DF45" w14:textId="77777777" w:rsidR="007E26C4" w:rsidRPr="00D71B10" w:rsidRDefault="007E26C4" w:rsidP="007E26C4">
      <w:pPr>
        <w:numPr>
          <w:ilvl w:val="0"/>
          <w:numId w:val="23"/>
        </w:numPr>
        <w:tabs>
          <w:tab w:val="left" w:pos="1008"/>
        </w:tabs>
        <w:spacing w:after="0" w:line="240" w:lineRule="auto"/>
        <w:ind w:left="0"/>
        <w:jc w:val="both"/>
        <w:rPr>
          <w:rFonts w:ascii="Perpetua" w:hAnsi="Perpetua"/>
        </w:rPr>
      </w:pPr>
      <w:proofErr w:type="spellStart"/>
      <w:r w:rsidRPr="00D71B10">
        <w:rPr>
          <w:rFonts w:ascii="Perpetua" w:hAnsi="Perpetua"/>
        </w:rPr>
        <w:t>s</w:t>
      </w:r>
      <w:r w:rsidRPr="00D71B10">
        <w:rPr>
          <w:rFonts w:ascii="Cambria" w:hAnsi="Cambria" w:cs="Cambria"/>
        </w:rPr>
        <w:t>ă</w:t>
      </w:r>
      <w:r w:rsidRPr="00D71B10">
        <w:rPr>
          <w:rFonts w:ascii="Perpetua" w:hAnsi="Perpetua"/>
        </w:rPr>
        <w:t>p</w:t>
      </w:r>
      <w:r w:rsidRPr="00D71B10">
        <w:rPr>
          <w:rFonts w:ascii="Cambria" w:hAnsi="Cambria" w:cs="Cambria"/>
        </w:rPr>
        <w:t>ă</w:t>
      </w:r>
      <w:r w:rsidRPr="00D71B10">
        <w:rPr>
          <w:rFonts w:ascii="Perpetua" w:hAnsi="Perpetua"/>
        </w:rPr>
        <w:t>turilor</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proofErr w:type="gramStart"/>
      <w:r w:rsidR="00C7529F" w:rsidRPr="00D71B10">
        <w:rPr>
          <w:rFonts w:ascii="Perpetua" w:hAnsi="Perpetua"/>
        </w:rPr>
        <w:t>excaare</w:t>
      </w:r>
      <w:proofErr w:type="spellEnd"/>
      <w:r w:rsidRPr="00D71B10">
        <w:rPr>
          <w:rFonts w:ascii="Perpetua" w:hAnsi="Perpetua"/>
        </w:rPr>
        <w:t>;</w:t>
      </w:r>
      <w:proofErr w:type="gramEnd"/>
    </w:p>
    <w:p w14:paraId="5BA64656" w14:textId="77777777" w:rsidR="007E26C4" w:rsidRPr="00D71B10" w:rsidRDefault="007E26C4" w:rsidP="007E26C4">
      <w:pPr>
        <w:numPr>
          <w:ilvl w:val="0"/>
          <w:numId w:val="23"/>
        </w:numPr>
        <w:tabs>
          <w:tab w:val="left" w:pos="1008"/>
        </w:tabs>
        <w:spacing w:after="0" w:line="240" w:lineRule="auto"/>
        <w:ind w:left="0"/>
        <w:jc w:val="both"/>
        <w:rPr>
          <w:rFonts w:ascii="Perpetua" w:hAnsi="Perpetua"/>
        </w:rPr>
      </w:pPr>
      <w:proofErr w:type="spellStart"/>
      <w:r w:rsidRPr="00D71B10">
        <w:rPr>
          <w:rFonts w:ascii="Perpetua" w:hAnsi="Perpetua"/>
        </w:rPr>
        <w:t>depozit</w:t>
      </w:r>
      <w:r w:rsidRPr="00D71B10">
        <w:rPr>
          <w:rFonts w:ascii="Cambria" w:hAnsi="Cambria" w:cs="Cambria"/>
        </w:rPr>
        <w:t>ă</w:t>
      </w:r>
      <w:r w:rsidRPr="00D71B10">
        <w:rPr>
          <w:rFonts w:ascii="Perpetua" w:hAnsi="Perpetua"/>
        </w:rPr>
        <w:t>rii</w:t>
      </w:r>
      <w:proofErr w:type="spellEnd"/>
      <w:r w:rsidRPr="00D71B10">
        <w:rPr>
          <w:rFonts w:ascii="Perpetua" w:hAnsi="Perpetua"/>
        </w:rPr>
        <w:t xml:space="preserve"> </w:t>
      </w:r>
      <w:proofErr w:type="spellStart"/>
      <w:proofErr w:type="gramStart"/>
      <w:r w:rsidRPr="00D71B10">
        <w:rPr>
          <w:rFonts w:ascii="Perpetua" w:hAnsi="Perpetua"/>
        </w:rPr>
        <w:t>echipamentului</w:t>
      </w:r>
      <w:proofErr w:type="spellEnd"/>
      <w:r w:rsidRPr="00D71B10">
        <w:rPr>
          <w:rFonts w:ascii="Perpetua" w:hAnsi="Perpetua"/>
        </w:rPr>
        <w:t>;</w:t>
      </w:r>
      <w:proofErr w:type="gramEnd"/>
    </w:p>
    <w:p w14:paraId="14E53D24" w14:textId="77777777" w:rsidR="007E26C4" w:rsidRPr="00D71B10" w:rsidRDefault="007E26C4" w:rsidP="007E26C4">
      <w:pPr>
        <w:numPr>
          <w:ilvl w:val="0"/>
          <w:numId w:val="23"/>
        </w:numPr>
        <w:tabs>
          <w:tab w:val="left" w:pos="1008"/>
        </w:tabs>
        <w:spacing w:after="0" w:line="240" w:lineRule="auto"/>
        <w:ind w:left="0"/>
        <w:jc w:val="both"/>
        <w:rPr>
          <w:rFonts w:ascii="Perpetua" w:hAnsi="Perpetua"/>
        </w:rPr>
      </w:pPr>
      <w:proofErr w:type="spellStart"/>
      <w:r w:rsidRPr="00D71B10">
        <w:rPr>
          <w:rFonts w:ascii="Perpetua" w:hAnsi="Perpetua"/>
        </w:rPr>
        <w:t>depozit</w:t>
      </w:r>
      <w:r w:rsidRPr="00D71B10">
        <w:rPr>
          <w:rFonts w:ascii="Cambria" w:hAnsi="Cambria" w:cs="Cambria"/>
        </w:rPr>
        <w:t>ă</w:t>
      </w:r>
      <w:r w:rsidRPr="00D71B10">
        <w:rPr>
          <w:rFonts w:ascii="Perpetua" w:hAnsi="Perpetua"/>
        </w:rPr>
        <w:t>rii</w:t>
      </w:r>
      <w:proofErr w:type="spellEnd"/>
      <w:r w:rsidRPr="00D71B10">
        <w:rPr>
          <w:rFonts w:ascii="Perpetua" w:hAnsi="Perpetua"/>
        </w:rPr>
        <w:t xml:space="preserve"> </w:t>
      </w:r>
      <w:proofErr w:type="spellStart"/>
      <w:proofErr w:type="gramStart"/>
      <w:r w:rsidRPr="00D71B10">
        <w:rPr>
          <w:rFonts w:ascii="Perpetua" w:hAnsi="Perpetua"/>
        </w:rPr>
        <w:t>materialelor</w:t>
      </w:r>
      <w:proofErr w:type="spellEnd"/>
      <w:r w:rsidRPr="00D71B10">
        <w:rPr>
          <w:rFonts w:ascii="Perpetua" w:hAnsi="Perpetua"/>
        </w:rPr>
        <w:t>;</w:t>
      </w:r>
      <w:proofErr w:type="gramEnd"/>
    </w:p>
    <w:p w14:paraId="39675722" w14:textId="77777777" w:rsidR="007E26C4" w:rsidRPr="00D71B10" w:rsidRDefault="007E26C4" w:rsidP="007E26C4">
      <w:pPr>
        <w:numPr>
          <w:ilvl w:val="0"/>
          <w:numId w:val="23"/>
        </w:numPr>
        <w:tabs>
          <w:tab w:val="left" w:pos="1008"/>
        </w:tabs>
        <w:spacing w:after="0" w:line="240" w:lineRule="auto"/>
        <w:ind w:left="0"/>
        <w:jc w:val="both"/>
        <w:rPr>
          <w:rFonts w:ascii="Perpetua" w:hAnsi="Perpetua"/>
        </w:rPr>
      </w:pPr>
      <w:proofErr w:type="spellStart"/>
      <w:r w:rsidRPr="00D71B10">
        <w:rPr>
          <w:rFonts w:ascii="Perpetua" w:hAnsi="Perpetua"/>
        </w:rPr>
        <w:t>depozit</w:t>
      </w:r>
      <w:r w:rsidRPr="00D71B10">
        <w:rPr>
          <w:rFonts w:ascii="Cambria" w:hAnsi="Cambria" w:cs="Cambria"/>
        </w:rPr>
        <w:t>ă</w:t>
      </w:r>
      <w:r w:rsidRPr="00D71B10">
        <w:rPr>
          <w:rFonts w:ascii="Perpetua" w:hAnsi="Perpetua"/>
        </w:rPr>
        <w:t>rii</w:t>
      </w:r>
      <w:proofErr w:type="spellEnd"/>
      <w:r w:rsidRPr="00D71B10">
        <w:rPr>
          <w:rFonts w:ascii="Perpetua" w:hAnsi="Perpetua"/>
        </w:rPr>
        <w:t xml:space="preserve"> </w:t>
      </w:r>
      <w:proofErr w:type="spellStart"/>
      <w:r w:rsidRPr="00D71B10">
        <w:rPr>
          <w:rFonts w:ascii="Perpetua" w:hAnsi="Perpetua"/>
        </w:rPr>
        <w:t>solului</w:t>
      </w:r>
      <w:proofErr w:type="spellEnd"/>
      <w:r w:rsidRPr="00D71B10">
        <w:rPr>
          <w:rFonts w:ascii="Perpetua" w:hAnsi="Perpetua"/>
        </w:rPr>
        <w:t xml:space="preserve"> </w:t>
      </w:r>
      <w:proofErr w:type="spellStart"/>
      <w:r w:rsidRPr="00D71B10">
        <w:rPr>
          <w:rFonts w:ascii="Perpetua" w:hAnsi="Perpetua"/>
        </w:rPr>
        <w:t>rezultat</w:t>
      </w:r>
      <w:proofErr w:type="spellEnd"/>
      <w:r w:rsidRPr="00D71B10">
        <w:rPr>
          <w:rFonts w:ascii="Perpetua" w:hAnsi="Perpetua"/>
        </w:rPr>
        <w:t xml:space="preserve"> din </w:t>
      </w:r>
      <w:proofErr w:type="spellStart"/>
      <w:r w:rsidRPr="00D71B10">
        <w:rPr>
          <w:rFonts w:ascii="Perpetua" w:hAnsi="Perpetua"/>
        </w:rPr>
        <w:t>excava</w:t>
      </w:r>
      <w:r w:rsidRPr="00D71B10">
        <w:rPr>
          <w:rFonts w:ascii="Cambria" w:hAnsi="Cambria" w:cs="Cambria"/>
        </w:rPr>
        <w:t>ţ</w:t>
      </w:r>
      <w:r w:rsidRPr="00D71B10">
        <w:rPr>
          <w:rFonts w:ascii="Perpetua" w:hAnsi="Perpetua"/>
        </w:rPr>
        <w:t>ii</w:t>
      </w:r>
      <w:proofErr w:type="spellEnd"/>
      <w:r w:rsidRPr="00D71B10">
        <w:rPr>
          <w:rFonts w:ascii="Perpetua" w:hAnsi="Perpetua"/>
        </w:rPr>
        <w:t>.</w:t>
      </w:r>
    </w:p>
    <w:p w14:paraId="4C869103" w14:textId="3C0EEDC8" w:rsidR="007E26C4" w:rsidRPr="00D71B10" w:rsidRDefault="007E26C4" w:rsidP="00E26EB7">
      <w:pPr>
        <w:pBdr>
          <w:top w:val="single" w:sz="4" w:space="1" w:color="666699"/>
          <w:left w:val="single" w:sz="4" w:space="13" w:color="666699"/>
          <w:bottom w:val="single" w:sz="4" w:space="1" w:color="666699"/>
          <w:right w:val="single" w:sz="4" w:space="4" w:color="666699"/>
        </w:pBdr>
        <w:shd w:val="clear" w:color="auto" w:fill="F3F3F3"/>
        <w:spacing w:after="0"/>
        <w:jc w:val="both"/>
        <w:rPr>
          <w:rFonts w:ascii="Perpetua" w:hAnsi="Perpetua"/>
        </w:rPr>
      </w:pPr>
      <w:proofErr w:type="spellStart"/>
      <w:r w:rsidRPr="00D71B10">
        <w:rPr>
          <w:rFonts w:ascii="Perpetua" w:hAnsi="Perpetua"/>
        </w:rPr>
        <w:t>Amplasamentul</w:t>
      </w:r>
      <w:proofErr w:type="spellEnd"/>
      <w:r w:rsidRPr="00D71B10">
        <w:rPr>
          <w:rFonts w:ascii="Perpetua" w:hAnsi="Perpetua"/>
        </w:rPr>
        <w:t xml:space="preserve"> </w:t>
      </w:r>
      <w:proofErr w:type="spellStart"/>
      <w:r w:rsidRPr="00D71B10">
        <w:rPr>
          <w:rFonts w:ascii="Perpetua" w:hAnsi="Perpetua"/>
        </w:rPr>
        <w:t>propus</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executia</w:t>
      </w:r>
      <w:proofErr w:type="spellEnd"/>
      <w:r w:rsidRPr="00D71B10">
        <w:rPr>
          <w:rFonts w:ascii="Perpetua" w:hAnsi="Perpetua"/>
        </w:rPr>
        <w:t xml:space="preserve"> </w:t>
      </w:r>
      <w:proofErr w:type="spellStart"/>
      <w:r w:rsidR="00E0283F" w:rsidRPr="00D71B10">
        <w:rPr>
          <w:rFonts w:ascii="Perpetua" w:hAnsi="Perpetua"/>
        </w:rPr>
        <w:t>iazului</w:t>
      </w:r>
      <w:proofErr w:type="spellEnd"/>
      <w:r w:rsidR="00E0283F" w:rsidRPr="00D71B10">
        <w:rPr>
          <w:rFonts w:ascii="Perpetua" w:hAnsi="Perpetua"/>
        </w:rPr>
        <w:t xml:space="preserve"> </w:t>
      </w:r>
      <w:proofErr w:type="spellStart"/>
      <w:r w:rsidR="00E0283F" w:rsidRPr="00D71B10">
        <w:rPr>
          <w:rFonts w:ascii="Perpetua" w:hAnsi="Perpetua"/>
        </w:rPr>
        <w:t>piscicol</w:t>
      </w:r>
      <w:proofErr w:type="spellEnd"/>
      <w:r w:rsidRPr="00D71B10">
        <w:rPr>
          <w:rFonts w:ascii="Perpetua" w:hAnsi="Perpetua"/>
        </w:rPr>
        <w:t xml:space="preserve"> </w:t>
      </w:r>
      <w:proofErr w:type="spellStart"/>
      <w:r w:rsidRPr="00D71B10">
        <w:rPr>
          <w:rFonts w:ascii="Perpetua" w:hAnsi="Perpetua"/>
        </w:rPr>
        <w:t>asimilat</w:t>
      </w:r>
      <w:proofErr w:type="spellEnd"/>
      <w:r w:rsidRPr="00D71B10">
        <w:rPr>
          <w:rFonts w:ascii="Perpetua" w:hAnsi="Perpetua"/>
        </w:rPr>
        <w:t xml:space="preserve"> cu </w:t>
      </w:r>
      <w:proofErr w:type="spellStart"/>
      <w:r w:rsidRPr="00D71B10">
        <w:rPr>
          <w:rFonts w:ascii="Perpetua" w:hAnsi="Perpetua"/>
        </w:rPr>
        <w:t>teren</w:t>
      </w:r>
      <w:proofErr w:type="spellEnd"/>
      <w:r w:rsidRPr="00D71B10">
        <w:rPr>
          <w:rFonts w:ascii="Perpetua" w:hAnsi="Perpetua"/>
        </w:rPr>
        <w:t xml:space="preserve"> </w:t>
      </w:r>
      <w:proofErr w:type="spellStart"/>
      <w:r w:rsidRPr="00D71B10">
        <w:rPr>
          <w:rFonts w:ascii="Perpetua" w:hAnsi="Perpetua"/>
        </w:rPr>
        <w:t>neproductiv</w:t>
      </w:r>
      <w:proofErr w:type="spellEnd"/>
      <w:r w:rsidRPr="00D71B10">
        <w:rPr>
          <w:rFonts w:ascii="Perpetua" w:hAnsi="Perpetua"/>
        </w:rPr>
        <w:t xml:space="preserve">, </w:t>
      </w:r>
      <w:proofErr w:type="spellStart"/>
      <w:r w:rsidRPr="00D71B10">
        <w:rPr>
          <w:rFonts w:ascii="Perpetua" w:hAnsi="Perpetua"/>
        </w:rPr>
        <w:t>acoperit</w:t>
      </w:r>
      <w:proofErr w:type="spellEnd"/>
      <w:r w:rsidRPr="00D71B10">
        <w:rPr>
          <w:rFonts w:ascii="Perpetua" w:hAnsi="Perpetua"/>
        </w:rPr>
        <w:t xml:space="preserve"> de </w:t>
      </w:r>
      <w:proofErr w:type="spellStart"/>
      <w:r w:rsidRPr="00D71B10">
        <w:rPr>
          <w:rFonts w:ascii="Perpetua" w:hAnsi="Perpetua"/>
        </w:rPr>
        <w:t>vegeta</w:t>
      </w:r>
      <w:r w:rsidRPr="00D71B10">
        <w:rPr>
          <w:rFonts w:ascii="Cambria" w:hAnsi="Cambria" w:cs="Cambria"/>
        </w:rPr>
        <w:t>ţ</w:t>
      </w:r>
      <w:r w:rsidRPr="00D71B10">
        <w:rPr>
          <w:rFonts w:ascii="Perpetua" w:hAnsi="Perpetua"/>
        </w:rPr>
        <w:t>iei</w:t>
      </w:r>
      <w:proofErr w:type="spellEnd"/>
      <w:r w:rsidRPr="00D71B10">
        <w:rPr>
          <w:rFonts w:ascii="Perpetua" w:hAnsi="Perpetua"/>
        </w:rPr>
        <w:t xml:space="preserve"> </w:t>
      </w:r>
      <w:proofErr w:type="spellStart"/>
      <w:r w:rsidRPr="00D71B10">
        <w:rPr>
          <w:rFonts w:ascii="Perpetua" w:hAnsi="Perpetua"/>
        </w:rPr>
        <w:t>ierboas</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xeroterm</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cs="Perpetua"/>
        </w:rPr>
        <w:t>î</w:t>
      </w:r>
      <w:r w:rsidRPr="00D71B10">
        <w:rPr>
          <w:rFonts w:ascii="Perpetua" w:hAnsi="Perpetua"/>
        </w:rPr>
        <w:t>n</w:t>
      </w:r>
      <w:proofErr w:type="spellEnd"/>
      <w:r w:rsidRPr="00D71B10">
        <w:rPr>
          <w:rFonts w:ascii="Perpetua" w:hAnsi="Perpetua"/>
        </w:rPr>
        <w:t xml:space="preserve"> </w:t>
      </w:r>
      <w:proofErr w:type="spellStart"/>
      <w:r w:rsidRPr="00D71B10">
        <w:rPr>
          <w:rFonts w:ascii="Perpetua" w:hAnsi="Perpetua"/>
        </w:rPr>
        <w:t>zon</w:t>
      </w:r>
      <w:r w:rsidRPr="00D71B10">
        <w:rPr>
          <w:rFonts w:ascii="Cambria" w:hAnsi="Cambria" w:cs="Cambria"/>
        </w:rPr>
        <w:t>ă</w:t>
      </w:r>
      <w:proofErr w:type="spellEnd"/>
      <w:r w:rsidRPr="00D71B10">
        <w:rPr>
          <w:rFonts w:ascii="Perpetua" w:hAnsi="Perpetua"/>
        </w:rPr>
        <w:t xml:space="preserve"> nu </w:t>
      </w:r>
      <w:proofErr w:type="spellStart"/>
      <w:r w:rsidRPr="00D71B10">
        <w:rPr>
          <w:rFonts w:ascii="Perpetua" w:hAnsi="Perpetua"/>
        </w:rPr>
        <w:t>exist</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peisaje</w:t>
      </w:r>
      <w:proofErr w:type="spellEnd"/>
      <w:r w:rsidRPr="00D71B10">
        <w:rPr>
          <w:rFonts w:ascii="Perpetua" w:hAnsi="Perpetua"/>
        </w:rPr>
        <w:t xml:space="preserve"> </w:t>
      </w:r>
      <w:proofErr w:type="spellStart"/>
      <w:r w:rsidRPr="00D71B10">
        <w:rPr>
          <w:rFonts w:ascii="Perpetua" w:hAnsi="Perpetua"/>
        </w:rPr>
        <w:t>naturale</w:t>
      </w:r>
      <w:proofErr w:type="spellEnd"/>
      <w:r w:rsidRPr="00D71B10">
        <w:rPr>
          <w:rFonts w:ascii="Perpetua" w:hAnsi="Perpetua"/>
        </w:rPr>
        <w:t xml:space="preserve"> cu </w:t>
      </w:r>
      <w:proofErr w:type="spellStart"/>
      <w:r w:rsidRPr="00D71B10">
        <w:rPr>
          <w:rFonts w:ascii="Perpetua" w:hAnsi="Perpetua"/>
        </w:rPr>
        <w:t>valoare</w:t>
      </w:r>
      <w:proofErr w:type="spellEnd"/>
      <w:r w:rsidRPr="00D71B10">
        <w:rPr>
          <w:rFonts w:ascii="Perpetua" w:hAnsi="Perpetua"/>
        </w:rPr>
        <w:t xml:space="preserve"> </w:t>
      </w:r>
      <w:proofErr w:type="spellStart"/>
      <w:r w:rsidRPr="00D71B10">
        <w:rPr>
          <w:rFonts w:ascii="Perpetua" w:hAnsi="Perpetua"/>
        </w:rPr>
        <w:t>deosebit</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rPr>
        <w:t>În</w:t>
      </w:r>
      <w:proofErr w:type="spellEnd"/>
      <w:r w:rsidRPr="00D71B10">
        <w:rPr>
          <w:rFonts w:ascii="Perpetua" w:hAnsi="Perpetua"/>
        </w:rPr>
        <w:t xml:space="preserve"> </w:t>
      </w:r>
      <w:proofErr w:type="spellStart"/>
      <w:r w:rsidRPr="00D71B10">
        <w:rPr>
          <w:rFonts w:ascii="Perpetua" w:hAnsi="Perpetua"/>
        </w:rPr>
        <w:t>faza</w:t>
      </w:r>
      <w:proofErr w:type="spellEnd"/>
      <w:r w:rsidRPr="00D71B10">
        <w:rPr>
          <w:rFonts w:ascii="Perpetua" w:hAnsi="Perpetua"/>
        </w:rPr>
        <w:t xml:space="preserve"> de </w:t>
      </w:r>
      <w:proofErr w:type="spellStart"/>
      <w:r w:rsidRPr="00D71B10">
        <w:rPr>
          <w:rFonts w:ascii="Perpetua" w:hAnsi="Perpetua"/>
        </w:rPr>
        <w:t>construc</w:t>
      </w:r>
      <w:r w:rsidRPr="00D71B10">
        <w:rPr>
          <w:rFonts w:ascii="Cambria" w:hAnsi="Cambria" w:cs="Cambria"/>
        </w:rPr>
        <w:t>ţ</w:t>
      </w:r>
      <w:r w:rsidRPr="00D71B10">
        <w:rPr>
          <w:rFonts w:ascii="Perpetua" w:hAnsi="Perpetua"/>
        </w:rPr>
        <w:t>ie</w:t>
      </w:r>
      <w:proofErr w:type="spellEnd"/>
      <w:r w:rsidRPr="00D71B10">
        <w:rPr>
          <w:rFonts w:ascii="Perpetua" w:hAnsi="Perpetua"/>
        </w:rPr>
        <w:t xml:space="preserve"> </w:t>
      </w:r>
      <w:proofErr w:type="spellStart"/>
      <w:r w:rsidRPr="00D71B10">
        <w:rPr>
          <w:rFonts w:ascii="Perpetua" w:hAnsi="Perpetua"/>
        </w:rPr>
        <w:t>impactul</w:t>
      </w:r>
      <w:proofErr w:type="spellEnd"/>
      <w:r w:rsidRPr="00D71B10">
        <w:rPr>
          <w:rFonts w:ascii="Perpetua" w:hAnsi="Perpetua"/>
        </w:rPr>
        <w:t xml:space="preserve"> </w:t>
      </w:r>
      <w:proofErr w:type="spellStart"/>
      <w:r w:rsidRPr="00D71B10">
        <w:rPr>
          <w:rFonts w:ascii="Perpetua" w:hAnsi="Perpetua"/>
        </w:rPr>
        <w:t>asupra</w:t>
      </w:r>
      <w:proofErr w:type="spellEnd"/>
      <w:r w:rsidRPr="00D71B10">
        <w:rPr>
          <w:rFonts w:ascii="Perpetua" w:hAnsi="Perpetua"/>
        </w:rPr>
        <w:t xml:space="preserve"> </w:t>
      </w:r>
      <w:proofErr w:type="spellStart"/>
      <w:r w:rsidRPr="00D71B10">
        <w:rPr>
          <w:rFonts w:ascii="Perpetua" w:hAnsi="Perpetua"/>
        </w:rPr>
        <w:t>peisajului</w:t>
      </w:r>
      <w:proofErr w:type="spellEnd"/>
      <w:r w:rsidRPr="00D71B10">
        <w:rPr>
          <w:rFonts w:ascii="Perpetua" w:hAnsi="Perpetua"/>
        </w:rPr>
        <w:t xml:space="preserve"> </w:t>
      </w:r>
      <w:proofErr w:type="spellStart"/>
      <w:r w:rsidRPr="00D71B10">
        <w:rPr>
          <w:rFonts w:ascii="Perpetua" w:hAnsi="Perpetua"/>
        </w:rPr>
        <w:t>este</w:t>
      </w:r>
      <w:proofErr w:type="spellEnd"/>
      <w:r w:rsidRPr="00D71B10">
        <w:rPr>
          <w:rFonts w:ascii="Perpetua" w:hAnsi="Perpetua"/>
        </w:rPr>
        <w:t xml:space="preserve"> </w:t>
      </w:r>
      <w:proofErr w:type="spellStart"/>
      <w:r w:rsidRPr="00D71B10">
        <w:rPr>
          <w:rFonts w:ascii="Perpetua" w:hAnsi="Perpetua"/>
        </w:rPr>
        <w:t>negativ</w:t>
      </w:r>
      <w:proofErr w:type="spellEnd"/>
      <w:r w:rsidRPr="00D71B10">
        <w:rPr>
          <w:rFonts w:ascii="Perpetua" w:hAnsi="Perpetua"/>
        </w:rPr>
        <w:t xml:space="preserve"> </w:t>
      </w:r>
      <w:proofErr w:type="spellStart"/>
      <w:r w:rsidRPr="00D71B10">
        <w:rPr>
          <w:rFonts w:ascii="Perpetua" w:hAnsi="Perpetua"/>
        </w:rPr>
        <w:t>nesemnificativ</w:t>
      </w:r>
      <w:proofErr w:type="spellEnd"/>
      <w:r w:rsidRPr="00D71B10">
        <w:rPr>
          <w:rFonts w:ascii="Perpetua" w:hAnsi="Perpetua"/>
        </w:rPr>
        <w:t xml:space="preserve">, </w:t>
      </w:r>
      <w:proofErr w:type="spellStart"/>
      <w:r w:rsidRPr="00D71B10">
        <w:rPr>
          <w:rFonts w:ascii="Perpetua" w:hAnsi="Perpetua"/>
        </w:rPr>
        <w:t>iar</w:t>
      </w:r>
      <w:proofErr w:type="spellEnd"/>
      <w:r w:rsidRPr="00D71B10">
        <w:rPr>
          <w:rFonts w:ascii="Perpetua" w:hAnsi="Perpetua"/>
        </w:rPr>
        <w:t xml:space="preserve"> </w:t>
      </w:r>
      <w:proofErr w:type="spellStart"/>
      <w:r w:rsidRPr="00D71B10">
        <w:rPr>
          <w:rFonts w:ascii="Perpetua" w:hAnsi="Perpetua" w:cs="Perpetua"/>
        </w:rPr>
        <w:t>î</w:t>
      </w:r>
      <w:r w:rsidRPr="00D71B10">
        <w:rPr>
          <w:rFonts w:ascii="Perpetua" w:hAnsi="Perpetua"/>
        </w:rPr>
        <w:t>n</w:t>
      </w:r>
      <w:proofErr w:type="spellEnd"/>
      <w:r w:rsidRPr="00D71B10">
        <w:rPr>
          <w:rFonts w:ascii="Perpetua" w:hAnsi="Perpetua"/>
        </w:rPr>
        <w:t xml:space="preserve"> </w:t>
      </w:r>
      <w:proofErr w:type="spellStart"/>
      <w:r w:rsidRPr="00D71B10">
        <w:rPr>
          <w:rFonts w:ascii="Perpetua" w:hAnsi="Perpetua"/>
        </w:rPr>
        <w:t>faza</w:t>
      </w:r>
      <w:proofErr w:type="spellEnd"/>
      <w:r w:rsidRPr="00D71B10">
        <w:rPr>
          <w:rFonts w:ascii="Perpetua" w:hAnsi="Perpetua"/>
        </w:rPr>
        <w:t xml:space="preserve"> de </w:t>
      </w:r>
      <w:proofErr w:type="spellStart"/>
      <w:r w:rsidRPr="00D71B10">
        <w:rPr>
          <w:rFonts w:ascii="Perpetua" w:hAnsi="Perpetua"/>
        </w:rPr>
        <w:t>func</w:t>
      </w:r>
      <w:r w:rsidRPr="00D71B10">
        <w:rPr>
          <w:rFonts w:ascii="Cambria" w:hAnsi="Cambria" w:cs="Cambria"/>
        </w:rPr>
        <w:t>ţ</w:t>
      </w:r>
      <w:r w:rsidRPr="00D71B10">
        <w:rPr>
          <w:rFonts w:ascii="Perpetua" w:hAnsi="Perpetua"/>
        </w:rPr>
        <w:t>ionare</w:t>
      </w:r>
      <w:proofErr w:type="spellEnd"/>
      <w:r w:rsidRPr="00D71B10">
        <w:rPr>
          <w:rFonts w:ascii="Perpetua" w:hAnsi="Perpetua"/>
        </w:rPr>
        <w:t xml:space="preserv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avea</w:t>
      </w:r>
      <w:proofErr w:type="spellEnd"/>
      <w:r w:rsidRPr="00D71B10">
        <w:rPr>
          <w:rFonts w:ascii="Perpetua" w:hAnsi="Perpetua"/>
        </w:rPr>
        <w:t xml:space="preserve"> un impact </w:t>
      </w:r>
      <w:proofErr w:type="spellStart"/>
      <w:r w:rsidRPr="00D71B10">
        <w:rPr>
          <w:rFonts w:ascii="Perpetua" w:hAnsi="Perpetua"/>
        </w:rPr>
        <w:t>pozitiv</w:t>
      </w:r>
      <w:proofErr w:type="spellEnd"/>
      <w:r w:rsidRPr="00D71B10">
        <w:rPr>
          <w:rFonts w:ascii="Perpetua" w:hAnsi="Perpetua"/>
        </w:rPr>
        <w:t xml:space="preserve"> </w:t>
      </w:r>
      <w:proofErr w:type="spellStart"/>
      <w:r w:rsidRPr="00D71B10">
        <w:rPr>
          <w:rFonts w:ascii="Perpetua" w:hAnsi="Perpetua"/>
        </w:rPr>
        <w:t>asupra</w:t>
      </w:r>
      <w:proofErr w:type="spellEnd"/>
      <w:r w:rsidRPr="00D71B10">
        <w:rPr>
          <w:rFonts w:ascii="Perpetua" w:hAnsi="Perpetua"/>
        </w:rPr>
        <w:t xml:space="preserve"> </w:t>
      </w:r>
      <w:proofErr w:type="spellStart"/>
      <w:r w:rsidRPr="00D71B10">
        <w:rPr>
          <w:rFonts w:ascii="Perpetua" w:hAnsi="Perpetua"/>
        </w:rPr>
        <w:t>peisajului</w:t>
      </w:r>
      <w:proofErr w:type="spellEnd"/>
      <w:r w:rsidRPr="00D71B10">
        <w:rPr>
          <w:rFonts w:ascii="Perpetua" w:hAnsi="Perpetua"/>
        </w:rPr>
        <w:t xml:space="preserve"> din </w:t>
      </w:r>
      <w:proofErr w:type="spellStart"/>
      <w:r w:rsidRPr="00D71B10">
        <w:rPr>
          <w:rFonts w:ascii="Perpetua" w:hAnsi="Perpetua"/>
        </w:rPr>
        <w:t>zon</w:t>
      </w:r>
      <w:r w:rsidRPr="00D71B10">
        <w:rPr>
          <w:rFonts w:ascii="Cambria" w:hAnsi="Cambria" w:cs="Cambria"/>
        </w:rPr>
        <w:t>ă</w:t>
      </w:r>
      <w:proofErr w:type="spellEnd"/>
      <w:r w:rsidRPr="00D71B10">
        <w:rPr>
          <w:rFonts w:ascii="Perpetua" w:hAnsi="Perpetua"/>
        </w:rPr>
        <w:t xml:space="preserve">. </w:t>
      </w:r>
    </w:p>
    <w:p w14:paraId="27DDCD24" w14:textId="77777777" w:rsidR="00F46499" w:rsidRPr="00D71B10" w:rsidRDefault="00F46499" w:rsidP="007E26C4">
      <w:pPr>
        <w:tabs>
          <w:tab w:val="left" w:pos="1008"/>
        </w:tabs>
        <w:spacing w:after="0"/>
        <w:jc w:val="both"/>
        <w:rPr>
          <w:rFonts w:ascii="Perpetua" w:hAnsi="Perpetua"/>
        </w:rPr>
      </w:pPr>
    </w:p>
    <w:p w14:paraId="064CADC6" w14:textId="77777777" w:rsidR="007E26C4" w:rsidRPr="00D71B10" w:rsidRDefault="007E26C4" w:rsidP="00E26EB7">
      <w:pPr>
        <w:pStyle w:val="SubsubtitluChar"/>
        <w:rPr>
          <w:rFonts w:ascii="Perpetua" w:hAnsi="Perpetua"/>
        </w:rPr>
      </w:pPr>
      <w:bookmarkStart w:id="32" w:name="_Toc277914281"/>
      <w:bookmarkStart w:id="33" w:name="_Toc280543557"/>
      <w:r w:rsidRPr="00D71B10">
        <w:rPr>
          <w:rFonts w:ascii="Perpetua" w:hAnsi="Perpetua"/>
        </w:rPr>
        <w:lastRenderedPageBreak/>
        <w:t xml:space="preserve"> M</w:t>
      </w:r>
      <w:r w:rsidRPr="00D71B10">
        <w:rPr>
          <w:rFonts w:ascii="Cambria" w:hAnsi="Cambria" w:cs="Cambria"/>
        </w:rPr>
        <w:t>ă</w:t>
      </w:r>
      <w:r w:rsidRPr="00D71B10">
        <w:rPr>
          <w:rFonts w:ascii="Perpetua" w:hAnsi="Perpetua"/>
        </w:rPr>
        <w:t>suri de diminuare a impactului</w:t>
      </w:r>
      <w:bookmarkEnd w:id="32"/>
      <w:bookmarkEnd w:id="33"/>
      <w:r w:rsidRPr="00D71B10">
        <w:rPr>
          <w:rFonts w:ascii="Perpetua" w:hAnsi="Perpetua"/>
        </w:rPr>
        <w:t xml:space="preserve">     </w:t>
      </w:r>
    </w:p>
    <w:p w14:paraId="46B33FE6" w14:textId="77777777" w:rsidR="007E26C4" w:rsidRPr="00D71B10" w:rsidRDefault="007E26C4" w:rsidP="007E26C4">
      <w:pPr>
        <w:spacing w:after="0"/>
        <w:ind w:firstLine="720"/>
        <w:jc w:val="both"/>
        <w:rPr>
          <w:rFonts w:ascii="Perpetua" w:hAnsi="Perpetua"/>
        </w:rPr>
      </w:pPr>
    </w:p>
    <w:p w14:paraId="65A73285" w14:textId="77777777" w:rsidR="007E26C4" w:rsidRPr="00D71B10" w:rsidRDefault="007E26C4" w:rsidP="007E26C4">
      <w:pPr>
        <w:spacing w:after="0"/>
        <w:ind w:firstLine="720"/>
        <w:jc w:val="both"/>
        <w:rPr>
          <w:rFonts w:ascii="Perpetua" w:hAnsi="Perpetua"/>
        </w:rPr>
      </w:pPr>
      <w:proofErr w:type="spellStart"/>
      <w:r w:rsidRPr="00D71B10">
        <w:rPr>
          <w:rFonts w:ascii="Perpetua" w:hAnsi="Perpetua"/>
        </w:rPr>
        <w:t>Urm</w:t>
      </w:r>
      <w:r w:rsidRPr="00D71B10">
        <w:rPr>
          <w:rFonts w:ascii="Cambria" w:hAnsi="Cambria" w:cs="Cambria"/>
        </w:rPr>
        <w:t>ă</w:t>
      </w:r>
      <w:r w:rsidRPr="00D71B10">
        <w:rPr>
          <w:rFonts w:ascii="Perpetua" w:hAnsi="Perpetua"/>
        </w:rPr>
        <w:t>toarele</w:t>
      </w:r>
      <w:proofErr w:type="spellEnd"/>
      <w:r w:rsidRPr="00D71B10">
        <w:rPr>
          <w:rFonts w:ascii="Perpetua" w:hAnsi="Perpetua"/>
        </w:rPr>
        <w:t xml:space="preserve"> </w:t>
      </w:r>
      <w:proofErr w:type="spellStart"/>
      <w:r w:rsidRPr="00D71B10">
        <w:rPr>
          <w:rFonts w:ascii="Perpetua" w:hAnsi="Perpetua"/>
        </w:rPr>
        <w:t>m</w:t>
      </w:r>
      <w:r w:rsidRPr="00D71B10">
        <w:rPr>
          <w:rFonts w:ascii="Cambria" w:hAnsi="Cambria" w:cs="Cambria"/>
        </w:rPr>
        <w:t>ă</w:t>
      </w:r>
      <w:r w:rsidRPr="00D71B10">
        <w:rPr>
          <w:rFonts w:ascii="Perpetua" w:hAnsi="Perpetua"/>
        </w:rPr>
        <w:t>suri</w:t>
      </w:r>
      <w:proofErr w:type="spellEnd"/>
      <w:r w:rsidRPr="00D71B10">
        <w:rPr>
          <w:rFonts w:ascii="Perpetua" w:hAnsi="Perpetua"/>
        </w:rPr>
        <w:t xml:space="preserve"> </w:t>
      </w:r>
      <w:proofErr w:type="spellStart"/>
      <w:r w:rsidRPr="00D71B10">
        <w:rPr>
          <w:rFonts w:ascii="Perpetua" w:hAnsi="Perpetua"/>
        </w:rPr>
        <w:t>ce</w:t>
      </w:r>
      <w:proofErr w:type="spellEnd"/>
      <w:r w:rsidRPr="00D71B10">
        <w:rPr>
          <w:rFonts w:ascii="Perpetua" w:hAnsi="Perpetua"/>
        </w:rPr>
        <w:t xml:space="preserve"> </w:t>
      </w:r>
      <w:proofErr w:type="spellStart"/>
      <w:r w:rsidRPr="00D71B10">
        <w:rPr>
          <w:rFonts w:ascii="Perpetua" w:hAnsi="Perpetua"/>
        </w:rPr>
        <w:t>trebuie</w:t>
      </w:r>
      <w:proofErr w:type="spellEnd"/>
      <w:r w:rsidRPr="00D71B10">
        <w:rPr>
          <w:rFonts w:ascii="Perpetua" w:hAnsi="Perpetua"/>
        </w:rPr>
        <w:t xml:space="preserve"> </w:t>
      </w:r>
      <w:proofErr w:type="spellStart"/>
      <w:r w:rsidRPr="00D71B10">
        <w:rPr>
          <w:rFonts w:ascii="Perpetua" w:hAnsi="Perpetua"/>
        </w:rPr>
        <w:t>luate</w:t>
      </w:r>
      <w:proofErr w:type="spellEnd"/>
      <w:r w:rsidRPr="00D71B10">
        <w:rPr>
          <w:rFonts w:ascii="Perpetua" w:hAnsi="Perpetua"/>
        </w:rPr>
        <w:t xml:space="preserve"> </w:t>
      </w:r>
      <w:proofErr w:type="spellStart"/>
      <w:r w:rsidRPr="00D71B10">
        <w:rPr>
          <w:rFonts w:ascii="Perpetua" w:hAnsi="Perpetua" w:cs="Perpetua"/>
        </w:rPr>
        <w:t>î</w:t>
      </w:r>
      <w:r w:rsidRPr="00D71B10">
        <w:rPr>
          <w:rFonts w:ascii="Perpetua" w:hAnsi="Perpetua"/>
        </w:rPr>
        <w:t>n</w:t>
      </w:r>
      <w:proofErr w:type="spellEnd"/>
      <w:r w:rsidRPr="00D71B10">
        <w:rPr>
          <w:rFonts w:ascii="Perpetua" w:hAnsi="Perpetua"/>
        </w:rPr>
        <w:t xml:space="preserve"> </w:t>
      </w:r>
      <w:proofErr w:type="spellStart"/>
      <w:r w:rsidRPr="00D71B10">
        <w:rPr>
          <w:rFonts w:ascii="Perpetua" w:hAnsi="Perpetua"/>
        </w:rPr>
        <w:t>timpul</w:t>
      </w:r>
      <w:proofErr w:type="spellEnd"/>
      <w:r w:rsidRPr="00D71B10">
        <w:rPr>
          <w:rFonts w:ascii="Perpetua" w:hAnsi="Perpetua"/>
        </w:rPr>
        <w:t xml:space="preserve"> </w:t>
      </w:r>
      <w:proofErr w:type="spellStart"/>
      <w:r w:rsidRPr="00D71B10">
        <w:rPr>
          <w:rFonts w:ascii="Perpetua" w:hAnsi="Perpetua"/>
        </w:rPr>
        <w:t>fazei</w:t>
      </w:r>
      <w:proofErr w:type="spellEnd"/>
      <w:r w:rsidRPr="00D71B10">
        <w:rPr>
          <w:rFonts w:ascii="Perpetua" w:hAnsi="Perpetua"/>
        </w:rPr>
        <w:t xml:space="preserve"> de </w:t>
      </w:r>
      <w:proofErr w:type="spellStart"/>
      <w:r w:rsidRPr="00D71B10">
        <w:rPr>
          <w:rFonts w:ascii="Perpetua" w:hAnsi="Perpetua"/>
        </w:rPr>
        <w:t>construc</w:t>
      </w:r>
      <w:r w:rsidRPr="00D71B10">
        <w:rPr>
          <w:rFonts w:ascii="Cambria" w:hAnsi="Cambria" w:cs="Cambria"/>
        </w:rPr>
        <w:t>ţ</w:t>
      </w:r>
      <w:r w:rsidRPr="00D71B10">
        <w:rPr>
          <w:rFonts w:ascii="Perpetua" w:hAnsi="Perpetua"/>
        </w:rPr>
        <w:t>ie</w:t>
      </w:r>
      <w:proofErr w:type="spellEnd"/>
      <w:r w:rsidRPr="00D71B10">
        <w:rPr>
          <w:rFonts w:ascii="Perpetua" w:hAnsi="Perpetua"/>
        </w:rPr>
        <w:t xml:space="preserve">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specificate</w:t>
      </w:r>
      <w:proofErr w:type="spellEnd"/>
      <w:r w:rsidRPr="00D71B10">
        <w:rPr>
          <w:rFonts w:ascii="Perpetua" w:hAnsi="Perpetua"/>
        </w:rPr>
        <w:t xml:space="preserve"> </w:t>
      </w:r>
      <w:proofErr w:type="spellStart"/>
      <w:r w:rsidRPr="00D71B10">
        <w:rPr>
          <w:rFonts w:ascii="Perpetua" w:hAnsi="Perpetua" w:cs="Perpetua"/>
        </w:rPr>
        <w:t>î</w:t>
      </w:r>
      <w:r w:rsidRPr="00D71B10">
        <w:rPr>
          <w:rFonts w:ascii="Perpetua" w:hAnsi="Perpetua"/>
        </w:rPr>
        <w:t>n</w:t>
      </w:r>
      <w:proofErr w:type="spellEnd"/>
      <w:r w:rsidRPr="00D71B10">
        <w:rPr>
          <w:rFonts w:ascii="Perpetua" w:hAnsi="Perpetua"/>
        </w:rPr>
        <w:t xml:space="preserve"> </w:t>
      </w:r>
      <w:proofErr w:type="spellStart"/>
      <w:r w:rsidRPr="00D71B10">
        <w:rPr>
          <w:rFonts w:ascii="Perpetua" w:hAnsi="Perpetua"/>
        </w:rPr>
        <w:t>contracte</w:t>
      </w:r>
      <w:proofErr w:type="spellEnd"/>
      <w:r w:rsidRPr="00D71B10">
        <w:rPr>
          <w:rFonts w:ascii="Perpetua" w:hAnsi="Perpetua"/>
        </w:rPr>
        <w:t xml:space="preserve"> </w:t>
      </w:r>
      <w:proofErr w:type="spellStart"/>
      <w:r w:rsidRPr="00D71B10">
        <w:rPr>
          <w:rFonts w:ascii="Cambria" w:hAnsi="Cambria" w:cs="Cambria"/>
        </w:rPr>
        <w:t>ş</w:t>
      </w:r>
      <w:r w:rsidRPr="00D71B10">
        <w:rPr>
          <w:rFonts w:ascii="Perpetua" w:hAnsi="Perpetua"/>
        </w:rPr>
        <w:t>i</w:t>
      </w:r>
      <w:proofErr w:type="spellEnd"/>
      <w:r w:rsidRPr="00D71B10">
        <w:rPr>
          <w:rFonts w:ascii="Perpetua" w:hAnsi="Perpetua"/>
        </w:rPr>
        <w:t xml:space="preserve"> </w:t>
      </w:r>
      <w:proofErr w:type="spellStart"/>
      <w:r w:rsidRPr="00D71B10">
        <w:rPr>
          <w:rFonts w:ascii="Perpetua" w:hAnsi="Perpetua"/>
        </w:rPr>
        <w:t>monitorizate</w:t>
      </w:r>
      <w:proofErr w:type="spellEnd"/>
      <w:r w:rsidRPr="00D71B10">
        <w:rPr>
          <w:rFonts w:ascii="Perpetua" w:hAnsi="Perpetua"/>
        </w:rPr>
        <w:t>:</w:t>
      </w:r>
    </w:p>
    <w:p w14:paraId="5A49FB98" w14:textId="77777777" w:rsidR="007E26C4" w:rsidRPr="00D71B10" w:rsidRDefault="007E26C4" w:rsidP="00E26EB7">
      <w:pPr>
        <w:numPr>
          <w:ilvl w:val="0"/>
          <w:numId w:val="24"/>
        </w:numPr>
        <w:tabs>
          <w:tab w:val="clear" w:pos="1872"/>
          <w:tab w:val="num" w:pos="1311"/>
        </w:tabs>
        <w:spacing w:after="0" w:line="240" w:lineRule="auto"/>
        <w:ind w:left="0" w:firstLine="0"/>
        <w:jc w:val="both"/>
        <w:rPr>
          <w:rFonts w:ascii="Perpetua" w:hAnsi="Perpetua"/>
        </w:rPr>
      </w:pPr>
      <w:proofErr w:type="spellStart"/>
      <w:r w:rsidRPr="00D71B10">
        <w:rPr>
          <w:rFonts w:ascii="Perpetua" w:hAnsi="Perpetua"/>
        </w:rPr>
        <w:t>s</w:t>
      </w:r>
      <w:r w:rsidRPr="00D71B10">
        <w:rPr>
          <w:rFonts w:ascii="Cambria" w:hAnsi="Cambria" w:cs="Cambria"/>
        </w:rPr>
        <w:t>ă</w:t>
      </w:r>
      <w:r w:rsidRPr="00D71B10">
        <w:rPr>
          <w:rFonts w:ascii="Perpetua" w:hAnsi="Perpetua"/>
        </w:rPr>
        <w:t>p</w:t>
      </w:r>
      <w:r w:rsidRPr="00D71B10">
        <w:rPr>
          <w:rFonts w:ascii="Cambria" w:hAnsi="Cambria" w:cs="Cambria"/>
        </w:rPr>
        <w:t>ă</w:t>
      </w:r>
      <w:r w:rsidRPr="00D71B10">
        <w:rPr>
          <w:rFonts w:ascii="Perpetua" w:hAnsi="Perpetua"/>
        </w:rPr>
        <w:t>turile</w:t>
      </w:r>
      <w:proofErr w:type="spellEnd"/>
      <w:r w:rsidRPr="00D71B10">
        <w:rPr>
          <w:rFonts w:ascii="Perpetua" w:hAnsi="Perpetua"/>
        </w:rPr>
        <w:t xml:space="preserve">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controlate</w:t>
      </w:r>
      <w:proofErr w:type="spellEnd"/>
      <w:r w:rsidRPr="00D71B10">
        <w:rPr>
          <w:rFonts w:ascii="Perpetua" w:hAnsi="Perpetua"/>
        </w:rPr>
        <w:t xml:space="preserve"> </w:t>
      </w:r>
      <w:proofErr w:type="spellStart"/>
      <w:r w:rsidRPr="00D71B10">
        <w:rPr>
          <w:rFonts w:ascii="Perpetua" w:hAnsi="Perpetua"/>
        </w:rPr>
        <w:t>pentru</w:t>
      </w:r>
      <w:proofErr w:type="spellEnd"/>
      <w:r w:rsidRPr="00D71B10">
        <w:rPr>
          <w:rFonts w:ascii="Perpetua" w:hAnsi="Perpetua"/>
        </w:rPr>
        <w:t xml:space="preserve"> </w:t>
      </w:r>
      <w:proofErr w:type="gramStart"/>
      <w:r w:rsidRPr="00D71B10">
        <w:rPr>
          <w:rFonts w:ascii="Perpetua" w:hAnsi="Perpetua"/>
        </w:rPr>
        <w:t>a</w:t>
      </w:r>
      <w:proofErr w:type="gramEnd"/>
      <w:r w:rsidRPr="00D71B10">
        <w:rPr>
          <w:rFonts w:ascii="Perpetua" w:hAnsi="Perpetua"/>
        </w:rPr>
        <w:t xml:space="preserve"> </w:t>
      </w:r>
      <w:proofErr w:type="spellStart"/>
      <w:r w:rsidRPr="00D71B10">
        <w:rPr>
          <w:rFonts w:ascii="Perpetua" w:hAnsi="Perpetua"/>
        </w:rPr>
        <w:t>evita</w:t>
      </w:r>
      <w:proofErr w:type="spellEnd"/>
      <w:r w:rsidRPr="00D71B10">
        <w:rPr>
          <w:rFonts w:ascii="Perpetua" w:hAnsi="Perpetua"/>
        </w:rPr>
        <w:t xml:space="preserve"> </w:t>
      </w:r>
      <w:proofErr w:type="spellStart"/>
      <w:r w:rsidRPr="00D71B10">
        <w:rPr>
          <w:rFonts w:ascii="Perpetua" w:hAnsi="Perpetua"/>
        </w:rPr>
        <w:t>împr</w:t>
      </w:r>
      <w:r w:rsidRPr="00D71B10">
        <w:rPr>
          <w:rFonts w:ascii="Cambria" w:hAnsi="Cambria" w:cs="Cambria"/>
        </w:rPr>
        <w:t>ăş</w:t>
      </w:r>
      <w:r w:rsidRPr="00D71B10">
        <w:rPr>
          <w:rFonts w:ascii="Perpetua" w:hAnsi="Perpetua"/>
        </w:rPr>
        <w:t>tierea</w:t>
      </w:r>
      <w:proofErr w:type="spellEnd"/>
      <w:r w:rsidRPr="00D71B10">
        <w:rPr>
          <w:rFonts w:ascii="Perpetua" w:hAnsi="Perpetua"/>
        </w:rPr>
        <w:t xml:space="preserve"> </w:t>
      </w:r>
      <w:proofErr w:type="spellStart"/>
      <w:r w:rsidRPr="00D71B10">
        <w:rPr>
          <w:rFonts w:ascii="Perpetua" w:hAnsi="Perpetua"/>
        </w:rPr>
        <w:t>prafului</w:t>
      </w:r>
      <w:proofErr w:type="spellEnd"/>
      <w:r w:rsidRPr="00D71B10">
        <w:rPr>
          <w:rFonts w:ascii="Perpetua" w:hAnsi="Perpetua"/>
        </w:rPr>
        <w:t>;</w:t>
      </w:r>
    </w:p>
    <w:p w14:paraId="6345E9E8" w14:textId="77777777" w:rsidR="007E26C4" w:rsidRPr="00D71B10" w:rsidRDefault="007E26C4" w:rsidP="00E26EB7">
      <w:pPr>
        <w:numPr>
          <w:ilvl w:val="0"/>
          <w:numId w:val="24"/>
        </w:numPr>
        <w:tabs>
          <w:tab w:val="clear" w:pos="1872"/>
          <w:tab w:val="num" w:pos="1311"/>
        </w:tabs>
        <w:spacing w:after="0" w:line="240" w:lineRule="auto"/>
        <w:ind w:left="0" w:firstLine="0"/>
        <w:jc w:val="both"/>
        <w:rPr>
          <w:rFonts w:ascii="Perpetua" w:hAnsi="Perpetua"/>
        </w:rPr>
      </w:pPr>
      <w:r w:rsidRPr="00D71B10">
        <w:rPr>
          <w:rFonts w:ascii="Perpetua" w:hAnsi="Perpetua"/>
        </w:rPr>
        <w:t xml:space="preserve">se </w:t>
      </w:r>
      <w:proofErr w:type="spellStart"/>
      <w:r w:rsidRPr="00D71B10">
        <w:rPr>
          <w:rFonts w:ascii="Perpetua" w:hAnsi="Perpetua"/>
        </w:rPr>
        <w:t>vor</w:t>
      </w:r>
      <w:proofErr w:type="spellEnd"/>
      <w:r w:rsidRPr="00D71B10">
        <w:rPr>
          <w:rFonts w:ascii="Perpetua" w:hAnsi="Perpetua"/>
        </w:rPr>
        <w:t xml:space="preserve"> </w:t>
      </w:r>
      <w:proofErr w:type="spellStart"/>
      <w:r w:rsidRPr="00D71B10">
        <w:rPr>
          <w:rFonts w:ascii="Perpetua" w:hAnsi="Perpetua"/>
        </w:rPr>
        <w:t>acoperi</w:t>
      </w:r>
      <w:proofErr w:type="spellEnd"/>
      <w:r w:rsidRPr="00D71B10">
        <w:rPr>
          <w:rFonts w:ascii="Perpetua" w:hAnsi="Perpetua"/>
        </w:rPr>
        <w:t xml:space="preserve"> </w:t>
      </w:r>
      <w:proofErr w:type="spellStart"/>
      <w:r w:rsidRPr="00D71B10">
        <w:rPr>
          <w:rFonts w:ascii="Perpetua" w:hAnsi="Perpetua"/>
        </w:rPr>
        <w:t>camioanele</w:t>
      </w:r>
      <w:proofErr w:type="spellEnd"/>
      <w:r w:rsidRPr="00D71B10">
        <w:rPr>
          <w:rFonts w:ascii="Perpetua" w:hAnsi="Perpetua"/>
        </w:rPr>
        <w:t xml:space="preserve"> care </w:t>
      </w:r>
      <w:proofErr w:type="spellStart"/>
      <w:r w:rsidRPr="00D71B10">
        <w:rPr>
          <w:rFonts w:ascii="Perpetua" w:hAnsi="Perpetua"/>
        </w:rPr>
        <w:t>transport</w:t>
      </w:r>
      <w:r w:rsidRPr="00D71B10">
        <w:rPr>
          <w:rFonts w:ascii="Cambria" w:hAnsi="Cambria" w:cs="Cambria"/>
        </w:rPr>
        <w:t>ă</w:t>
      </w:r>
      <w:proofErr w:type="spellEnd"/>
      <w:r w:rsidRPr="00D71B10">
        <w:rPr>
          <w:rFonts w:ascii="Perpetua" w:hAnsi="Perpetua"/>
        </w:rPr>
        <w:t xml:space="preserve"> material, </w:t>
      </w:r>
      <w:proofErr w:type="spellStart"/>
      <w:r w:rsidRPr="00D71B10">
        <w:rPr>
          <w:rFonts w:ascii="Perpetua" w:hAnsi="Perpetua"/>
        </w:rPr>
        <w:t>spre</w:t>
      </w:r>
      <w:proofErr w:type="spellEnd"/>
      <w:r w:rsidRPr="00D71B10">
        <w:rPr>
          <w:rFonts w:ascii="Perpetua" w:hAnsi="Perpetua"/>
        </w:rPr>
        <w:t xml:space="preserve"> </w:t>
      </w:r>
      <w:proofErr w:type="spellStart"/>
      <w:r w:rsidRPr="00D71B10">
        <w:rPr>
          <w:rFonts w:ascii="Perpetua" w:hAnsi="Perpetua"/>
        </w:rPr>
        <w:t>punctele</w:t>
      </w:r>
      <w:proofErr w:type="spellEnd"/>
      <w:r w:rsidRPr="00D71B10">
        <w:rPr>
          <w:rFonts w:ascii="Perpetua" w:hAnsi="Perpetua"/>
        </w:rPr>
        <w:t xml:space="preserve"> de </w:t>
      </w:r>
      <w:proofErr w:type="spellStart"/>
      <w:proofErr w:type="gramStart"/>
      <w:r w:rsidRPr="00D71B10">
        <w:rPr>
          <w:rFonts w:ascii="Perpetua" w:hAnsi="Perpetua"/>
        </w:rPr>
        <w:t>lucru</w:t>
      </w:r>
      <w:proofErr w:type="spellEnd"/>
      <w:r w:rsidRPr="00D71B10">
        <w:rPr>
          <w:rFonts w:ascii="Perpetua" w:hAnsi="Perpetua"/>
        </w:rPr>
        <w:t>;</w:t>
      </w:r>
      <w:proofErr w:type="gramEnd"/>
    </w:p>
    <w:p w14:paraId="0C2B5482" w14:textId="77777777" w:rsidR="007E26C4" w:rsidRPr="00D71B10" w:rsidRDefault="007E26C4" w:rsidP="00E26EB7">
      <w:pPr>
        <w:numPr>
          <w:ilvl w:val="0"/>
          <w:numId w:val="24"/>
        </w:numPr>
        <w:tabs>
          <w:tab w:val="clear" w:pos="1872"/>
          <w:tab w:val="num" w:pos="1311"/>
        </w:tabs>
        <w:spacing w:after="0" w:line="240" w:lineRule="auto"/>
        <w:ind w:left="0" w:firstLine="0"/>
        <w:jc w:val="both"/>
        <w:rPr>
          <w:rFonts w:ascii="Perpetua" w:hAnsi="Perpetua"/>
        </w:rPr>
      </w:pPr>
      <w:r w:rsidRPr="00D71B10">
        <w:rPr>
          <w:rFonts w:ascii="Perpetua" w:hAnsi="Perpetua"/>
        </w:rPr>
        <w:t xml:space="preserve">se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cur</w:t>
      </w:r>
      <w:r w:rsidRPr="00D71B10">
        <w:rPr>
          <w:rFonts w:ascii="Cambria" w:hAnsi="Cambria" w:cs="Cambria"/>
        </w:rPr>
        <w:t>ăţ</w:t>
      </w:r>
      <w:r w:rsidRPr="00D71B10">
        <w:rPr>
          <w:rFonts w:ascii="Perpetua" w:hAnsi="Perpetua"/>
        </w:rPr>
        <w:t>a</w:t>
      </w:r>
      <w:proofErr w:type="spellEnd"/>
      <w:r w:rsidRPr="00D71B10">
        <w:rPr>
          <w:rFonts w:ascii="Perpetua" w:hAnsi="Perpetua"/>
        </w:rPr>
        <w:t xml:space="preserve"> zona </w:t>
      </w:r>
      <w:proofErr w:type="spellStart"/>
      <w:r w:rsidRPr="00D71B10">
        <w:rPr>
          <w:rFonts w:ascii="Perpetua" w:hAnsi="Perpetua"/>
        </w:rPr>
        <w:t>dup</w:t>
      </w:r>
      <w:r w:rsidRPr="00D71B10">
        <w:rPr>
          <w:rFonts w:ascii="Cambria" w:hAnsi="Cambria" w:cs="Cambria"/>
        </w:rPr>
        <w:t>ă</w:t>
      </w:r>
      <w:proofErr w:type="spellEnd"/>
      <w:r w:rsidRPr="00D71B10">
        <w:rPr>
          <w:rFonts w:ascii="Perpetua" w:hAnsi="Perpetua"/>
        </w:rPr>
        <w:t xml:space="preserve"> </w:t>
      </w:r>
      <w:proofErr w:type="spellStart"/>
      <w:r w:rsidRPr="00D71B10">
        <w:rPr>
          <w:rFonts w:ascii="Perpetua" w:hAnsi="Perpetua" w:cs="Perpetua"/>
        </w:rPr>
        <w:t>î</w:t>
      </w:r>
      <w:r w:rsidRPr="00D71B10">
        <w:rPr>
          <w:rFonts w:ascii="Perpetua" w:hAnsi="Perpetua"/>
        </w:rPr>
        <w:t>ncheierea</w:t>
      </w:r>
      <w:proofErr w:type="spellEnd"/>
      <w:r w:rsidRPr="00D71B10">
        <w:rPr>
          <w:rFonts w:ascii="Perpetua" w:hAnsi="Perpetua"/>
        </w:rPr>
        <w:t xml:space="preserve"> </w:t>
      </w:r>
      <w:proofErr w:type="spellStart"/>
      <w:proofErr w:type="gramStart"/>
      <w:r w:rsidRPr="00D71B10">
        <w:rPr>
          <w:rFonts w:ascii="Perpetua" w:hAnsi="Perpetua"/>
        </w:rPr>
        <w:t>lucr</w:t>
      </w:r>
      <w:r w:rsidRPr="00D71B10">
        <w:rPr>
          <w:rFonts w:ascii="Cambria" w:hAnsi="Cambria" w:cs="Cambria"/>
        </w:rPr>
        <w:t>ă</w:t>
      </w:r>
      <w:r w:rsidRPr="00D71B10">
        <w:rPr>
          <w:rFonts w:ascii="Perpetua" w:hAnsi="Perpetua"/>
        </w:rPr>
        <w:t>rilor</w:t>
      </w:r>
      <w:proofErr w:type="spellEnd"/>
      <w:r w:rsidRPr="00D71B10">
        <w:rPr>
          <w:rFonts w:ascii="Perpetua" w:hAnsi="Perpetua"/>
        </w:rPr>
        <w:t>;</w:t>
      </w:r>
      <w:proofErr w:type="gramEnd"/>
    </w:p>
    <w:p w14:paraId="7555AFED" w14:textId="77777777" w:rsidR="007E26C4" w:rsidRPr="00D71B10" w:rsidRDefault="007E26C4" w:rsidP="00E26EB7">
      <w:pPr>
        <w:numPr>
          <w:ilvl w:val="0"/>
          <w:numId w:val="24"/>
        </w:numPr>
        <w:tabs>
          <w:tab w:val="clear" w:pos="1872"/>
          <w:tab w:val="num" w:pos="1311"/>
        </w:tabs>
        <w:spacing w:after="0" w:line="240" w:lineRule="auto"/>
        <w:ind w:left="0" w:firstLine="0"/>
        <w:jc w:val="both"/>
        <w:rPr>
          <w:rFonts w:ascii="Perpetua" w:hAnsi="Perpetua"/>
        </w:rPr>
      </w:pPr>
      <w:proofErr w:type="spellStart"/>
      <w:r w:rsidRPr="00D71B10">
        <w:rPr>
          <w:rFonts w:ascii="Perpetua" w:hAnsi="Perpetua"/>
        </w:rPr>
        <w:t>de</w:t>
      </w:r>
      <w:r w:rsidRPr="00D71B10">
        <w:rPr>
          <w:rFonts w:ascii="Cambria" w:hAnsi="Cambria" w:cs="Cambria"/>
        </w:rPr>
        <w:t>ş</w:t>
      </w:r>
      <w:r w:rsidRPr="00D71B10">
        <w:rPr>
          <w:rFonts w:ascii="Perpetua" w:hAnsi="Perpetua"/>
        </w:rPr>
        <w:t>eurile</w:t>
      </w:r>
      <w:proofErr w:type="spellEnd"/>
      <w:r w:rsidRPr="00D71B10">
        <w:rPr>
          <w:rFonts w:ascii="Perpetua" w:hAnsi="Perpetua"/>
        </w:rPr>
        <w:t xml:space="preserve"> generate </w:t>
      </w:r>
      <w:proofErr w:type="spellStart"/>
      <w:r w:rsidRPr="00D71B10">
        <w:rPr>
          <w:rFonts w:ascii="Perpetua" w:hAnsi="Perpetua"/>
        </w:rPr>
        <w:t>în</w:t>
      </w:r>
      <w:proofErr w:type="spellEnd"/>
      <w:r w:rsidRPr="00D71B10">
        <w:rPr>
          <w:rFonts w:ascii="Perpetua" w:hAnsi="Perpetua"/>
        </w:rPr>
        <w:t xml:space="preserve"> </w:t>
      </w:r>
      <w:proofErr w:type="spellStart"/>
      <w:r w:rsidRPr="00D71B10">
        <w:rPr>
          <w:rFonts w:ascii="Perpetua" w:hAnsi="Perpetua"/>
        </w:rPr>
        <w:t>perioada</w:t>
      </w:r>
      <w:proofErr w:type="spellEnd"/>
      <w:r w:rsidRPr="00D71B10">
        <w:rPr>
          <w:rFonts w:ascii="Perpetua" w:hAnsi="Perpetua"/>
        </w:rPr>
        <w:t xml:space="preserve"> de </w:t>
      </w:r>
      <w:proofErr w:type="spellStart"/>
      <w:r w:rsidRPr="00D71B10">
        <w:rPr>
          <w:rFonts w:ascii="Perpetua" w:hAnsi="Perpetua"/>
        </w:rPr>
        <w:t>excavatiee</w:t>
      </w:r>
      <w:proofErr w:type="spellEnd"/>
      <w:r w:rsidRPr="00D71B10">
        <w:rPr>
          <w:rFonts w:ascii="Perpetua" w:hAnsi="Perpetua"/>
        </w:rPr>
        <w:t xml:space="preserve"> </w:t>
      </w:r>
      <w:proofErr w:type="spellStart"/>
      <w:r w:rsidRPr="00D71B10">
        <w:rPr>
          <w:rFonts w:ascii="Perpetua" w:hAnsi="Perpetua"/>
        </w:rPr>
        <w:t>vor</w:t>
      </w:r>
      <w:proofErr w:type="spellEnd"/>
      <w:r w:rsidRPr="00D71B10">
        <w:rPr>
          <w:rFonts w:ascii="Perpetua" w:hAnsi="Perpetua"/>
        </w:rPr>
        <w:t xml:space="preserve"> fi </w:t>
      </w:r>
      <w:proofErr w:type="spellStart"/>
      <w:r w:rsidRPr="00D71B10">
        <w:rPr>
          <w:rFonts w:ascii="Perpetua" w:hAnsi="Perpetua"/>
        </w:rPr>
        <w:t>depozitate</w:t>
      </w:r>
      <w:proofErr w:type="spellEnd"/>
      <w:r w:rsidRPr="00D71B10">
        <w:rPr>
          <w:rFonts w:ascii="Perpetua" w:hAnsi="Perpetua"/>
        </w:rPr>
        <w:t xml:space="preserve"> </w:t>
      </w:r>
      <w:proofErr w:type="spellStart"/>
      <w:r w:rsidRPr="00D71B10">
        <w:rPr>
          <w:rFonts w:ascii="Cambria" w:hAnsi="Cambria" w:cs="Cambria"/>
        </w:rPr>
        <w:t>ş</w:t>
      </w:r>
      <w:r w:rsidRPr="00D71B10">
        <w:rPr>
          <w:rFonts w:ascii="Perpetua" w:hAnsi="Perpetua"/>
        </w:rPr>
        <w:t>i</w:t>
      </w:r>
      <w:proofErr w:type="spellEnd"/>
      <w:r w:rsidRPr="00D71B10">
        <w:rPr>
          <w:rFonts w:ascii="Perpetua" w:hAnsi="Perpetua"/>
        </w:rPr>
        <w:t xml:space="preserve"> eliminate de pe </w:t>
      </w:r>
      <w:proofErr w:type="spellStart"/>
      <w:r w:rsidRPr="00D71B10">
        <w:rPr>
          <w:rFonts w:ascii="Perpetua" w:hAnsi="Perpetua"/>
        </w:rPr>
        <w:t>amplasament</w:t>
      </w:r>
      <w:proofErr w:type="spellEnd"/>
      <w:r w:rsidRPr="00D71B10">
        <w:rPr>
          <w:rFonts w:ascii="Perpetua" w:hAnsi="Perpetua"/>
        </w:rPr>
        <w:t xml:space="preserve"> conform </w:t>
      </w:r>
      <w:proofErr w:type="spellStart"/>
      <w:r w:rsidRPr="00D71B10">
        <w:rPr>
          <w:rFonts w:ascii="Perpetua" w:hAnsi="Perpetua"/>
        </w:rPr>
        <w:t>legisla</w:t>
      </w:r>
      <w:r w:rsidRPr="00D71B10">
        <w:rPr>
          <w:rFonts w:ascii="Cambria" w:hAnsi="Cambria" w:cs="Cambria"/>
        </w:rPr>
        <w:t>ţ</w:t>
      </w:r>
      <w:r w:rsidRPr="00D71B10">
        <w:rPr>
          <w:rFonts w:ascii="Perpetua" w:hAnsi="Perpetua"/>
        </w:rPr>
        <w:t>iei</w:t>
      </w:r>
      <w:proofErr w:type="spellEnd"/>
      <w:r w:rsidRPr="00D71B10">
        <w:rPr>
          <w:rFonts w:ascii="Perpetua" w:hAnsi="Perpetua"/>
        </w:rPr>
        <w:t xml:space="preserve"> </w:t>
      </w:r>
      <w:proofErr w:type="spellStart"/>
      <w:r w:rsidRPr="00D71B10">
        <w:rPr>
          <w:rFonts w:ascii="Perpetua" w:hAnsi="Perpetua" w:cs="Perpetua"/>
        </w:rPr>
        <w:t>î</w:t>
      </w:r>
      <w:r w:rsidRPr="00D71B10">
        <w:rPr>
          <w:rFonts w:ascii="Perpetua" w:hAnsi="Perpetua"/>
        </w:rPr>
        <w:t>n</w:t>
      </w:r>
      <w:proofErr w:type="spellEnd"/>
      <w:r w:rsidRPr="00D71B10">
        <w:rPr>
          <w:rFonts w:ascii="Perpetua" w:hAnsi="Perpetua"/>
        </w:rPr>
        <w:t xml:space="preserve"> </w:t>
      </w:r>
      <w:proofErr w:type="spellStart"/>
      <w:proofErr w:type="gramStart"/>
      <w:r w:rsidRPr="00D71B10">
        <w:rPr>
          <w:rFonts w:ascii="Perpetua" w:hAnsi="Perpetua"/>
        </w:rPr>
        <w:t>vigoare</w:t>
      </w:r>
      <w:proofErr w:type="spellEnd"/>
      <w:r w:rsidRPr="00D71B10">
        <w:rPr>
          <w:rFonts w:ascii="Perpetua" w:hAnsi="Perpetua"/>
        </w:rPr>
        <w:t>;</w:t>
      </w:r>
      <w:proofErr w:type="gramEnd"/>
    </w:p>
    <w:p w14:paraId="734B19D8" w14:textId="77777777" w:rsidR="00832953" w:rsidRPr="00D71B10" w:rsidRDefault="007E26C4" w:rsidP="00E26EB7">
      <w:pPr>
        <w:numPr>
          <w:ilvl w:val="0"/>
          <w:numId w:val="24"/>
        </w:numPr>
        <w:tabs>
          <w:tab w:val="clear" w:pos="1872"/>
          <w:tab w:val="num" w:pos="1311"/>
        </w:tabs>
        <w:spacing w:after="0" w:line="240" w:lineRule="auto"/>
        <w:ind w:left="0" w:firstLine="0"/>
        <w:jc w:val="both"/>
        <w:rPr>
          <w:rFonts w:ascii="Perpetua" w:hAnsi="Perpetua"/>
        </w:rPr>
      </w:pPr>
      <w:proofErr w:type="spellStart"/>
      <w:r w:rsidRPr="00D71B10">
        <w:rPr>
          <w:rFonts w:ascii="Perpetua" w:hAnsi="Perpetua"/>
        </w:rPr>
        <w:t>solul</w:t>
      </w:r>
      <w:proofErr w:type="spellEnd"/>
      <w:r w:rsidRPr="00D71B10">
        <w:rPr>
          <w:rFonts w:ascii="Perpetua" w:hAnsi="Perpetua"/>
        </w:rPr>
        <w:t xml:space="preserve"> </w:t>
      </w:r>
      <w:proofErr w:type="spellStart"/>
      <w:r w:rsidRPr="00D71B10">
        <w:rPr>
          <w:rFonts w:ascii="Perpetua" w:hAnsi="Perpetua"/>
        </w:rPr>
        <w:t>rezultat</w:t>
      </w:r>
      <w:proofErr w:type="spellEnd"/>
      <w:r w:rsidRPr="00D71B10">
        <w:rPr>
          <w:rFonts w:ascii="Perpetua" w:hAnsi="Perpetua"/>
        </w:rPr>
        <w:t xml:space="preserve"> din </w:t>
      </w:r>
      <w:proofErr w:type="spellStart"/>
      <w:r w:rsidRPr="00D71B10">
        <w:rPr>
          <w:rFonts w:ascii="Perpetua" w:hAnsi="Perpetua"/>
        </w:rPr>
        <w:t>copertare</w:t>
      </w:r>
      <w:proofErr w:type="spellEnd"/>
      <w:r w:rsidRPr="00D71B10">
        <w:rPr>
          <w:rFonts w:ascii="Perpetua" w:hAnsi="Perpetua"/>
        </w:rPr>
        <w:t xml:space="preserve"> </w:t>
      </w:r>
      <w:proofErr w:type="spellStart"/>
      <w:r w:rsidRPr="00D71B10">
        <w:rPr>
          <w:rFonts w:ascii="Perpetua" w:hAnsi="Perpetua"/>
        </w:rPr>
        <w:t>va</w:t>
      </w:r>
      <w:proofErr w:type="spellEnd"/>
      <w:r w:rsidRPr="00D71B10">
        <w:rPr>
          <w:rFonts w:ascii="Perpetua" w:hAnsi="Perpetua"/>
        </w:rPr>
        <w:t xml:space="preserve"> fi </w:t>
      </w:r>
      <w:proofErr w:type="spellStart"/>
      <w:r w:rsidRPr="00D71B10">
        <w:rPr>
          <w:rFonts w:ascii="Perpetua" w:hAnsi="Perpetua"/>
        </w:rPr>
        <w:t>depozitat</w:t>
      </w:r>
      <w:proofErr w:type="spellEnd"/>
      <w:r w:rsidRPr="00D71B10">
        <w:rPr>
          <w:rFonts w:ascii="Perpetua" w:hAnsi="Perpetua"/>
        </w:rPr>
        <w:t xml:space="preserve"> </w:t>
      </w:r>
      <w:proofErr w:type="spellStart"/>
      <w:r w:rsidRPr="00D71B10">
        <w:rPr>
          <w:rFonts w:ascii="Perpetua" w:hAnsi="Perpetua"/>
        </w:rPr>
        <w:t>în</w:t>
      </w:r>
      <w:proofErr w:type="spellEnd"/>
      <w:r w:rsidRPr="00D71B10">
        <w:rPr>
          <w:rFonts w:ascii="Perpetua" w:hAnsi="Perpetua"/>
        </w:rPr>
        <w:t xml:space="preserve"> mod </w:t>
      </w:r>
      <w:proofErr w:type="spellStart"/>
      <w:r w:rsidRPr="00D71B10">
        <w:rPr>
          <w:rFonts w:ascii="Perpetua" w:hAnsi="Perpetua"/>
        </w:rPr>
        <w:t>organizat</w:t>
      </w:r>
      <w:proofErr w:type="spellEnd"/>
      <w:r w:rsidRPr="00D71B10">
        <w:rPr>
          <w:rFonts w:ascii="Perpetua" w:hAnsi="Perpetua"/>
        </w:rPr>
        <w:t xml:space="preserve"> pe </w:t>
      </w:r>
      <w:proofErr w:type="spellStart"/>
      <w:r w:rsidRPr="00D71B10">
        <w:rPr>
          <w:rFonts w:ascii="Perpetua" w:hAnsi="Perpetua"/>
        </w:rPr>
        <w:t>suprafa</w:t>
      </w:r>
      <w:r w:rsidRPr="00D71B10">
        <w:rPr>
          <w:rFonts w:ascii="Cambria" w:hAnsi="Cambria" w:cs="Cambria"/>
        </w:rPr>
        <w:t>ţ</w:t>
      </w:r>
      <w:r w:rsidRPr="00D71B10">
        <w:rPr>
          <w:rFonts w:ascii="Perpetua" w:hAnsi="Perpetua"/>
        </w:rPr>
        <w:t>a</w:t>
      </w:r>
      <w:proofErr w:type="spellEnd"/>
      <w:r w:rsidRPr="00D71B10">
        <w:rPr>
          <w:rFonts w:ascii="Perpetua" w:hAnsi="Perpetua"/>
        </w:rPr>
        <w:t xml:space="preserve"> </w:t>
      </w:r>
      <w:proofErr w:type="spellStart"/>
      <w:r w:rsidRPr="00D71B10">
        <w:rPr>
          <w:rFonts w:ascii="Perpetua" w:hAnsi="Perpetua"/>
        </w:rPr>
        <w:t>pilierilor</w:t>
      </w:r>
      <w:proofErr w:type="spellEnd"/>
      <w:r w:rsidRPr="00D71B10">
        <w:rPr>
          <w:rFonts w:ascii="Perpetua" w:hAnsi="Perpetua"/>
        </w:rPr>
        <w:t xml:space="preserve"> de </w:t>
      </w:r>
      <w:proofErr w:type="spellStart"/>
      <w:r w:rsidRPr="00D71B10">
        <w:rPr>
          <w:rFonts w:ascii="Perpetua" w:hAnsi="Perpetua"/>
        </w:rPr>
        <w:t>siguran</w:t>
      </w:r>
      <w:r w:rsidRPr="00D71B10">
        <w:rPr>
          <w:rFonts w:ascii="Cambria" w:hAnsi="Cambria" w:cs="Cambria"/>
        </w:rPr>
        <w:t>ţă</w:t>
      </w:r>
      <w:proofErr w:type="spellEnd"/>
      <w:r w:rsidRPr="00D71B10">
        <w:rPr>
          <w:rFonts w:ascii="Perpetua" w:hAnsi="Perpetua"/>
        </w:rPr>
        <w:t>.</w:t>
      </w:r>
    </w:p>
    <w:p w14:paraId="232B7253" w14:textId="77777777" w:rsidR="007E26C4" w:rsidRPr="00D71B10" w:rsidRDefault="007E26C4" w:rsidP="007E26C4">
      <w:pPr>
        <w:pStyle w:val="Title"/>
        <w:jc w:val="both"/>
        <w:rPr>
          <w:rFonts w:ascii="Perpetua" w:hAnsi="Perpetua"/>
          <w:b/>
          <w:sz w:val="24"/>
          <w:szCs w:val="24"/>
          <w:lang w:val="ro-RO"/>
        </w:rPr>
      </w:pPr>
    </w:p>
    <w:p w14:paraId="54CDA18F" w14:textId="77777777" w:rsidR="007E26C4" w:rsidRPr="00D71B10" w:rsidRDefault="007E26C4" w:rsidP="007E26C4">
      <w:pPr>
        <w:pStyle w:val="Title"/>
        <w:ind w:firstLine="720"/>
        <w:jc w:val="both"/>
        <w:rPr>
          <w:rFonts w:ascii="Perpetua" w:hAnsi="Perpetua"/>
          <w:b/>
          <w:sz w:val="24"/>
          <w:szCs w:val="24"/>
          <w:lang w:val="ro-RO"/>
        </w:rPr>
      </w:pPr>
      <w:r w:rsidRPr="00D71B10">
        <w:rPr>
          <w:rFonts w:ascii="Perpetua" w:hAnsi="Perpetua"/>
          <w:b/>
          <w:sz w:val="24"/>
          <w:szCs w:val="24"/>
          <w:lang w:val="ro-RO"/>
        </w:rPr>
        <w:t xml:space="preserve">Impactului proiectului propus asupra patrimoniului istoric </w:t>
      </w:r>
      <w:r w:rsidRPr="00D71B10">
        <w:rPr>
          <w:rFonts w:ascii="Cambria" w:hAnsi="Cambria" w:cs="Cambria"/>
          <w:b/>
          <w:sz w:val="24"/>
          <w:szCs w:val="24"/>
          <w:lang w:val="ro-RO"/>
        </w:rPr>
        <w:t>ş</w:t>
      </w:r>
      <w:r w:rsidRPr="00D71B10">
        <w:rPr>
          <w:rFonts w:ascii="Perpetua" w:hAnsi="Perpetua"/>
          <w:b/>
          <w:sz w:val="24"/>
          <w:szCs w:val="24"/>
          <w:lang w:val="ro-RO"/>
        </w:rPr>
        <w:t>i cultural</w:t>
      </w:r>
    </w:p>
    <w:p w14:paraId="6FBBC8C2" w14:textId="77777777" w:rsidR="007E26C4" w:rsidRPr="00D71B10" w:rsidRDefault="007E26C4" w:rsidP="007E26C4">
      <w:pPr>
        <w:pStyle w:val="Title"/>
        <w:ind w:firstLine="720"/>
        <w:jc w:val="both"/>
        <w:rPr>
          <w:rFonts w:ascii="Perpetua" w:hAnsi="Perpetua"/>
          <w:sz w:val="24"/>
          <w:szCs w:val="24"/>
          <w:lang w:val="ro-RO"/>
        </w:rPr>
      </w:pPr>
    </w:p>
    <w:p w14:paraId="71F6DC47" w14:textId="0313A7E3" w:rsidR="004C2746" w:rsidRPr="00D71B10" w:rsidRDefault="007E26C4" w:rsidP="00F46499">
      <w:pPr>
        <w:pStyle w:val="Title"/>
        <w:ind w:firstLine="720"/>
        <w:jc w:val="both"/>
        <w:rPr>
          <w:rFonts w:ascii="Perpetua" w:hAnsi="Perpetua"/>
          <w:sz w:val="24"/>
          <w:szCs w:val="24"/>
          <w:lang w:val="ro-RO"/>
        </w:rPr>
      </w:pPr>
      <w:r w:rsidRPr="00D71B10">
        <w:rPr>
          <w:rFonts w:ascii="Perpetua" w:hAnsi="Perpetua"/>
          <w:sz w:val="24"/>
          <w:szCs w:val="24"/>
          <w:lang w:val="ro-RO"/>
        </w:rPr>
        <w:t>Proiectul nu influen</w:t>
      </w:r>
      <w:r w:rsidRPr="00D71B10">
        <w:rPr>
          <w:rFonts w:ascii="Cambria" w:hAnsi="Cambria" w:cs="Cambria"/>
          <w:sz w:val="24"/>
          <w:szCs w:val="24"/>
          <w:lang w:val="ro-RO"/>
        </w:rPr>
        <w:t>ţ</w:t>
      </w:r>
      <w:r w:rsidRPr="00D71B10">
        <w:rPr>
          <w:rFonts w:ascii="Perpetua" w:hAnsi="Perpetua"/>
          <w:sz w:val="24"/>
          <w:szCs w:val="24"/>
          <w:lang w:val="ro-RO"/>
        </w:rPr>
        <w:t>eaz</w:t>
      </w:r>
      <w:r w:rsidRPr="00D71B10">
        <w:rPr>
          <w:rFonts w:ascii="Cambria" w:hAnsi="Cambria" w:cs="Cambria"/>
          <w:sz w:val="24"/>
          <w:szCs w:val="24"/>
          <w:lang w:val="ro-RO"/>
        </w:rPr>
        <w:t>ă</w:t>
      </w:r>
      <w:r w:rsidRPr="00D71B10">
        <w:rPr>
          <w:rFonts w:ascii="Perpetua" w:hAnsi="Perpetua"/>
          <w:sz w:val="24"/>
          <w:szCs w:val="24"/>
          <w:lang w:val="ro-RO"/>
        </w:rPr>
        <w:t xml:space="preserve"> patrimoniul istoric </w:t>
      </w:r>
      <w:r w:rsidRPr="00D71B10">
        <w:rPr>
          <w:rFonts w:ascii="Cambria" w:hAnsi="Cambria" w:cs="Cambria"/>
          <w:sz w:val="24"/>
          <w:szCs w:val="24"/>
          <w:lang w:val="ro-RO"/>
        </w:rPr>
        <w:t>ş</w:t>
      </w:r>
      <w:r w:rsidRPr="00D71B10">
        <w:rPr>
          <w:rFonts w:ascii="Perpetua" w:hAnsi="Perpetua"/>
          <w:sz w:val="24"/>
          <w:szCs w:val="24"/>
          <w:lang w:val="ro-RO"/>
        </w:rPr>
        <w:t xml:space="preserve">i cultural deoarece </w:t>
      </w:r>
      <w:r w:rsidRPr="00D71B10">
        <w:rPr>
          <w:rFonts w:ascii="Perpetua" w:hAnsi="Perpetua" w:cs="Perpetua"/>
          <w:sz w:val="24"/>
          <w:szCs w:val="24"/>
          <w:lang w:val="ro-RO"/>
        </w:rPr>
        <w:t>î</w:t>
      </w:r>
      <w:r w:rsidRPr="00D71B10">
        <w:rPr>
          <w:rFonts w:ascii="Perpetua" w:hAnsi="Perpetua"/>
          <w:sz w:val="24"/>
          <w:szCs w:val="24"/>
          <w:lang w:val="ro-RO"/>
        </w:rPr>
        <w:t>n zon</w:t>
      </w:r>
      <w:r w:rsidRPr="00D71B10">
        <w:rPr>
          <w:rFonts w:ascii="Cambria" w:hAnsi="Cambria" w:cs="Cambria"/>
          <w:sz w:val="24"/>
          <w:szCs w:val="24"/>
          <w:lang w:val="ro-RO"/>
        </w:rPr>
        <w:t>ă</w:t>
      </w:r>
      <w:r w:rsidRPr="00D71B10">
        <w:rPr>
          <w:rFonts w:ascii="Perpetua" w:hAnsi="Perpetua"/>
          <w:sz w:val="24"/>
          <w:szCs w:val="24"/>
          <w:lang w:val="ro-RO"/>
        </w:rPr>
        <w:t xml:space="preserve"> nu exist</w:t>
      </w:r>
      <w:r w:rsidRPr="00D71B10">
        <w:rPr>
          <w:rFonts w:ascii="Cambria" w:hAnsi="Cambria" w:cs="Cambria"/>
          <w:sz w:val="24"/>
          <w:szCs w:val="24"/>
          <w:lang w:val="ro-RO"/>
        </w:rPr>
        <w:t>ă</w:t>
      </w:r>
      <w:r w:rsidRPr="00D71B10">
        <w:rPr>
          <w:rFonts w:ascii="Perpetua" w:hAnsi="Perpetua"/>
          <w:sz w:val="24"/>
          <w:szCs w:val="24"/>
          <w:lang w:val="ro-RO"/>
        </w:rPr>
        <w:t xml:space="preserve"> obiective de</w:t>
      </w:r>
      <w:r w:rsidR="00832953" w:rsidRPr="00D71B10">
        <w:rPr>
          <w:rFonts w:ascii="Perpetua" w:hAnsi="Perpetua"/>
          <w:sz w:val="24"/>
          <w:szCs w:val="24"/>
          <w:lang w:val="ro-RO"/>
        </w:rPr>
        <w:t xml:space="preserve"> acest gen. </w:t>
      </w:r>
    </w:p>
    <w:p w14:paraId="0FE35E2A" w14:textId="77777777" w:rsidR="00EE7AAB" w:rsidRPr="00D71B10" w:rsidRDefault="007E26C4" w:rsidP="007E26C4">
      <w:pPr>
        <w:pStyle w:val="al"/>
        <w:jc w:val="both"/>
        <w:rPr>
          <w:rFonts w:ascii="Perpetua" w:hAnsi="Perpetua"/>
          <w:b/>
          <w:sz w:val="28"/>
          <w:szCs w:val="28"/>
        </w:rPr>
      </w:pPr>
      <w:r w:rsidRPr="00D71B10">
        <w:rPr>
          <w:rFonts w:ascii="Perpetua" w:hAnsi="Perpetua"/>
          <w:b/>
          <w:sz w:val="28"/>
          <w:szCs w:val="28"/>
        </w:rPr>
        <w:t>VIII. PREVEDERI PENTRU MONITORIZAREA MEDIULUI - DOT</w:t>
      </w:r>
      <w:r w:rsidRPr="00D71B10">
        <w:rPr>
          <w:rFonts w:ascii="Cambria" w:hAnsi="Cambria" w:cs="Cambria"/>
          <w:b/>
          <w:sz w:val="28"/>
          <w:szCs w:val="28"/>
        </w:rPr>
        <w:t>Ă</w:t>
      </w:r>
      <w:r w:rsidRPr="00D71B10">
        <w:rPr>
          <w:rFonts w:ascii="Perpetua" w:hAnsi="Perpetua"/>
          <w:b/>
          <w:sz w:val="28"/>
          <w:szCs w:val="28"/>
        </w:rPr>
        <w:t xml:space="preserve">RI </w:t>
      </w:r>
      <w:r w:rsidRPr="00D71B10">
        <w:rPr>
          <w:rFonts w:ascii="Cambria" w:hAnsi="Cambria" w:cs="Cambria"/>
          <w:b/>
          <w:sz w:val="28"/>
          <w:szCs w:val="28"/>
        </w:rPr>
        <w:t>Ș</w:t>
      </w:r>
      <w:r w:rsidRPr="00D71B10">
        <w:rPr>
          <w:rFonts w:ascii="Perpetua" w:hAnsi="Perpetua"/>
          <w:b/>
          <w:sz w:val="28"/>
          <w:szCs w:val="28"/>
        </w:rPr>
        <w:t>I M</w:t>
      </w:r>
      <w:r w:rsidRPr="00D71B10">
        <w:rPr>
          <w:rFonts w:ascii="Cambria" w:hAnsi="Cambria" w:cs="Cambria"/>
          <w:b/>
          <w:sz w:val="28"/>
          <w:szCs w:val="28"/>
        </w:rPr>
        <w:t>Ă</w:t>
      </w:r>
      <w:r w:rsidRPr="00D71B10">
        <w:rPr>
          <w:rFonts w:ascii="Perpetua" w:hAnsi="Perpetua"/>
          <w:b/>
          <w:sz w:val="28"/>
          <w:szCs w:val="28"/>
        </w:rPr>
        <w:t>SURI PREV</w:t>
      </w:r>
      <w:r w:rsidRPr="00D71B10">
        <w:rPr>
          <w:rFonts w:ascii="Cambria" w:hAnsi="Cambria" w:cs="Cambria"/>
          <w:b/>
          <w:sz w:val="28"/>
          <w:szCs w:val="28"/>
        </w:rPr>
        <w:t>Ă</w:t>
      </w:r>
      <w:r w:rsidRPr="00D71B10">
        <w:rPr>
          <w:rFonts w:ascii="Perpetua" w:hAnsi="Perpetua"/>
          <w:b/>
          <w:sz w:val="28"/>
          <w:szCs w:val="28"/>
        </w:rPr>
        <w:t>ZUTE PENTRU CONTROLUL EMISIILOR DE POLUAN</w:t>
      </w:r>
      <w:r w:rsidRPr="00D71B10">
        <w:rPr>
          <w:rFonts w:ascii="Cambria" w:hAnsi="Cambria" w:cs="Cambria"/>
          <w:b/>
          <w:sz w:val="28"/>
          <w:szCs w:val="28"/>
        </w:rPr>
        <w:t>Ț</w:t>
      </w:r>
      <w:r w:rsidRPr="00D71B10">
        <w:rPr>
          <w:rFonts w:ascii="Perpetua" w:hAnsi="Perpetua"/>
          <w:b/>
          <w:sz w:val="28"/>
          <w:szCs w:val="28"/>
        </w:rPr>
        <w:t xml:space="preserve">I </w:t>
      </w:r>
      <w:r w:rsidRPr="00D71B10">
        <w:rPr>
          <w:rFonts w:ascii="Perpetua" w:hAnsi="Perpetua" w:cs="Perpetua"/>
          <w:b/>
          <w:sz w:val="28"/>
          <w:szCs w:val="28"/>
        </w:rPr>
        <w:t>Î</w:t>
      </w:r>
      <w:r w:rsidRPr="00D71B10">
        <w:rPr>
          <w:rFonts w:ascii="Perpetua" w:hAnsi="Perpetua"/>
          <w:b/>
          <w:sz w:val="28"/>
          <w:szCs w:val="28"/>
        </w:rPr>
        <w:t>N MEDIU, INCLUSIV PENTRU CONFORMAREA LA CERIN</w:t>
      </w:r>
      <w:r w:rsidRPr="00D71B10">
        <w:rPr>
          <w:rFonts w:ascii="Cambria" w:hAnsi="Cambria" w:cs="Cambria"/>
          <w:b/>
          <w:sz w:val="28"/>
          <w:szCs w:val="28"/>
        </w:rPr>
        <w:t>Ț</w:t>
      </w:r>
      <w:r w:rsidRPr="00D71B10">
        <w:rPr>
          <w:rFonts w:ascii="Perpetua" w:hAnsi="Perpetua"/>
          <w:b/>
          <w:sz w:val="28"/>
          <w:szCs w:val="28"/>
        </w:rPr>
        <w:t>ELE PRIVIND MONITORIZAREA EMISIILOR PREV</w:t>
      </w:r>
      <w:r w:rsidRPr="00D71B10">
        <w:rPr>
          <w:rFonts w:ascii="Cambria" w:hAnsi="Cambria" w:cs="Cambria"/>
          <w:b/>
          <w:sz w:val="28"/>
          <w:szCs w:val="28"/>
        </w:rPr>
        <w:t>Ă</w:t>
      </w:r>
      <w:r w:rsidRPr="00D71B10">
        <w:rPr>
          <w:rFonts w:ascii="Perpetua" w:hAnsi="Perpetua"/>
          <w:b/>
          <w:sz w:val="28"/>
          <w:szCs w:val="28"/>
        </w:rPr>
        <w:t xml:space="preserve">ZUTE DE CONCLUZIILE CELOR MAI BUNE TEHNICI DISPONIBILE APLICABILE. SE VA AVEA </w:t>
      </w:r>
      <w:r w:rsidRPr="00D71B10">
        <w:rPr>
          <w:rFonts w:ascii="Perpetua" w:hAnsi="Perpetua" w:cs="Perpetua"/>
          <w:b/>
          <w:sz w:val="28"/>
          <w:szCs w:val="28"/>
        </w:rPr>
        <w:t>Î</w:t>
      </w:r>
      <w:r w:rsidRPr="00D71B10">
        <w:rPr>
          <w:rFonts w:ascii="Perpetua" w:hAnsi="Perpetua"/>
          <w:b/>
          <w:sz w:val="28"/>
          <w:szCs w:val="28"/>
        </w:rPr>
        <w:t>N VEDERE CA IMPLEMENTAREA PROIECTULUI S</w:t>
      </w:r>
      <w:r w:rsidRPr="00D71B10">
        <w:rPr>
          <w:rFonts w:ascii="Cambria" w:hAnsi="Cambria" w:cs="Cambria"/>
          <w:b/>
          <w:sz w:val="28"/>
          <w:szCs w:val="28"/>
        </w:rPr>
        <w:t>Ă</w:t>
      </w:r>
      <w:r w:rsidRPr="00D71B10">
        <w:rPr>
          <w:rFonts w:ascii="Perpetua" w:hAnsi="Perpetua"/>
          <w:b/>
          <w:sz w:val="28"/>
          <w:szCs w:val="28"/>
        </w:rPr>
        <w:t xml:space="preserve"> NU INFLUEN</w:t>
      </w:r>
      <w:r w:rsidRPr="00D71B10">
        <w:rPr>
          <w:rFonts w:ascii="Cambria" w:hAnsi="Cambria" w:cs="Cambria"/>
          <w:b/>
          <w:sz w:val="28"/>
          <w:szCs w:val="28"/>
        </w:rPr>
        <w:t>Ț</w:t>
      </w:r>
      <w:r w:rsidRPr="00D71B10">
        <w:rPr>
          <w:rFonts w:ascii="Perpetua" w:hAnsi="Perpetua"/>
          <w:b/>
          <w:sz w:val="28"/>
          <w:szCs w:val="28"/>
        </w:rPr>
        <w:t>EZE NEGATIV CALITATEA AERULUI ÎN ZON</w:t>
      </w:r>
      <w:r w:rsidRPr="00D71B10">
        <w:rPr>
          <w:rFonts w:ascii="Cambria" w:hAnsi="Cambria" w:cs="Cambria"/>
          <w:b/>
          <w:sz w:val="28"/>
          <w:szCs w:val="28"/>
        </w:rPr>
        <w:t>Ă</w:t>
      </w:r>
      <w:r w:rsidRPr="00D71B10">
        <w:rPr>
          <w:rFonts w:ascii="Perpetua" w:hAnsi="Perpetua"/>
          <w:b/>
          <w:sz w:val="28"/>
          <w:szCs w:val="28"/>
        </w:rPr>
        <w:t>.</w:t>
      </w:r>
    </w:p>
    <w:p w14:paraId="20A03E10" w14:textId="77777777" w:rsidR="008C21AB" w:rsidRPr="00D71B10" w:rsidRDefault="008C21AB" w:rsidP="00C7529F">
      <w:pPr>
        <w:pStyle w:val="BodyTextIndent"/>
        <w:numPr>
          <w:ilvl w:val="12"/>
          <w:numId w:val="0"/>
        </w:numPr>
        <w:spacing w:after="0" w:line="240" w:lineRule="auto"/>
        <w:ind w:firstLine="567"/>
        <w:jc w:val="both"/>
        <w:rPr>
          <w:rFonts w:ascii="Perpetua" w:hAnsi="Perpetua"/>
          <w:sz w:val="24"/>
          <w:szCs w:val="24"/>
          <w:lang w:val="ro-RO"/>
        </w:rPr>
      </w:pPr>
      <w:r w:rsidRPr="00D71B10">
        <w:rPr>
          <w:rFonts w:ascii="Perpetua" w:hAnsi="Perpetua"/>
          <w:sz w:val="24"/>
          <w:szCs w:val="24"/>
          <w:lang w:val="ro-RO"/>
        </w:rPr>
        <w:t>Urm</w:t>
      </w:r>
      <w:r w:rsidRPr="00D71B10">
        <w:rPr>
          <w:rFonts w:ascii="Cambria" w:hAnsi="Cambria" w:cs="Cambria"/>
          <w:sz w:val="24"/>
          <w:szCs w:val="24"/>
          <w:lang w:val="ro-RO"/>
        </w:rPr>
        <w:t>ă</w:t>
      </w:r>
      <w:r w:rsidRPr="00D71B10">
        <w:rPr>
          <w:rFonts w:ascii="Perpetua" w:hAnsi="Perpetua"/>
          <w:sz w:val="24"/>
          <w:szCs w:val="24"/>
          <w:lang w:val="ro-RO"/>
        </w:rPr>
        <w:t>rirea activit</w:t>
      </w:r>
      <w:r w:rsidRPr="00D71B10">
        <w:rPr>
          <w:rFonts w:ascii="Cambria" w:hAnsi="Cambria" w:cs="Cambria"/>
          <w:sz w:val="24"/>
          <w:szCs w:val="24"/>
          <w:lang w:val="ro-RO"/>
        </w:rPr>
        <w:t>ăţ</w:t>
      </w:r>
      <w:r w:rsidRPr="00D71B10">
        <w:rPr>
          <w:rFonts w:ascii="Perpetua" w:hAnsi="Perpetua"/>
          <w:sz w:val="24"/>
          <w:szCs w:val="24"/>
          <w:lang w:val="ro-RO"/>
        </w:rPr>
        <w:t>ii se va face prin verific</w:t>
      </w:r>
      <w:r w:rsidRPr="00D71B10">
        <w:rPr>
          <w:rFonts w:ascii="Cambria" w:hAnsi="Cambria" w:cs="Cambria"/>
          <w:sz w:val="24"/>
          <w:szCs w:val="24"/>
          <w:lang w:val="ro-RO"/>
        </w:rPr>
        <w:t>ă</w:t>
      </w:r>
      <w:r w:rsidRPr="00D71B10">
        <w:rPr>
          <w:rFonts w:ascii="Perpetua" w:hAnsi="Perpetua"/>
          <w:sz w:val="24"/>
          <w:szCs w:val="24"/>
          <w:lang w:val="ro-RO"/>
        </w:rPr>
        <w:t>ri periodice care s</w:t>
      </w:r>
      <w:r w:rsidRPr="00D71B10">
        <w:rPr>
          <w:rFonts w:ascii="Cambria" w:hAnsi="Cambria" w:cs="Cambria"/>
          <w:sz w:val="24"/>
          <w:szCs w:val="24"/>
          <w:lang w:val="ro-RO"/>
        </w:rPr>
        <w:t>ă</w:t>
      </w:r>
      <w:r w:rsidRPr="00D71B10">
        <w:rPr>
          <w:rFonts w:ascii="Perpetua" w:hAnsi="Perpetua"/>
          <w:sz w:val="24"/>
          <w:szCs w:val="24"/>
          <w:lang w:val="ro-RO"/>
        </w:rPr>
        <w:t xml:space="preserve"> analizeze modul </w:t>
      </w:r>
      <w:r w:rsidRPr="00D71B10">
        <w:rPr>
          <w:rFonts w:ascii="Perpetua" w:hAnsi="Perpetua" w:cs="Perpetua"/>
          <w:sz w:val="24"/>
          <w:szCs w:val="24"/>
          <w:lang w:val="ro-RO"/>
        </w:rPr>
        <w:t>î</w:t>
      </w:r>
      <w:r w:rsidRPr="00D71B10">
        <w:rPr>
          <w:rFonts w:ascii="Perpetua" w:hAnsi="Perpetua"/>
          <w:sz w:val="24"/>
          <w:szCs w:val="24"/>
          <w:lang w:val="ro-RO"/>
        </w:rPr>
        <w:t>n care se conformeaz</w:t>
      </w:r>
      <w:r w:rsidRPr="00D71B10">
        <w:rPr>
          <w:rFonts w:ascii="Cambria" w:hAnsi="Cambria" w:cs="Cambria"/>
          <w:sz w:val="24"/>
          <w:szCs w:val="24"/>
          <w:lang w:val="ro-RO"/>
        </w:rPr>
        <w:t>ă</w:t>
      </w:r>
      <w:r w:rsidRPr="00D71B10">
        <w:rPr>
          <w:rFonts w:ascii="Perpetua" w:hAnsi="Perpetua"/>
          <w:sz w:val="24"/>
          <w:szCs w:val="24"/>
          <w:lang w:val="ro-RO"/>
        </w:rPr>
        <w:t xml:space="preserve"> societatea. </w:t>
      </w:r>
    </w:p>
    <w:p w14:paraId="3E79A642" w14:textId="77777777" w:rsidR="008C21AB" w:rsidRPr="00D71B10" w:rsidRDefault="008C21AB" w:rsidP="00C7529F">
      <w:pPr>
        <w:pStyle w:val="BodyTextIndent"/>
        <w:numPr>
          <w:ilvl w:val="12"/>
          <w:numId w:val="0"/>
        </w:numPr>
        <w:spacing w:after="0" w:line="240" w:lineRule="auto"/>
        <w:ind w:firstLine="567"/>
        <w:jc w:val="both"/>
        <w:rPr>
          <w:rFonts w:ascii="Perpetua" w:hAnsi="Perpetua"/>
          <w:sz w:val="24"/>
          <w:szCs w:val="24"/>
          <w:lang w:val="ro-RO"/>
        </w:rPr>
      </w:pPr>
      <w:r w:rsidRPr="00D71B10">
        <w:rPr>
          <w:rFonts w:ascii="Perpetua" w:hAnsi="Perpetua"/>
          <w:sz w:val="24"/>
          <w:szCs w:val="24"/>
          <w:lang w:val="ro-RO"/>
        </w:rPr>
        <w:t>Se vor face m</w:t>
      </w:r>
      <w:r w:rsidRPr="00D71B10">
        <w:rPr>
          <w:rFonts w:ascii="Cambria" w:hAnsi="Cambria" w:cs="Cambria"/>
          <w:sz w:val="24"/>
          <w:szCs w:val="24"/>
          <w:lang w:val="ro-RO"/>
        </w:rPr>
        <w:t>ă</w:t>
      </w:r>
      <w:r w:rsidRPr="00D71B10">
        <w:rPr>
          <w:rFonts w:ascii="Perpetua" w:hAnsi="Perpetua"/>
          <w:sz w:val="24"/>
          <w:szCs w:val="24"/>
          <w:lang w:val="ro-RO"/>
        </w:rPr>
        <w:t>sur</w:t>
      </w:r>
      <w:r w:rsidRPr="00D71B10">
        <w:rPr>
          <w:rFonts w:ascii="Cambria" w:hAnsi="Cambria" w:cs="Cambria"/>
          <w:sz w:val="24"/>
          <w:szCs w:val="24"/>
          <w:lang w:val="ro-RO"/>
        </w:rPr>
        <w:t>ă</w:t>
      </w:r>
      <w:r w:rsidRPr="00D71B10">
        <w:rPr>
          <w:rFonts w:ascii="Perpetua" w:hAnsi="Perpetua"/>
          <w:sz w:val="24"/>
          <w:szCs w:val="24"/>
          <w:lang w:val="ro-RO"/>
        </w:rPr>
        <w:t>tori topografice pentru a nu dep</w:t>
      </w:r>
      <w:r w:rsidRPr="00D71B10">
        <w:rPr>
          <w:rFonts w:ascii="Cambria" w:hAnsi="Cambria" w:cs="Cambria"/>
          <w:sz w:val="24"/>
          <w:szCs w:val="24"/>
          <w:lang w:val="ro-RO"/>
        </w:rPr>
        <w:t>ăş</w:t>
      </w:r>
      <w:r w:rsidRPr="00D71B10">
        <w:rPr>
          <w:rFonts w:ascii="Perpetua" w:hAnsi="Perpetua"/>
          <w:sz w:val="24"/>
          <w:szCs w:val="24"/>
          <w:lang w:val="ro-RO"/>
        </w:rPr>
        <w:t>i perimetrul de exploatare.Personalul care deserve</w:t>
      </w:r>
      <w:r w:rsidRPr="00D71B10">
        <w:rPr>
          <w:rFonts w:ascii="Cambria" w:hAnsi="Cambria" w:cs="Cambria"/>
          <w:sz w:val="24"/>
          <w:szCs w:val="24"/>
          <w:lang w:val="ro-RO"/>
        </w:rPr>
        <w:t>ş</w:t>
      </w:r>
      <w:r w:rsidRPr="00D71B10">
        <w:rPr>
          <w:rFonts w:ascii="Perpetua" w:hAnsi="Perpetua"/>
          <w:sz w:val="24"/>
          <w:szCs w:val="24"/>
          <w:lang w:val="ro-RO"/>
        </w:rPr>
        <w:t xml:space="preserve">te utilajele de exploatare </w:t>
      </w:r>
      <w:r w:rsidRPr="00D71B10">
        <w:rPr>
          <w:rFonts w:ascii="Cambria" w:hAnsi="Cambria" w:cs="Cambria"/>
          <w:sz w:val="24"/>
          <w:szCs w:val="24"/>
          <w:lang w:val="ro-RO"/>
        </w:rPr>
        <w:t>ş</w:t>
      </w:r>
      <w:r w:rsidRPr="00D71B10">
        <w:rPr>
          <w:rFonts w:ascii="Perpetua" w:hAnsi="Perpetua"/>
          <w:sz w:val="24"/>
          <w:szCs w:val="24"/>
          <w:lang w:val="ro-RO"/>
        </w:rPr>
        <w:t>i transport va verifica func</w:t>
      </w:r>
      <w:r w:rsidRPr="00D71B10">
        <w:rPr>
          <w:rFonts w:ascii="Cambria" w:hAnsi="Cambria" w:cs="Cambria"/>
          <w:sz w:val="24"/>
          <w:szCs w:val="24"/>
          <w:lang w:val="ro-RO"/>
        </w:rPr>
        <w:t>ţ</w:t>
      </w:r>
      <w:r w:rsidRPr="00D71B10">
        <w:rPr>
          <w:rFonts w:ascii="Perpetua" w:hAnsi="Perpetua"/>
          <w:sz w:val="24"/>
          <w:szCs w:val="24"/>
          <w:lang w:val="ro-RO"/>
        </w:rPr>
        <w:t>ionarea corect</w:t>
      </w:r>
      <w:r w:rsidRPr="00D71B10">
        <w:rPr>
          <w:rFonts w:ascii="Cambria" w:hAnsi="Cambria" w:cs="Cambria"/>
          <w:sz w:val="24"/>
          <w:szCs w:val="24"/>
          <w:lang w:val="ro-RO"/>
        </w:rPr>
        <w:t>ă</w:t>
      </w:r>
      <w:r w:rsidRPr="00D71B10">
        <w:rPr>
          <w:rFonts w:ascii="Perpetua" w:hAnsi="Perpetua"/>
          <w:sz w:val="24"/>
          <w:szCs w:val="24"/>
          <w:lang w:val="ro-RO"/>
        </w:rPr>
        <w:t xml:space="preserve"> a acestora, iar eventualele defec</w:t>
      </w:r>
      <w:r w:rsidRPr="00D71B10">
        <w:rPr>
          <w:rFonts w:ascii="Cambria" w:hAnsi="Cambria" w:cs="Cambria"/>
          <w:sz w:val="24"/>
          <w:szCs w:val="24"/>
          <w:lang w:val="ro-RO"/>
        </w:rPr>
        <w:t>ţ</w:t>
      </w:r>
      <w:r w:rsidRPr="00D71B10">
        <w:rPr>
          <w:rFonts w:ascii="Perpetua" w:hAnsi="Perpetua"/>
          <w:sz w:val="24"/>
          <w:szCs w:val="24"/>
          <w:lang w:val="ro-RO"/>
        </w:rPr>
        <w:t xml:space="preserve">iuni vor fi remediate </w:t>
      </w:r>
      <w:r w:rsidRPr="00D71B10">
        <w:rPr>
          <w:rFonts w:ascii="Perpetua" w:hAnsi="Perpetua" w:cs="Perpetua"/>
          <w:sz w:val="24"/>
          <w:szCs w:val="24"/>
          <w:lang w:val="ro-RO"/>
        </w:rPr>
        <w:t>î</w:t>
      </w:r>
      <w:r w:rsidRPr="00D71B10">
        <w:rPr>
          <w:rFonts w:ascii="Perpetua" w:hAnsi="Perpetua"/>
          <w:sz w:val="24"/>
          <w:szCs w:val="24"/>
          <w:lang w:val="ro-RO"/>
        </w:rPr>
        <w:t>n cel mai scurt timp. Periodic se va face inspec</w:t>
      </w:r>
      <w:r w:rsidRPr="00D71B10">
        <w:rPr>
          <w:rFonts w:ascii="Cambria" w:hAnsi="Cambria" w:cs="Cambria"/>
          <w:sz w:val="24"/>
          <w:szCs w:val="24"/>
          <w:lang w:val="ro-RO"/>
        </w:rPr>
        <w:t>ţ</w:t>
      </w:r>
      <w:r w:rsidRPr="00D71B10">
        <w:rPr>
          <w:rFonts w:ascii="Perpetua" w:hAnsi="Perpetua"/>
          <w:sz w:val="24"/>
          <w:szCs w:val="24"/>
          <w:lang w:val="ro-RO"/>
        </w:rPr>
        <w:t>ia tehnic</w:t>
      </w:r>
      <w:r w:rsidRPr="00D71B10">
        <w:rPr>
          <w:rFonts w:ascii="Cambria" w:hAnsi="Cambria" w:cs="Cambria"/>
          <w:sz w:val="24"/>
          <w:szCs w:val="24"/>
          <w:lang w:val="ro-RO"/>
        </w:rPr>
        <w:t>ă</w:t>
      </w:r>
      <w:r w:rsidRPr="00D71B10">
        <w:rPr>
          <w:rFonts w:ascii="Perpetua" w:hAnsi="Perpetua"/>
          <w:sz w:val="24"/>
          <w:szCs w:val="24"/>
          <w:lang w:val="ro-RO"/>
        </w:rPr>
        <w:t xml:space="preserve"> a utilajelor utilizate pe amplasament pentru ca noxele rezultate din func</w:t>
      </w:r>
      <w:r w:rsidRPr="00D71B10">
        <w:rPr>
          <w:rFonts w:ascii="Cambria" w:hAnsi="Cambria" w:cs="Cambria"/>
          <w:sz w:val="24"/>
          <w:szCs w:val="24"/>
          <w:lang w:val="ro-RO"/>
        </w:rPr>
        <w:t>ţ</w:t>
      </w:r>
      <w:r w:rsidRPr="00D71B10">
        <w:rPr>
          <w:rFonts w:ascii="Perpetua" w:hAnsi="Perpetua"/>
          <w:sz w:val="24"/>
          <w:szCs w:val="24"/>
          <w:lang w:val="ro-RO"/>
        </w:rPr>
        <w:t>ionarea acestora s</w:t>
      </w:r>
      <w:r w:rsidRPr="00D71B10">
        <w:rPr>
          <w:rFonts w:ascii="Cambria" w:hAnsi="Cambria" w:cs="Cambria"/>
          <w:sz w:val="24"/>
          <w:szCs w:val="24"/>
          <w:lang w:val="ro-RO"/>
        </w:rPr>
        <w:t>ă</w:t>
      </w:r>
      <w:r w:rsidRPr="00D71B10">
        <w:rPr>
          <w:rFonts w:ascii="Perpetua" w:hAnsi="Perpetua"/>
          <w:sz w:val="24"/>
          <w:szCs w:val="24"/>
          <w:lang w:val="ro-RO"/>
        </w:rPr>
        <w:t xml:space="preserve"> nu dep</w:t>
      </w:r>
      <w:r w:rsidRPr="00D71B10">
        <w:rPr>
          <w:rFonts w:ascii="Cambria" w:hAnsi="Cambria" w:cs="Cambria"/>
          <w:sz w:val="24"/>
          <w:szCs w:val="24"/>
          <w:lang w:val="ro-RO"/>
        </w:rPr>
        <w:t>ăş</w:t>
      </w:r>
      <w:r w:rsidRPr="00D71B10">
        <w:rPr>
          <w:rFonts w:ascii="Perpetua" w:hAnsi="Perpetua"/>
          <w:sz w:val="24"/>
          <w:szCs w:val="24"/>
          <w:lang w:val="ro-RO"/>
        </w:rPr>
        <w:t>easc</w:t>
      </w:r>
      <w:r w:rsidRPr="00D71B10">
        <w:rPr>
          <w:rFonts w:ascii="Cambria" w:hAnsi="Cambria" w:cs="Cambria"/>
          <w:sz w:val="24"/>
          <w:szCs w:val="24"/>
          <w:lang w:val="ro-RO"/>
        </w:rPr>
        <w:t>ă</w:t>
      </w:r>
      <w:r w:rsidRPr="00D71B10">
        <w:rPr>
          <w:rFonts w:ascii="Perpetua" w:hAnsi="Perpetua"/>
          <w:sz w:val="24"/>
          <w:szCs w:val="24"/>
          <w:lang w:val="ro-RO"/>
        </w:rPr>
        <w:t xml:space="preserve"> parametri admi</w:t>
      </w:r>
      <w:r w:rsidRPr="00D71B10">
        <w:rPr>
          <w:rFonts w:ascii="Cambria" w:hAnsi="Cambria" w:cs="Cambria"/>
          <w:sz w:val="24"/>
          <w:szCs w:val="24"/>
          <w:lang w:val="ro-RO"/>
        </w:rPr>
        <w:t>ş</w:t>
      </w:r>
      <w:r w:rsidRPr="00D71B10">
        <w:rPr>
          <w:rFonts w:ascii="Perpetua" w:hAnsi="Perpetua"/>
          <w:sz w:val="24"/>
          <w:szCs w:val="24"/>
          <w:lang w:val="ro-RO"/>
        </w:rPr>
        <w:t xml:space="preserve">i. </w:t>
      </w:r>
    </w:p>
    <w:p w14:paraId="5BEBFF87" w14:textId="77777777" w:rsidR="008C21AB" w:rsidRPr="00D71B10" w:rsidRDefault="008C21AB" w:rsidP="00C7529F">
      <w:pPr>
        <w:pStyle w:val="BodyTextIndent"/>
        <w:numPr>
          <w:ilvl w:val="12"/>
          <w:numId w:val="0"/>
        </w:numPr>
        <w:spacing w:after="0" w:line="240" w:lineRule="auto"/>
        <w:ind w:firstLine="567"/>
        <w:jc w:val="both"/>
        <w:rPr>
          <w:rFonts w:ascii="Perpetua" w:hAnsi="Perpetua"/>
          <w:sz w:val="24"/>
          <w:szCs w:val="24"/>
          <w:lang w:val="ro-RO"/>
        </w:rPr>
      </w:pPr>
      <w:r w:rsidRPr="00D71B10">
        <w:rPr>
          <w:rFonts w:ascii="Perpetua" w:hAnsi="Perpetua"/>
          <w:sz w:val="24"/>
          <w:szCs w:val="24"/>
          <w:lang w:val="ro-RO"/>
        </w:rPr>
        <w:t>Se va urm</w:t>
      </w:r>
      <w:r w:rsidRPr="00D71B10">
        <w:rPr>
          <w:rFonts w:ascii="Cambria" w:hAnsi="Cambria" w:cs="Cambria"/>
          <w:sz w:val="24"/>
          <w:szCs w:val="24"/>
          <w:lang w:val="ro-RO"/>
        </w:rPr>
        <w:t>ă</w:t>
      </w:r>
      <w:r w:rsidRPr="00D71B10">
        <w:rPr>
          <w:rFonts w:ascii="Perpetua" w:hAnsi="Perpetua"/>
          <w:sz w:val="24"/>
          <w:szCs w:val="24"/>
          <w:lang w:val="ro-RO"/>
        </w:rPr>
        <w:t>ri modul de gestionare a de</w:t>
      </w:r>
      <w:r w:rsidRPr="00D71B10">
        <w:rPr>
          <w:rFonts w:ascii="Cambria" w:hAnsi="Cambria" w:cs="Cambria"/>
          <w:sz w:val="24"/>
          <w:szCs w:val="24"/>
          <w:lang w:val="ro-RO"/>
        </w:rPr>
        <w:t>ş</w:t>
      </w:r>
      <w:r w:rsidRPr="00D71B10">
        <w:rPr>
          <w:rFonts w:ascii="Perpetua" w:hAnsi="Perpetua"/>
          <w:sz w:val="24"/>
          <w:szCs w:val="24"/>
          <w:lang w:val="ro-RO"/>
        </w:rPr>
        <w:t>eurilor menajere prin p</w:t>
      </w:r>
      <w:r w:rsidRPr="00D71B10">
        <w:rPr>
          <w:rFonts w:ascii="Cambria" w:hAnsi="Cambria" w:cs="Cambria"/>
          <w:sz w:val="24"/>
          <w:szCs w:val="24"/>
          <w:lang w:val="ro-RO"/>
        </w:rPr>
        <w:t>ă</w:t>
      </w:r>
      <w:r w:rsidRPr="00D71B10">
        <w:rPr>
          <w:rFonts w:ascii="Perpetua" w:hAnsi="Perpetua"/>
          <w:sz w:val="24"/>
          <w:szCs w:val="24"/>
          <w:lang w:val="ro-RO"/>
        </w:rPr>
        <w:t>strarea eviden</w:t>
      </w:r>
      <w:r w:rsidRPr="00D71B10">
        <w:rPr>
          <w:rFonts w:ascii="Cambria" w:hAnsi="Cambria" w:cs="Cambria"/>
          <w:sz w:val="24"/>
          <w:szCs w:val="24"/>
          <w:lang w:val="ro-RO"/>
        </w:rPr>
        <w:t>ţ</w:t>
      </w:r>
      <w:r w:rsidRPr="00D71B10">
        <w:rPr>
          <w:rFonts w:ascii="Perpetua" w:hAnsi="Perpetua"/>
          <w:sz w:val="24"/>
          <w:szCs w:val="24"/>
          <w:lang w:val="ro-RO"/>
        </w:rPr>
        <w:t>ei cantit</w:t>
      </w:r>
      <w:r w:rsidRPr="00D71B10">
        <w:rPr>
          <w:rFonts w:ascii="Cambria" w:hAnsi="Cambria" w:cs="Cambria"/>
          <w:sz w:val="24"/>
          <w:szCs w:val="24"/>
          <w:lang w:val="ro-RO"/>
        </w:rPr>
        <w:t>ăţ</w:t>
      </w:r>
      <w:r w:rsidRPr="00D71B10">
        <w:rPr>
          <w:rFonts w:ascii="Perpetua" w:hAnsi="Perpetua"/>
          <w:sz w:val="24"/>
          <w:szCs w:val="24"/>
          <w:lang w:val="ro-RO"/>
        </w:rPr>
        <w:t>ilor conform HG 856/2002.</w:t>
      </w:r>
    </w:p>
    <w:p w14:paraId="07B6B7D0" w14:textId="77777777" w:rsidR="008C21AB" w:rsidRPr="00D71B10" w:rsidRDefault="008C21AB" w:rsidP="002C5484">
      <w:pPr>
        <w:pStyle w:val="BodyTextIndent"/>
        <w:numPr>
          <w:ilvl w:val="12"/>
          <w:numId w:val="0"/>
        </w:numPr>
        <w:spacing w:after="0" w:line="240" w:lineRule="auto"/>
        <w:ind w:firstLine="567"/>
        <w:jc w:val="both"/>
        <w:rPr>
          <w:rFonts w:ascii="Perpetua" w:hAnsi="Perpetua"/>
          <w:sz w:val="24"/>
          <w:szCs w:val="24"/>
          <w:lang w:val="ro-RO"/>
        </w:rPr>
      </w:pPr>
      <w:r w:rsidRPr="00D71B10">
        <w:rPr>
          <w:rFonts w:ascii="Perpetua" w:hAnsi="Perpetua"/>
          <w:sz w:val="24"/>
          <w:szCs w:val="24"/>
          <w:lang w:val="ro-RO"/>
        </w:rPr>
        <w:t>Se vor urm</w:t>
      </w:r>
      <w:r w:rsidRPr="00D71B10">
        <w:rPr>
          <w:rFonts w:ascii="Cambria" w:hAnsi="Cambria" w:cs="Cambria"/>
          <w:sz w:val="24"/>
          <w:szCs w:val="24"/>
          <w:lang w:val="ro-RO"/>
        </w:rPr>
        <w:t>ă</w:t>
      </w:r>
      <w:r w:rsidRPr="00D71B10">
        <w:rPr>
          <w:rFonts w:ascii="Perpetua" w:hAnsi="Perpetua"/>
          <w:sz w:val="24"/>
          <w:szCs w:val="24"/>
          <w:lang w:val="ro-RO"/>
        </w:rPr>
        <w:t>ri lucr</w:t>
      </w:r>
      <w:r w:rsidRPr="00D71B10">
        <w:rPr>
          <w:rFonts w:ascii="Cambria" w:hAnsi="Cambria" w:cs="Cambria"/>
          <w:sz w:val="24"/>
          <w:szCs w:val="24"/>
          <w:lang w:val="ro-RO"/>
        </w:rPr>
        <w:t>ă</w:t>
      </w:r>
      <w:r w:rsidRPr="00D71B10">
        <w:rPr>
          <w:rFonts w:ascii="Perpetua" w:hAnsi="Perpetua"/>
          <w:sz w:val="24"/>
          <w:szCs w:val="24"/>
          <w:lang w:val="ro-RO"/>
        </w:rPr>
        <w:t>rile de reface a amplasamentului.</w:t>
      </w:r>
    </w:p>
    <w:p w14:paraId="07B64AE8" w14:textId="77777777" w:rsidR="00EE7AAB" w:rsidRPr="00D71B10" w:rsidRDefault="008C21AB" w:rsidP="008C21AB">
      <w:pPr>
        <w:pStyle w:val="al"/>
        <w:jc w:val="both"/>
        <w:rPr>
          <w:rFonts w:ascii="Perpetua" w:hAnsi="Perpetua"/>
          <w:b/>
          <w:sz w:val="28"/>
          <w:szCs w:val="28"/>
        </w:rPr>
      </w:pPr>
      <w:r w:rsidRPr="00D71B10">
        <w:rPr>
          <w:rFonts w:ascii="Perpetua" w:hAnsi="Perpetua"/>
          <w:b/>
          <w:sz w:val="28"/>
          <w:szCs w:val="28"/>
        </w:rPr>
        <w:t>IX. LEG</w:t>
      </w:r>
      <w:r w:rsidRPr="00D71B10">
        <w:rPr>
          <w:rFonts w:ascii="Cambria" w:hAnsi="Cambria" w:cs="Cambria"/>
          <w:b/>
          <w:sz w:val="28"/>
          <w:szCs w:val="28"/>
        </w:rPr>
        <w:t>Ă</w:t>
      </w:r>
      <w:r w:rsidRPr="00D71B10">
        <w:rPr>
          <w:rFonts w:ascii="Perpetua" w:hAnsi="Perpetua"/>
          <w:b/>
          <w:sz w:val="28"/>
          <w:szCs w:val="28"/>
        </w:rPr>
        <w:t xml:space="preserve">TURA CU ALTE ACTE NORMATIVE </w:t>
      </w:r>
      <w:r w:rsidRPr="00D71B10">
        <w:rPr>
          <w:rFonts w:ascii="Cambria" w:hAnsi="Cambria" w:cs="Cambria"/>
          <w:b/>
          <w:sz w:val="28"/>
          <w:szCs w:val="28"/>
        </w:rPr>
        <w:t>Ș</w:t>
      </w:r>
      <w:r w:rsidRPr="00D71B10">
        <w:rPr>
          <w:rFonts w:ascii="Perpetua" w:hAnsi="Perpetua"/>
          <w:b/>
          <w:sz w:val="28"/>
          <w:szCs w:val="28"/>
        </w:rPr>
        <w:t>I/SAU PLANURI/PROGRAME/STRATEGII/DOCUMENTE DE PLANIFICARE:</w:t>
      </w:r>
    </w:p>
    <w:p w14:paraId="77645D6D" w14:textId="77777777" w:rsidR="00EE7AAB" w:rsidRPr="00D71B10" w:rsidRDefault="00EE7AAB" w:rsidP="008C21AB">
      <w:pPr>
        <w:pStyle w:val="al"/>
        <w:numPr>
          <w:ilvl w:val="0"/>
          <w:numId w:val="26"/>
        </w:numPr>
        <w:ind w:left="0" w:firstLine="360"/>
        <w:jc w:val="both"/>
        <w:rPr>
          <w:rFonts w:ascii="Perpetua" w:hAnsi="Perpetua"/>
          <w:i/>
          <w:u w:val="single"/>
        </w:rPr>
      </w:pPr>
      <w:r w:rsidRPr="00D71B10">
        <w:rPr>
          <w:rFonts w:ascii="Perpetua" w:hAnsi="Perpetua"/>
          <w:i/>
          <w:u w:val="single"/>
        </w:rPr>
        <w:t>Justificarea încadr</w:t>
      </w:r>
      <w:r w:rsidRPr="00D71B10">
        <w:rPr>
          <w:rFonts w:ascii="Cambria" w:hAnsi="Cambria" w:cs="Cambria"/>
          <w:i/>
          <w:u w:val="single"/>
        </w:rPr>
        <w:t>ă</w:t>
      </w:r>
      <w:r w:rsidRPr="00D71B10">
        <w:rPr>
          <w:rFonts w:ascii="Perpetua" w:hAnsi="Perpetua"/>
          <w:i/>
          <w:u w:val="single"/>
        </w:rPr>
        <w:t>rii proiectului, dup</w:t>
      </w:r>
      <w:r w:rsidRPr="00D71B10">
        <w:rPr>
          <w:rFonts w:ascii="Cambria" w:hAnsi="Cambria" w:cs="Cambria"/>
          <w:i/>
          <w:u w:val="single"/>
        </w:rPr>
        <w:t>ă</w:t>
      </w:r>
      <w:r w:rsidRPr="00D71B10">
        <w:rPr>
          <w:rFonts w:ascii="Perpetua" w:hAnsi="Perpetua"/>
          <w:i/>
          <w:u w:val="single"/>
        </w:rPr>
        <w:t xml:space="preserve"> caz, </w:t>
      </w:r>
      <w:r w:rsidRPr="00D71B10">
        <w:rPr>
          <w:rFonts w:ascii="Perpetua" w:hAnsi="Perpetua" w:cs="Perpetua"/>
          <w:i/>
          <w:u w:val="single"/>
        </w:rPr>
        <w:t>î</w:t>
      </w:r>
      <w:r w:rsidRPr="00D71B10">
        <w:rPr>
          <w:rFonts w:ascii="Perpetua" w:hAnsi="Perpetua"/>
          <w:i/>
          <w:u w:val="single"/>
        </w:rPr>
        <w:t>n prevederile altor acte normative na</w:t>
      </w:r>
      <w:r w:rsidRPr="00D71B10">
        <w:rPr>
          <w:rFonts w:ascii="Cambria" w:hAnsi="Cambria" w:cs="Cambria"/>
          <w:i/>
          <w:u w:val="single"/>
        </w:rPr>
        <w:t>ț</w:t>
      </w:r>
      <w:r w:rsidRPr="00D71B10">
        <w:rPr>
          <w:rFonts w:ascii="Perpetua" w:hAnsi="Perpetua"/>
          <w:i/>
          <w:u w:val="single"/>
        </w:rPr>
        <w:t>ionale care transpun legisla</w:t>
      </w:r>
      <w:r w:rsidRPr="00D71B10">
        <w:rPr>
          <w:rFonts w:ascii="Cambria" w:hAnsi="Cambria" w:cs="Cambria"/>
          <w:i/>
          <w:u w:val="single"/>
        </w:rPr>
        <w:t>ț</w:t>
      </w:r>
      <w:r w:rsidRPr="00D71B10">
        <w:rPr>
          <w:rFonts w:ascii="Perpetua" w:hAnsi="Perpetua"/>
          <w:i/>
          <w:u w:val="single"/>
        </w:rPr>
        <w:t xml:space="preserve">ia Uniunii Europene: Directiva </w:t>
      </w:r>
      <w:r w:rsidR="005721C7" w:rsidRPr="00D71B10">
        <w:rPr>
          <w:rFonts w:ascii="Perpetua" w:hAnsi="Perpetua"/>
        </w:rPr>
        <w:fldChar w:fldCharType="begin"/>
      </w:r>
      <w:r w:rsidR="005721C7" w:rsidRPr="00D71B10">
        <w:rPr>
          <w:rFonts w:ascii="Perpetua" w:hAnsi="Perpetua"/>
        </w:rPr>
        <w:instrText xml:space="preserve"> HYPERLINK "http://lege5.ro/App/Document/gm2donzwga/directiva-nr-75-2010-privind-emisiile-industriale-prevenirea-si-controlul-integrat-al-poluarii-reformare-text-cu-relevanta-pentru-see?d=2018-12-11"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rPr>
        <w:t>2010/75/UE</w:t>
      </w:r>
      <w:r w:rsidR="005721C7" w:rsidRPr="00D71B10">
        <w:rPr>
          <w:rStyle w:val="Hyperlink"/>
          <w:rFonts w:ascii="Perpetua" w:hAnsi="Perpetua"/>
          <w:i/>
          <w:color w:val="auto"/>
        </w:rPr>
        <w:fldChar w:fldCharType="end"/>
      </w:r>
      <w:r w:rsidRPr="00D71B10">
        <w:rPr>
          <w:rFonts w:ascii="Perpetua" w:hAnsi="Perpetua"/>
          <w:i/>
          <w:u w:val="single"/>
        </w:rPr>
        <w:t xml:space="preserve"> (IED) a Parlamentului European </w:t>
      </w:r>
      <w:r w:rsidRPr="00D71B10">
        <w:rPr>
          <w:rFonts w:ascii="Cambria" w:hAnsi="Cambria" w:cs="Cambria"/>
          <w:i/>
          <w:u w:val="single"/>
        </w:rPr>
        <w:t>ș</w:t>
      </w:r>
      <w:r w:rsidRPr="00D71B10">
        <w:rPr>
          <w:rFonts w:ascii="Perpetua" w:hAnsi="Perpetua"/>
          <w:i/>
          <w:u w:val="single"/>
        </w:rPr>
        <w:t xml:space="preserve">i a Consiliului din 24 noiembrie 2010 privind emisiile industriale (prevenirea </w:t>
      </w:r>
      <w:r w:rsidRPr="00D71B10">
        <w:rPr>
          <w:rFonts w:ascii="Cambria" w:hAnsi="Cambria" w:cs="Cambria"/>
          <w:i/>
          <w:u w:val="single"/>
        </w:rPr>
        <w:t>ș</w:t>
      </w:r>
      <w:r w:rsidRPr="00D71B10">
        <w:rPr>
          <w:rFonts w:ascii="Perpetua" w:hAnsi="Perpetua"/>
          <w:i/>
          <w:u w:val="single"/>
        </w:rPr>
        <w:t>i controlul integrat al polu</w:t>
      </w:r>
      <w:r w:rsidRPr="00D71B10">
        <w:rPr>
          <w:rFonts w:ascii="Cambria" w:hAnsi="Cambria" w:cs="Cambria"/>
          <w:i/>
          <w:u w:val="single"/>
        </w:rPr>
        <w:t>ă</w:t>
      </w:r>
      <w:r w:rsidRPr="00D71B10">
        <w:rPr>
          <w:rFonts w:ascii="Perpetua" w:hAnsi="Perpetua"/>
          <w:i/>
          <w:u w:val="single"/>
        </w:rPr>
        <w:t xml:space="preserve">rii), Directiva </w:t>
      </w:r>
      <w:r w:rsidR="005721C7" w:rsidRPr="00D71B10">
        <w:rPr>
          <w:rFonts w:ascii="Perpetua" w:hAnsi="Perpetua"/>
        </w:rPr>
        <w:fldChar w:fldCharType="begin"/>
      </w:r>
      <w:r w:rsidR="005721C7" w:rsidRPr="00D71B10">
        <w:rPr>
          <w:rFonts w:ascii="Perpetua" w:hAnsi="Perpetua"/>
        </w:rPr>
        <w:instrText xml:space="preserve"> HYPERLINK "http://lege5.ro/App/Document/gmzdmnrtgm/directiva-nr-18-2012-privind-controlul-pericolelor-de-accidente-majore-care-implica-substante-periculoase-de-modificare-si-ulterior-de-abrogare-a-directivei-96-82-ce-a-consiliului-text-cu-relevanta-pe?d=2018-12-11"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rPr>
        <w:t>2012/18/UE</w:t>
      </w:r>
      <w:r w:rsidR="005721C7" w:rsidRPr="00D71B10">
        <w:rPr>
          <w:rStyle w:val="Hyperlink"/>
          <w:rFonts w:ascii="Perpetua" w:hAnsi="Perpetua"/>
          <w:i/>
          <w:color w:val="auto"/>
        </w:rPr>
        <w:fldChar w:fldCharType="end"/>
      </w:r>
      <w:r w:rsidRPr="00D71B10">
        <w:rPr>
          <w:rFonts w:ascii="Perpetua" w:hAnsi="Perpetua"/>
          <w:i/>
          <w:u w:val="single"/>
        </w:rPr>
        <w:t xml:space="preserve"> a Parlamentului European </w:t>
      </w:r>
      <w:r w:rsidRPr="00D71B10">
        <w:rPr>
          <w:rFonts w:ascii="Cambria" w:hAnsi="Cambria" w:cs="Cambria"/>
          <w:i/>
          <w:u w:val="single"/>
        </w:rPr>
        <w:t>ș</w:t>
      </w:r>
      <w:r w:rsidRPr="00D71B10">
        <w:rPr>
          <w:rFonts w:ascii="Perpetua" w:hAnsi="Perpetua"/>
          <w:i/>
          <w:u w:val="single"/>
        </w:rPr>
        <w:t>i a Consiliului din 4 iulie 2012 privind controlul pericolelor de accidente majore care implic</w:t>
      </w:r>
      <w:r w:rsidRPr="00D71B10">
        <w:rPr>
          <w:rFonts w:ascii="Cambria" w:hAnsi="Cambria" w:cs="Cambria"/>
          <w:i/>
          <w:u w:val="single"/>
        </w:rPr>
        <w:t>ă</w:t>
      </w:r>
      <w:r w:rsidRPr="00D71B10">
        <w:rPr>
          <w:rFonts w:ascii="Perpetua" w:hAnsi="Perpetua"/>
          <w:i/>
          <w:u w:val="single"/>
        </w:rPr>
        <w:t xml:space="preserve"> substan</w:t>
      </w:r>
      <w:r w:rsidRPr="00D71B10">
        <w:rPr>
          <w:rFonts w:ascii="Cambria" w:hAnsi="Cambria" w:cs="Cambria"/>
          <w:i/>
          <w:u w:val="single"/>
        </w:rPr>
        <w:t>ț</w:t>
      </w:r>
      <w:r w:rsidRPr="00D71B10">
        <w:rPr>
          <w:rFonts w:ascii="Perpetua" w:hAnsi="Perpetua"/>
          <w:i/>
          <w:u w:val="single"/>
        </w:rPr>
        <w:t xml:space="preserve">e periculoase, de modificare </w:t>
      </w:r>
      <w:r w:rsidRPr="00D71B10">
        <w:rPr>
          <w:rFonts w:ascii="Cambria" w:hAnsi="Cambria" w:cs="Cambria"/>
          <w:i/>
          <w:u w:val="single"/>
        </w:rPr>
        <w:t>ș</w:t>
      </w:r>
      <w:r w:rsidRPr="00D71B10">
        <w:rPr>
          <w:rFonts w:ascii="Perpetua" w:hAnsi="Perpetua"/>
          <w:i/>
          <w:u w:val="single"/>
        </w:rPr>
        <w:t xml:space="preserve">i ulterior de abrogare a Directivei </w:t>
      </w:r>
      <w:r w:rsidR="005721C7" w:rsidRPr="00D71B10">
        <w:rPr>
          <w:rFonts w:ascii="Perpetua" w:hAnsi="Perpetua"/>
        </w:rPr>
        <w:fldChar w:fldCharType="begin"/>
      </w:r>
      <w:r w:rsidR="005721C7" w:rsidRPr="00D71B10">
        <w:rPr>
          <w:rFonts w:ascii="Perpetua" w:hAnsi="Perpetua"/>
        </w:rPr>
        <w:instrText xml:space="preserve"> HYPERLINK "http://lege5.ro/App/Document/gi3dsmruga/directiva-nr-82-1996-privind-controlul-asupra-riscului-de-accidente-majore-care-implica-substante-periculoase?d=2018-12-11"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rPr>
        <w:t>96/82/CE</w:t>
      </w:r>
      <w:r w:rsidR="005721C7" w:rsidRPr="00D71B10">
        <w:rPr>
          <w:rStyle w:val="Hyperlink"/>
          <w:rFonts w:ascii="Perpetua" w:hAnsi="Perpetua"/>
          <w:i/>
          <w:color w:val="auto"/>
        </w:rPr>
        <w:fldChar w:fldCharType="end"/>
      </w:r>
      <w:r w:rsidRPr="00D71B10">
        <w:rPr>
          <w:rFonts w:ascii="Perpetua" w:hAnsi="Perpetua"/>
          <w:i/>
          <w:u w:val="single"/>
        </w:rPr>
        <w:t xml:space="preserve"> a Consiliului, Directiva </w:t>
      </w:r>
      <w:r w:rsidR="005721C7" w:rsidRPr="00D71B10">
        <w:rPr>
          <w:rFonts w:ascii="Perpetua" w:hAnsi="Perpetua"/>
        </w:rPr>
        <w:fldChar w:fldCharType="begin"/>
      </w:r>
      <w:r w:rsidR="005721C7" w:rsidRPr="00D71B10">
        <w:rPr>
          <w:rFonts w:ascii="Perpetua" w:hAnsi="Perpetua"/>
        </w:rPr>
        <w:instrText xml:space="preserve"> HYPERLINK "http://lege5.ro/App/Document/gi3tinjxge/directiva-nr-60-2000-de-stabilire-a-unui-cadru-de-politica-comunitara-in-domeniul-apei?d=2018-12-11"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rPr>
        <w:t>2000/60/CE</w:t>
      </w:r>
      <w:r w:rsidR="005721C7" w:rsidRPr="00D71B10">
        <w:rPr>
          <w:rStyle w:val="Hyperlink"/>
          <w:rFonts w:ascii="Perpetua" w:hAnsi="Perpetua"/>
          <w:i/>
          <w:color w:val="auto"/>
        </w:rPr>
        <w:fldChar w:fldCharType="end"/>
      </w:r>
      <w:r w:rsidRPr="00D71B10">
        <w:rPr>
          <w:rFonts w:ascii="Perpetua" w:hAnsi="Perpetua"/>
          <w:i/>
          <w:u w:val="single"/>
        </w:rPr>
        <w:t xml:space="preserve"> a Parlamentului European </w:t>
      </w:r>
      <w:r w:rsidRPr="00D71B10">
        <w:rPr>
          <w:rFonts w:ascii="Cambria" w:hAnsi="Cambria" w:cs="Cambria"/>
          <w:i/>
          <w:u w:val="single"/>
        </w:rPr>
        <w:t>ș</w:t>
      </w:r>
      <w:r w:rsidRPr="00D71B10">
        <w:rPr>
          <w:rFonts w:ascii="Perpetua" w:hAnsi="Perpetua"/>
          <w:i/>
          <w:u w:val="single"/>
        </w:rPr>
        <w:t>i a Consiliului din 23 octombrie 2000 de stabilire a unui cadru de politic</w:t>
      </w:r>
      <w:r w:rsidRPr="00D71B10">
        <w:rPr>
          <w:rFonts w:ascii="Cambria" w:hAnsi="Cambria" w:cs="Cambria"/>
          <w:i/>
          <w:u w:val="single"/>
        </w:rPr>
        <w:t>ă</w:t>
      </w:r>
      <w:r w:rsidRPr="00D71B10">
        <w:rPr>
          <w:rFonts w:ascii="Perpetua" w:hAnsi="Perpetua"/>
          <w:i/>
          <w:u w:val="single"/>
        </w:rPr>
        <w:t xml:space="preserve"> comunitar</w:t>
      </w:r>
      <w:r w:rsidRPr="00D71B10">
        <w:rPr>
          <w:rFonts w:ascii="Cambria" w:hAnsi="Cambria" w:cs="Cambria"/>
          <w:i/>
          <w:u w:val="single"/>
        </w:rPr>
        <w:t>ă</w:t>
      </w:r>
      <w:r w:rsidRPr="00D71B10">
        <w:rPr>
          <w:rFonts w:ascii="Perpetua" w:hAnsi="Perpetua"/>
          <w:i/>
          <w:u w:val="single"/>
        </w:rPr>
        <w:t xml:space="preserve"> </w:t>
      </w:r>
      <w:r w:rsidRPr="00D71B10">
        <w:rPr>
          <w:rFonts w:ascii="Perpetua" w:hAnsi="Perpetua" w:cs="Perpetua"/>
          <w:i/>
          <w:u w:val="single"/>
        </w:rPr>
        <w:t>î</w:t>
      </w:r>
      <w:r w:rsidRPr="00D71B10">
        <w:rPr>
          <w:rFonts w:ascii="Perpetua" w:hAnsi="Perpetua"/>
          <w:i/>
          <w:u w:val="single"/>
        </w:rPr>
        <w:t xml:space="preserve">n domeniul apei, Directiva-cadru aer 2008/50/CE a Parlamentului European </w:t>
      </w:r>
      <w:r w:rsidRPr="00D71B10">
        <w:rPr>
          <w:rFonts w:ascii="Cambria" w:hAnsi="Cambria" w:cs="Cambria"/>
          <w:i/>
          <w:u w:val="single"/>
        </w:rPr>
        <w:t>ș</w:t>
      </w:r>
      <w:r w:rsidRPr="00D71B10">
        <w:rPr>
          <w:rFonts w:ascii="Perpetua" w:hAnsi="Perpetua"/>
          <w:i/>
          <w:u w:val="single"/>
        </w:rPr>
        <w:t>i a Consiliului din 21 mai 2008 privind calitatea aerului înconjur</w:t>
      </w:r>
      <w:r w:rsidRPr="00D71B10">
        <w:rPr>
          <w:rFonts w:ascii="Cambria" w:hAnsi="Cambria" w:cs="Cambria"/>
          <w:i/>
          <w:u w:val="single"/>
        </w:rPr>
        <w:t>ă</w:t>
      </w:r>
      <w:r w:rsidRPr="00D71B10">
        <w:rPr>
          <w:rFonts w:ascii="Perpetua" w:hAnsi="Perpetua"/>
          <w:i/>
          <w:u w:val="single"/>
        </w:rPr>
        <w:t xml:space="preserve">tor </w:t>
      </w:r>
      <w:r w:rsidRPr="00D71B10">
        <w:rPr>
          <w:rFonts w:ascii="Cambria" w:hAnsi="Cambria" w:cs="Cambria"/>
          <w:i/>
          <w:u w:val="single"/>
        </w:rPr>
        <w:t>ș</w:t>
      </w:r>
      <w:r w:rsidRPr="00D71B10">
        <w:rPr>
          <w:rFonts w:ascii="Perpetua" w:hAnsi="Perpetua"/>
          <w:i/>
          <w:u w:val="single"/>
        </w:rPr>
        <w:t xml:space="preserve">i un aer mai curat pentru Europa, Directiva </w:t>
      </w:r>
      <w:r w:rsidR="005721C7" w:rsidRPr="00D71B10">
        <w:rPr>
          <w:rFonts w:ascii="Perpetua" w:hAnsi="Perpetua"/>
        </w:rPr>
        <w:fldChar w:fldCharType="begin"/>
      </w:r>
      <w:r w:rsidR="005721C7" w:rsidRPr="00D71B10">
        <w:rPr>
          <w:rFonts w:ascii="Perpetua" w:hAnsi="Perpetua"/>
        </w:rPr>
        <w:instrText xml:space="preserve"> HYPERLINK "http://lege5.ro/App/Document/gi3tsmjwha/directiva-privind-deseurile-si-de-abrogare-a-anumitor-directive-text-cu-relevanta-pentru-see?d=2018-12-11"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i/>
          <w:color w:val="auto"/>
        </w:rPr>
        <w:t>2008/98/CE</w:t>
      </w:r>
      <w:r w:rsidR="005721C7" w:rsidRPr="00D71B10">
        <w:rPr>
          <w:rStyle w:val="Hyperlink"/>
          <w:rFonts w:ascii="Perpetua" w:hAnsi="Perpetua"/>
          <w:i/>
          <w:color w:val="auto"/>
        </w:rPr>
        <w:fldChar w:fldCharType="end"/>
      </w:r>
      <w:r w:rsidRPr="00D71B10">
        <w:rPr>
          <w:rFonts w:ascii="Perpetua" w:hAnsi="Perpetua"/>
          <w:i/>
          <w:u w:val="single"/>
        </w:rPr>
        <w:t xml:space="preserve"> a Parlamentului European </w:t>
      </w:r>
      <w:r w:rsidRPr="00D71B10">
        <w:rPr>
          <w:rFonts w:ascii="Cambria" w:hAnsi="Cambria" w:cs="Cambria"/>
          <w:i/>
          <w:u w:val="single"/>
        </w:rPr>
        <w:t>ș</w:t>
      </w:r>
      <w:r w:rsidRPr="00D71B10">
        <w:rPr>
          <w:rFonts w:ascii="Perpetua" w:hAnsi="Perpetua"/>
          <w:i/>
          <w:u w:val="single"/>
        </w:rPr>
        <w:t>i a Consiliului din 19 noiembrie 2008 privind de</w:t>
      </w:r>
      <w:r w:rsidRPr="00D71B10">
        <w:rPr>
          <w:rFonts w:ascii="Cambria" w:hAnsi="Cambria" w:cs="Cambria"/>
          <w:i/>
          <w:u w:val="single"/>
        </w:rPr>
        <w:t>ș</w:t>
      </w:r>
      <w:r w:rsidRPr="00D71B10">
        <w:rPr>
          <w:rFonts w:ascii="Perpetua" w:hAnsi="Perpetua"/>
          <w:i/>
          <w:u w:val="single"/>
        </w:rPr>
        <w:t xml:space="preserve">eurile </w:t>
      </w:r>
      <w:r w:rsidRPr="00D71B10">
        <w:rPr>
          <w:rFonts w:ascii="Cambria" w:hAnsi="Cambria" w:cs="Cambria"/>
          <w:i/>
          <w:u w:val="single"/>
        </w:rPr>
        <w:t>ș</w:t>
      </w:r>
      <w:r w:rsidRPr="00D71B10">
        <w:rPr>
          <w:rFonts w:ascii="Perpetua" w:hAnsi="Perpetua"/>
          <w:i/>
          <w:u w:val="single"/>
        </w:rPr>
        <w:t xml:space="preserve">i de abrogare a anumitor directive, </w:t>
      </w:r>
      <w:r w:rsidRPr="00D71B10">
        <w:rPr>
          <w:rFonts w:ascii="Cambria" w:hAnsi="Cambria" w:cs="Cambria"/>
          <w:i/>
          <w:u w:val="single"/>
        </w:rPr>
        <w:t>ș</w:t>
      </w:r>
      <w:r w:rsidRPr="00D71B10">
        <w:rPr>
          <w:rFonts w:ascii="Perpetua" w:hAnsi="Perpetua"/>
          <w:i/>
          <w:u w:val="single"/>
        </w:rPr>
        <w:t>i altele).</w:t>
      </w:r>
    </w:p>
    <w:p w14:paraId="606112CF" w14:textId="77777777" w:rsidR="008C21AB" w:rsidRPr="00D71B10" w:rsidRDefault="008C21AB" w:rsidP="008C21AB">
      <w:pPr>
        <w:pStyle w:val="al"/>
        <w:ind w:left="720"/>
        <w:jc w:val="both"/>
        <w:rPr>
          <w:rFonts w:ascii="Perpetua" w:hAnsi="Perpetua"/>
        </w:rPr>
      </w:pPr>
      <w:r w:rsidRPr="00D71B10">
        <w:rPr>
          <w:rFonts w:ascii="Perpetua" w:hAnsi="Perpetua"/>
        </w:rPr>
        <w:t>Nu e cazul.</w:t>
      </w:r>
    </w:p>
    <w:p w14:paraId="071B84EA" w14:textId="77777777" w:rsidR="00EE7AAB" w:rsidRPr="00D71B10" w:rsidRDefault="00EE7AAB" w:rsidP="008C21AB">
      <w:pPr>
        <w:pStyle w:val="al"/>
        <w:numPr>
          <w:ilvl w:val="0"/>
          <w:numId w:val="26"/>
        </w:numPr>
        <w:rPr>
          <w:rFonts w:ascii="Perpetua" w:hAnsi="Perpetua"/>
          <w:i/>
          <w:u w:val="single"/>
        </w:rPr>
      </w:pPr>
      <w:r w:rsidRPr="00D71B10">
        <w:rPr>
          <w:rFonts w:ascii="Perpetua" w:hAnsi="Perpetua"/>
          <w:i/>
          <w:u w:val="single"/>
        </w:rPr>
        <w:lastRenderedPageBreak/>
        <w:t>Se va men</w:t>
      </w:r>
      <w:r w:rsidRPr="00D71B10">
        <w:rPr>
          <w:rFonts w:ascii="Cambria" w:hAnsi="Cambria" w:cs="Cambria"/>
          <w:i/>
          <w:u w:val="single"/>
        </w:rPr>
        <w:t>ț</w:t>
      </w:r>
      <w:r w:rsidRPr="00D71B10">
        <w:rPr>
          <w:rFonts w:ascii="Perpetua" w:hAnsi="Perpetua"/>
          <w:i/>
          <w:u w:val="single"/>
        </w:rPr>
        <w:t>iona planul/programul/strategia/documentul de programare/planificare din care face proiectul, cu indicarea actului normativ prin care a fost aprobat.</w:t>
      </w:r>
    </w:p>
    <w:p w14:paraId="45C6C632" w14:textId="77777777" w:rsidR="008C21AB" w:rsidRPr="00D71B10" w:rsidRDefault="008C21AB" w:rsidP="008C21AB">
      <w:pPr>
        <w:pStyle w:val="al"/>
        <w:ind w:firstLine="720"/>
        <w:jc w:val="both"/>
        <w:rPr>
          <w:rFonts w:ascii="Perpetua" w:hAnsi="Perpetua"/>
        </w:rPr>
      </w:pPr>
      <w:r w:rsidRPr="00D71B10">
        <w:rPr>
          <w:rFonts w:ascii="Perpetua" w:hAnsi="Perpetua"/>
        </w:rPr>
        <w:t>Nu e cazul.</w:t>
      </w:r>
    </w:p>
    <w:p w14:paraId="75AE470D" w14:textId="77777777" w:rsidR="00EE7AAB" w:rsidRPr="00D71B10" w:rsidRDefault="008C21AB" w:rsidP="00EE7AAB">
      <w:pPr>
        <w:pStyle w:val="al"/>
        <w:rPr>
          <w:rFonts w:ascii="Perpetua" w:hAnsi="Perpetua"/>
          <w:b/>
          <w:sz w:val="28"/>
          <w:szCs w:val="28"/>
        </w:rPr>
      </w:pPr>
      <w:r w:rsidRPr="00D71B10">
        <w:rPr>
          <w:rFonts w:ascii="Perpetua" w:hAnsi="Perpetua"/>
          <w:b/>
          <w:sz w:val="28"/>
          <w:szCs w:val="28"/>
        </w:rPr>
        <w:t>X. LUCR</w:t>
      </w:r>
      <w:r w:rsidRPr="00D71B10">
        <w:rPr>
          <w:rFonts w:ascii="Cambria" w:hAnsi="Cambria" w:cs="Cambria"/>
          <w:b/>
          <w:sz w:val="28"/>
          <w:szCs w:val="28"/>
        </w:rPr>
        <w:t>Ă</w:t>
      </w:r>
      <w:r w:rsidRPr="00D71B10">
        <w:rPr>
          <w:rFonts w:ascii="Perpetua" w:hAnsi="Perpetua"/>
          <w:b/>
          <w:sz w:val="28"/>
          <w:szCs w:val="28"/>
        </w:rPr>
        <w:t>RI NECESARE ORGANIZ</w:t>
      </w:r>
      <w:r w:rsidRPr="00D71B10">
        <w:rPr>
          <w:rFonts w:ascii="Cambria" w:hAnsi="Cambria" w:cs="Cambria"/>
          <w:b/>
          <w:sz w:val="28"/>
          <w:szCs w:val="28"/>
        </w:rPr>
        <w:t>Ă</w:t>
      </w:r>
      <w:r w:rsidRPr="00D71B10">
        <w:rPr>
          <w:rFonts w:ascii="Perpetua" w:hAnsi="Perpetua"/>
          <w:b/>
          <w:sz w:val="28"/>
          <w:szCs w:val="28"/>
        </w:rPr>
        <w:t xml:space="preserve">RII DE </w:t>
      </w:r>
      <w:r w:rsidRPr="00D71B10">
        <w:rPr>
          <w:rFonts w:ascii="Cambria" w:hAnsi="Cambria" w:cs="Cambria"/>
          <w:b/>
          <w:sz w:val="28"/>
          <w:szCs w:val="28"/>
        </w:rPr>
        <w:t>Ș</w:t>
      </w:r>
      <w:r w:rsidRPr="00D71B10">
        <w:rPr>
          <w:rFonts w:ascii="Perpetua" w:hAnsi="Perpetua"/>
          <w:b/>
          <w:sz w:val="28"/>
          <w:szCs w:val="28"/>
        </w:rPr>
        <w:t>ANTIER:</w:t>
      </w:r>
    </w:p>
    <w:p w14:paraId="39E8A43A"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descrierea lucr</w:t>
      </w:r>
      <w:r w:rsidRPr="00D71B10">
        <w:rPr>
          <w:rFonts w:ascii="Cambria" w:hAnsi="Cambria" w:cs="Cambria"/>
          <w:i/>
          <w:u w:val="single"/>
        </w:rPr>
        <w:t>ă</w:t>
      </w:r>
      <w:r w:rsidRPr="00D71B10">
        <w:rPr>
          <w:rFonts w:ascii="Perpetua" w:hAnsi="Perpetua"/>
          <w:i/>
          <w:u w:val="single"/>
        </w:rPr>
        <w:t>rilor necesare organiz</w:t>
      </w:r>
      <w:r w:rsidRPr="00D71B10">
        <w:rPr>
          <w:rFonts w:ascii="Cambria" w:hAnsi="Cambria" w:cs="Cambria"/>
          <w:i/>
          <w:u w:val="single"/>
        </w:rPr>
        <w:t>ă</w:t>
      </w:r>
      <w:r w:rsidRPr="00D71B10">
        <w:rPr>
          <w:rFonts w:ascii="Perpetua" w:hAnsi="Perpetua"/>
          <w:i/>
          <w:u w:val="single"/>
        </w:rPr>
        <w:t xml:space="preserve">rii de </w:t>
      </w:r>
      <w:r w:rsidRPr="00D71B10">
        <w:rPr>
          <w:rFonts w:ascii="Cambria" w:hAnsi="Cambria" w:cs="Cambria"/>
          <w:i/>
          <w:u w:val="single"/>
        </w:rPr>
        <w:t>ș</w:t>
      </w:r>
      <w:r w:rsidRPr="00D71B10">
        <w:rPr>
          <w:rFonts w:ascii="Perpetua" w:hAnsi="Perpetua"/>
          <w:i/>
          <w:u w:val="single"/>
        </w:rPr>
        <w:t>antier;</w:t>
      </w:r>
    </w:p>
    <w:p w14:paraId="2CF10B21"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localizarea organiz</w:t>
      </w:r>
      <w:r w:rsidRPr="00D71B10">
        <w:rPr>
          <w:rFonts w:ascii="Cambria" w:hAnsi="Cambria" w:cs="Cambria"/>
          <w:i/>
          <w:u w:val="single"/>
        </w:rPr>
        <w:t>ă</w:t>
      </w:r>
      <w:r w:rsidRPr="00D71B10">
        <w:rPr>
          <w:rFonts w:ascii="Perpetua" w:hAnsi="Perpetua"/>
          <w:i/>
          <w:u w:val="single"/>
        </w:rPr>
        <w:t xml:space="preserve">rii de </w:t>
      </w:r>
      <w:r w:rsidRPr="00D71B10">
        <w:rPr>
          <w:rFonts w:ascii="Cambria" w:hAnsi="Cambria" w:cs="Cambria"/>
          <w:i/>
          <w:u w:val="single"/>
        </w:rPr>
        <w:t>ș</w:t>
      </w:r>
      <w:r w:rsidRPr="00D71B10">
        <w:rPr>
          <w:rFonts w:ascii="Perpetua" w:hAnsi="Perpetua"/>
          <w:i/>
          <w:u w:val="single"/>
        </w:rPr>
        <w:t>antier;</w:t>
      </w:r>
    </w:p>
    <w:p w14:paraId="3644C476"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descrierea impactului asupra mediului a lucr</w:t>
      </w:r>
      <w:r w:rsidRPr="00D71B10">
        <w:rPr>
          <w:rFonts w:ascii="Cambria" w:hAnsi="Cambria" w:cs="Cambria"/>
          <w:i/>
          <w:u w:val="single"/>
        </w:rPr>
        <w:t>ă</w:t>
      </w:r>
      <w:r w:rsidRPr="00D71B10">
        <w:rPr>
          <w:rFonts w:ascii="Perpetua" w:hAnsi="Perpetua"/>
          <w:i/>
          <w:u w:val="single"/>
        </w:rPr>
        <w:t>rilor organiz</w:t>
      </w:r>
      <w:r w:rsidRPr="00D71B10">
        <w:rPr>
          <w:rFonts w:ascii="Cambria" w:hAnsi="Cambria" w:cs="Cambria"/>
          <w:i/>
          <w:u w:val="single"/>
        </w:rPr>
        <w:t>ă</w:t>
      </w:r>
      <w:r w:rsidRPr="00D71B10">
        <w:rPr>
          <w:rFonts w:ascii="Perpetua" w:hAnsi="Perpetua"/>
          <w:i/>
          <w:u w:val="single"/>
        </w:rPr>
        <w:t xml:space="preserve">rii de </w:t>
      </w:r>
      <w:r w:rsidRPr="00D71B10">
        <w:rPr>
          <w:rFonts w:ascii="Cambria" w:hAnsi="Cambria" w:cs="Cambria"/>
          <w:i/>
          <w:u w:val="single"/>
        </w:rPr>
        <w:t>ș</w:t>
      </w:r>
      <w:r w:rsidRPr="00D71B10">
        <w:rPr>
          <w:rFonts w:ascii="Perpetua" w:hAnsi="Perpetua"/>
          <w:i/>
          <w:u w:val="single"/>
        </w:rPr>
        <w:t>antier;</w:t>
      </w:r>
    </w:p>
    <w:p w14:paraId="0731A3AF"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surse de poluan</w:t>
      </w:r>
      <w:r w:rsidRPr="00D71B10">
        <w:rPr>
          <w:rFonts w:ascii="Cambria" w:hAnsi="Cambria" w:cs="Cambria"/>
          <w:i/>
          <w:u w:val="single"/>
        </w:rPr>
        <w:t>ț</w:t>
      </w:r>
      <w:r w:rsidRPr="00D71B10">
        <w:rPr>
          <w:rFonts w:ascii="Perpetua" w:hAnsi="Perpetua"/>
          <w:i/>
          <w:u w:val="single"/>
        </w:rPr>
        <w:t xml:space="preserve">i </w:t>
      </w:r>
      <w:r w:rsidRPr="00D71B10">
        <w:rPr>
          <w:rFonts w:ascii="Cambria" w:hAnsi="Cambria" w:cs="Cambria"/>
          <w:i/>
          <w:u w:val="single"/>
        </w:rPr>
        <w:t>ș</w:t>
      </w:r>
      <w:r w:rsidRPr="00D71B10">
        <w:rPr>
          <w:rFonts w:ascii="Perpetua" w:hAnsi="Perpetua"/>
          <w:i/>
          <w:u w:val="single"/>
        </w:rPr>
        <w:t>i instala</w:t>
      </w:r>
      <w:r w:rsidRPr="00D71B10">
        <w:rPr>
          <w:rFonts w:ascii="Cambria" w:hAnsi="Cambria" w:cs="Cambria"/>
          <w:i/>
          <w:u w:val="single"/>
        </w:rPr>
        <w:t>ț</w:t>
      </w:r>
      <w:r w:rsidRPr="00D71B10">
        <w:rPr>
          <w:rFonts w:ascii="Perpetua" w:hAnsi="Perpetua"/>
          <w:i/>
          <w:u w:val="single"/>
        </w:rPr>
        <w:t>ii pentru re</w:t>
      </w:r>
      <w:r w:rsidRPr="00D71B10">
        <w:rPr>
          <w:rFonts w:ascii="Cambria" w:hAnsi="Cambria" w:cs="Cambria"/>
          <w:i/>
          <w:u w:val="single"/>
        </w:rPr>
        <w:t>ț</w:t>
      </w:r>
      <w:r w:rsidRPr="00D71B10">
        <w:rPr>
          <w:rFonts w:ascii="Perpetua" w:hAnsi="Perpetua"/>
          <w:i/>
          <w:u w:val="single"/>
        </w:rPr>
        <w:t xml:space="preserve">inerea, evacuarea </w:t>
      </w:r>
      <w:r w:rsidRPr="00D71B10">
        <w:rPr>
          <w:rFonts w:ascii="Cambria" w:hAnsi="Cambria" w:cs="Cambria"/>
          <w:i/>
          <w:u w:val="single"/>
        </w:rPr>
        <w:t>ș</w:t>
      </w:r>
      <w:r w:rsidRPr="00D71B10">
        <w:rPr>
          <w:rFonts w:ascii="Perpetua" w:hAnsi="Perpetua"/>
          <w:i/>
          <w:u w:val="single"/>
        </w:rPr>
        <w:t>i dispersia poluan</w:t>
      </w:r>
      <w:r w:rsidRPr="00D71B10">
        <w:rPr>
          <w:rFonts w:ascii="Cambria" w:hAnsi="Cambria" w:cs="Cambria"/>
          <w:i/>
          <w:u w:val="single"/>
        </w:rPr>
        <w:t>ț</w:t>
      </w:r>
      <w:r w:rsidRPr="00D71B10">
        <w:rPr>
          <w:rFonts w:ascii="Perpetua" w:hAnsi="Perpetua"/>
          <w:i/>
          <w:u w:val="single"/>
        </w:rPr>
        <w:t xml:space="preserve">ilor </w:t>
      </w:r>
      <w:r w:rsidRPr="00D71B10">
        <w:rPr>
          <w:rFonts w:ascii="Perpetua" w:hAnsi="Perpetua" w:cs="Perpetua"/>
          <w:i/>
          <w:u w:val="single"/>
        </w:rPr>
        <w:t>î</w:t>
      </w:r>
      <w:r w:rsidRPr="00D71B10">
        <w:rPr>
          <w:rFonts w:ascii="Perpetua" w:hAnsi="Perpetua"/>
          <w:i/>
          <w:u w:val="single"/>
        </w:rPr>
        <w:t xml:space="preserve">n mediu </w:t>
      </w:r>
      <w:r w:rsidRPr="00D71B10">
        <w:rPr>
          <w:rFonts w:ascii="Perpetua" w:hAnsi="Perpetua" w:cs="Perpetua"/>
          <w:i/>
          <w:u w:val="single"/>
        </w:rPr>
        <w:t>î</w:t>
      </w:r>
      <w:r w:rsidRPr="00D71B10">
        <w:rPr>
          <w:rFonts w:ascii="Perpetua" w:hAnsi="Perpetua"/>
          <w:i/>
          <w:u w:val="single"/>
        </w:rPr>
        <w:t>n timpul organiz</w:t>
      </w:r>
      <w:r w:rsidRPr="00D71B10">
        <w:rPr>
          <w:rFonts w:ascii="Cambria" w:hAnsi="Cambria" w:cs="Cambria"/>
          <w:i/>
          <w:u w:val="single"/>
        </w:rPr>
        <w:t>ă</w:t>
      </w:r>
      <w:r w:rsidRPr="00D71B10">
        <w:rPr>
          <w:rFonts w:ascii="Perpetua" w:hAnsi="Perpetua"/>
          <w:i/>
          <w:u w:val="single"/>
        </w:rPr>
        <w:t xml:space="preserve">rii de </w:t>
      </w:r>
      <w:r w:rsidRPr="00D71B10">
        <w:rPr>
          <w:rFonts w:ascii="Cambria" w:hAnsi="Cambria" w:cs="Cambria"/>
          <w:i/>
          <w:u w:val="single"/>
        </w:rPr>
        <w:t>ș</w:t>
      </w:r>
      <w:r w:rsidRPr="00D71B10">
        <w:rPr>
          <w:rFonts w:ascii="Perpetua" w:hAnsi="Perpetua"/>
          <w:i/>
          <w:u w:val="single"/>
        </w:rPr>
        <w:t>antier;</w:t>
      </w:r>
    </w:p>
    <w:p w14:paraId="166128A0"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dot</w:t>
      </w:r>
      <w:r w:rsidRPr="00D71B10">
        <w:rPr>
          <w:rFonts w:ascii="Cambria" w:hAnsi="Cambria" w:cs="Cambria"/>
          <w:i/>
          <w:u w:val="single"/>
        </w:rPr>
        <w:t>ă</w:t>
      </w:r>
      <w:r w:rsidRPr="00D71B10">
        <w:rPr>
          <w:rFonts w:ascii="Perpetua" w:hAnsi="Perpetua"/>
          <w:i/>
          <w:u w:val="single"/>
        </w:rPr>
        <w:t xml:space="preserve">ri </w:t>
      </w:r>
      <w:r w:rsidRPr="00D71B10">
        <w:rPr>
          <w:rFonts w:ascii="Cambria" w:hAnsi="Cambria" w:cs="Cambria"/>
          <w:i/>
          <w:u w:val="single"/>
        </w:rPr>
        <w:t>ș</w:t>
      </w:r>
      <w:r w:rsidRPr="00D71B10">
        <w:rPr>
          <w:rFonts w:ascii="Perpetua" w:hAnsi="Perpetua"/>
          <w:i/>
          <w:u w:val="single"/>
        </w:rPr>
        <w:t>i m</w:t>
      </w:r>
      <w:r w:rsidRPr="00D71B10">
        <w:rPr>
          <w:rFonts w:ascii="Cambria" w:hAnsi="Cambria" w:cs="Cambria"/>
          <w:i/>
          <w:u w:val="single"/>
        </w:rPr>
        <w:t>ă</w:t>
      </w:r>
      <w:r w:rsidRPr="00D71B10">
        <w:rPr>
          <w:rFonts w:ascii="Perpetua" w:hAnsi="Perpetua"/>
          <w:i/>
          <w:u w:val="single"/>
        </w:rPr>
        <w:t>suri prev</w:t>
      </w:r>
      <w:r w:rsidRPr="00D71B10">
        <w:rPr>
          <w:rFonts w:ascii="Cambria" w:hAnsi="Cambria" w:cs="Cambria"/>
          <w:i/>
          <w:u w:val="single"/>
        </w:rPr>
        <w:t>ă</w:t>
      </w:r>
      <w:r w:rsidRPr="00D71B10">
        <w:rPr>
          <w:rFonts w:ascii="Perpetua" w:hAnsi="Perpetua"/>
          <w:i/>
          <w:u w:val="single"/>
        </w:rPr>
        <w:t>zute pentru controlul emisiilor de poluan</w:t>
      </w:r>
      <w:r w:rsidRPr="00D71B10">
        <w:rPr>
          <w:rFonts w:ascii="Cambria" w:hAnsi="Cambria" w:cs="Cambria"/>
          <w:i/>
          <w:u w:val="single"/>
        </w:rPr>
        <w:t>ț</w:t>
      </w:r>
      <w:r w:rsidRPr="00D71B10">
        <w:rPr>
          <w:rFonts w:ascii="Perpetua" w:hAnsi="Perpetua"/>
          <w:i/>
          <w:u w:val="single"/>
        </w:rPr>
        <w:t xml:space="preserve">i </w:t>
      </w:r>
      <w:r w:rsidRPr="00D71B10">
        <w:rPr>
          <w:rFonts w:ascii="Perpetua" w:hAnsi="Perpetua" w:cs="Perpetua"/>
          <w:i/>
          <w:u w:val="single"/>
        </w:rPr>
        <w:t>î</w:t>
      </w:r>
      <w:r w:rsidRPr="00D71B10">
        <w:rPr>
          <w:rFonts w:ascii="Perpetua" w:hAnsi="Perpetua"/>
          <w:i/>
          <w:u w:val="single"/>
        </w:rPr>
        <w:t>n mediu.</w:t>
      </w:r>
    </w:p>
    <w:p w14:paraId="28603082" w14:textId="77777777" w:rsidR="008C21AB" w:rsidRPr="00D71B10" w:rsidRDefault="008C21AB" w:rsidP="008C21AB">
      <w:pPr>
        <w:pStyle w:val="al"/>
        <w:spacing w:before="0" w:beforeAutospacing="0" w:after="0" w:afterAutospacing="0"/>
        <w:rPr>
          <w:rFonts w:ascii="Perpetua" w:hAnsi="Perpetua"/>
          <w:i/>
          <w:u w:val="single"/>
        </w:rPr>
      </w:pPr>
    </w:p>
    <w:p w14:paraId="0D31AF6A" w14:textId="77777777" w:rsidR="008C21AB" w:rsidRPr="00D71B10" w:rsidRDefault="008C21AB" w:rsidP="008C21AB">
      <w:pPr>
        <w:shd w:val="clear" w:color="auto" w:fill="FFFFFF"/>
        <w:spacing w:after="0"/>
        <w:ind w:firstLine="571"/>
        <w:jc w:val="both"/>
        <w:rPr>
          <w:rFonts w:ascii="Perpetua" w:hAnsi="Perpetua"/>
          <w:lang w:val="ro-RO"/>
        </w:rPr>
      </w:pPr>
      <w:r w:rsidRPr="00D71B10">
        <w:rPr>
          <w:rFonts w:ascii="Perpetua" w:hAnsi="Perpetua"/>
          <w:lang w:val="ro-RO"/>
        </w:rPr>
        <w:t>Lucrari de organizare de santier presupun amplasarea baracii metalice, organizarea platformei pentru utilaje, amenajare drum aces catre perimetru.</w:t>
      </w:r>
    </w:p>
    <w:p w14:paraId="40663A89" w14:textId="42C1AD28" w:rsidR="007F0498" w:rsidRPr="00D71B10" w:rsidRDefault="008C21AB" w:rsidP="009728B7">
      <w:pPr>
        <w:pStyle w:val="al"/>
        <w:spacing w:before="0" w:beforeAutospacing="0" w:after="0" w:afterAutospacing="0"/>
        <w:ind w:firstLine="571"/>
        <w:rPr>
          <w:rFonts w:ascii="Perpetua" w:hAnsi="Perpetua"/>
        </w:rPr>
      </w:pPr>
      <w:r w:rsidRPr="00D71B10">
        <w:rPr>
          <w:rFonts w:ascii="Perpetua" w:hAnsi="Perpetua"/>
        </w:rPr>
        <w:t>Este doar necesar a se amenaja breteaua de legatura catre prima fasie de exploatare.</w:t>
      </w:r>
    </w:p>
    <w:p w14:paraId="4F9749D2" w14:textId="77777777" w:rsidR="00EE7AAB" w:rsidRPr="00D71B10" w:rsidRDefault="008C21AB" w:rsidP="008C21AB">
      <w:pPr>
        <w:pStyle w:val="al"/>
        <w:jc w:val="both"/>
        <w:rPr>
          <w:rFonts w:ascii="Perpetua" w:hAnsi="Perpetua"/>
          <w:b/>
          <w:sz w:val="28"/>
          <w:szCs w:val="28"/>
        </w:rPr>
      </w:pPr>
      <w:r w:rsidRPr="00D71B10">
        <w:rPr>
          <w:rFonts w:ascii="Perpetua" w:hAnsi="Perpetua"/>
          <w:b/>
          <w:sz w:val="28"/>
          <w:szCs w:val="28"/>
        </w:rPr>
        <w:t>XI. LUCR</w:t>
      </w:r>
      <w:r w:rsidRPr="00D71B10">
        <w:rPr>
          <w:rFonts w:ascii="Cambria" w:hAnsi="Cambria" w:cs="Cambria"/>
          <w:b/>
          <w:sz w:val="28"/>
          <w:szCs w:val="28"/>
        </w:rPr>
        <w:t>Ă</w:t>
      </w:r>
      <w:r w:rsidRPr="00D71B10">
        <w:rPr>
          <w:rFonts w:ascii="Perpetua" w:hAnsi="Perpetua"/>
          <w:b/>
          <w:sz w:val="28"/>
          <w:szCs w:val="28"/>
        </w:rPr>
        <w:t>RI DE REFACERE A AMPLASAMENTULUI LA FINALIZAREA INVESTI</w:t>
      </w:r>
      <w:r w:rsidRPr="00D71B10">
        <w:rPr>
          <w:rFonts w:ascii="Cambria" w:hAnsi="Cambria" w:cs="Cambria"/>
          <w:b/>
          <w:sz w:val="28"/>
          <w:szCs w:val="28"/>
        </w:rPr>
        <w:t>Ț</w:t>
      </w:r>
      <w:r w:rsidRPr="00D71B10">
        <w:rPr>
          <w:rFonts w:ascii="Perpetua" w:hAnsi="Perpetua"/>
          <w:b/>
          <w:sz w:val="28"/>
          <w:szCs w:val="28"/>
        </w:rPr>
        <w:t xml:space="preserve">IEI, </w:t>
      </w:r>
      <w:r w:rsidRPr="00D71B10">
        <w:rPr>
          <w:rFonts w:ascii="Perpetua" w:hAnsi="Perpetua" w:cs="Perpetua"/>
          <w:b/>
          <w:sz w:val="28"/>
          <w:szCs w:val="28"/>
        </w:rPr>
        <w:t>Î</w:t>
      </w:r>
      <w:r w:rsidRPr="00D71B10">
        <w:rPr>
          <w:rFonts w:ascii="Perpetua" w:hAnsi="Perpetua"/>
          <w:b/>
          <w:sz w:val="28"/>
          <w:szCs w:val="28"/>
        </w:rPr>
        <w:t xml:space="preserve">N CAZ DE ACCIDENTE </w:t>
      </w:r>
      <w:r w:rsidRPr="00D71B10">
        <w:rPr>
          <w:rFonts w:ascii="Cambria" w:hAnsi="Cambria" w:cs="Cambria"/>
          <w:b/>
          <w:sz w:val="28"/>
          <w:szCs w:val="28"/>
        </w:rPr>
        <w:t>Ș</w:t>
      </w:r>
      <w:r w:rsidRPr="00D71B10">
        <w:rPr>
          <w:rFonts w:ascii="Perpetua" w:hAnsi="Perpetua"/>
          <w:b/>
          <w:sz w:val="28"/>
          <w:szCs w:val="28"/>
        </w:rPr>
        <w:t xml:space="preserve">I/SAU LA </w:t>
      </w:r>
      <w:r w:rsidRPr="00D71B10">
        <w:rPr>
          <w:rFonts w:ascii="Perpetua" w:hAnsi="Perpetua" w:cs="Perpetua"/>
          <w:b/>
          <w:sz w:val="28"/>
          <w:szCs w:val="28"/>
        </w:rPr>
        <w:t>Î</w:t>
      </w:r>
      <w:r w:rsidRPr="00D71B10">
        <w:rPr>
          <w:rFonts w:ascii="Perpetua" w:hAnsi="Perpetua"/>
          <w:b/>
          <w:sz w:val="28"/>
          <w:szCs w:val="28"/>
        </w:rPr>
        <w:t>NCETAREA ACTIVIT</w:t>
      </w:r>
      <w:r w:rsidRPr="00D71B10">
        <w:rPr>
          <w:rFonts w:ascii="Cambria" w:hAnsi="Cambria" w:cs="Cambria"/>
          <w:b/>
          <w:sz w:val="28"/>
          <w:szCs w:val="28"/>
        </w:rPr>
        <w:t>ĂȚ</w:t>
      </w:r>
      <w:r w:rsidRPr="00D71B10">
        <w:rPr>
          <w:rFonts w:ascii="Perpetua" w:hAnsi="Perpetua"/>
          <w:b/>
          <w:sz w:val="28"/>
          <w:szCs w:val="28"/>
        </w:rPr>
        <w:t xml:space="preserve">II, </w:t>
      </w:r>
      <w:r w:rsidRPr="00D71B10">
        <w:rPr>
          <w:rFonts w:ascii="Perpetua" w:hAnsi="Perpetua" w:cs="Perpetua"/>
          <w:b/>
          <w:sz w:val="28"/>
          <w:szCs w:val="28"/>
        </w:rPr>
        <w:t>Î</w:t>
      </w:r>
      <w:r w:rsidRPr="00D71B10">
        <w:rPr>
          <w:rFonts w:ascii="Perpetua" w:hAnsi="Perpetua"/>
          <w:b/>
          <w:sz w:val="28"/>
          <w:szCs w:val="28"/>
        </w:rPr>
        <w:t>N M</w:t>
      </w:r>
      <w:r w:rsidRPr="00D71B10">
        <w:rPr>
          <w:rFonts w:ascii="Cambria" w:hAnsi="Cambria" w:cs="Cambria"/>
          <w:b/>
          <w:sz w:val="28"/>
          <w:szCs w:val="28"/>
        </w:rPr>
        <w:t>Ă</w:t>
      </w:r>
      <w:r w:rsidRPr="00D71B10">
        <w:rPr>
          <w:rFonts w:ascii="Perpetua" w:hAnsi="Perpetua"/>
          <w:b/>
          <w:sz w:val="28"/>
          <w:szCs w:val="28"/>
        </w:rPr>
        <w:t xml:space="preserve">SURA </w:t>
      </w:r>
      <w:r w:rsidRPr="00D71B10">
        <w:rPr>
          <w:rFonts w:ascii="Perpetua" w:hAnsi="Perpetua" w:cs="Perpetua"/>
          <w:b/>
          <w:sz w:val="28"/>
          <w:szCs w:val="28"/>
        </w:rPr>
        <w:t>Î</w:t>
      </w:r>
      <w:r w:rsidRPr="00D71B10">
        <w:rPr>
          <w:rFonts w:ascii="Perpetua" w:hAnsi="Perpetua"/>
          <w:b/>
          <w:sz w:val="28"/>
          <w:szCs w:val="28"/>
        </w:rPr>
        <w:t>N CARE ACESTE INFORMA</w:t>
      </w:r>
      <w:r w:rsidRPr="00D71B10">
        <w:rPr>
          <w:rFonts w:ascii="Cambria" w:hAnsi="Cambria" w:cs="Cambria"/>
          <w:b/>
          <w:sz w:val="28"/>
          <w:szCs w:val="28"/>
        </w:rPr>
        <w:t>Ț</w:t>
      </w:r>
      <w:r w:rsidRPr="00D71B10">
        <w:rPr>
          <w:rFonts w:ascii="Perpetua" w:hAnsi="Perpetua"/>
          <w:b/>
          <w:sz w:val="28"/>
          <w:szCs w:val="28"/>
        </w:rPr>
        <w:t>II SUNT DISPONIBILE:</w:t>
      </w:r>
    </w:p>
    <w:p w14:paraId="79F7D254"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lucr</w:t>
      </w:r>
      <w:r w:rsidRPr="00D71B10">
        <w:rPr>
          <w:rFonts w:ascii="Cambria" w:hAnsi="Cambria" w:cs="Cambria"/>
          <w:i/>
          <w:u w:val="single"/>
        </w:rPr>
        <w:t>ă</w:t>
      </w:r>
      <w:r w:rsidRPr="00D71B10">
        <w:rPr>
          <w:rFonts w:ascii="Perpetua" w:hAnsi="Perpetua"/>
          <w:i/>
          <w:u w:val="single"/>
        </w:rPr>
        <w:t>rile propuse pentru refacerea amplasamentului la finalizarea investi</w:t>
      </w:r>
      <w:r w:rsidRPr="00D71B10">
        <w:rPr>
          <w:rFonts w:ascii="Cambria" w:hAnsi="Cambria" w:cs="Cambria"/>
          <w:i/>
          <w:u w:val="single"/>
        </w:rPr>
        <w:t>ț</w:t>
      </w:r>
      <w:r w:rsidRPr="00D71B10">
        <w:rPr>
          <w:rFonts w:ascii="Perpetua" w:hAnsi="Perpetua"/>
          <w:i/>
          <w:u w:val="single"/>
        </w:rPr>
        <w:t xml:space="preserve">iei, </w:t>
      </w:r>
      <w:r w:rsidRPr="00D71B10">
        <w:rPr>
          <w:rFonts w:ascii="Perpetua" w:hAnsi="Perpetua" w:cs="Perpetua"/>
          <w:i/>
          <w:u w:val="single"/>
        </w:rPr>
        <w:t>î</w:t>
      </w:r>
      <w:r w:rsidRPr="00D71B10">
        <w:rPr>
          <w:rFonts w:ascii="Perpetua" w:hAnsi="Perpetua"/>
          <w:i/>
          <w:u w:val="single"/>
        </w:rPr>
        <w:t xml:space="preserve">n caz de accidente </w:t>
      </w:r>
      <w:r w:rsidRPr="00D71B10">
        <w:rPr>
          <w:rFonts w:ascii="Cambria" w:hAnsi="Cambria" w:cs="Cambria"/>
          <w:i/>
          <w:u w:val="single"/>
        </w:rPr>
        <w:t>ș</w:t>
      </w:r>
      <w:r w:rsidRPr="00D71B10">
        <w:rPr>
          <w:rFonts w:ascii="Perpetua" w:hAnsi="Perpetua"/>
          <w:i/>
          <w:u w:val="single"/>
        </w:rPr>
        <w:t xml:space="preserve">i/sau la </w:t>
      </w:r>
      <w:r w:rsidRPr="00D71B10">
        <w:rPr>
          <w:rFonts w:ascii="Perpetua" w:hAnsi="Perpetua" w:cs="Perpetua"/>
          <w:i/>
          <w:u w:val="single"/>
        </w:rPr>
        <w:t>î</w:t>
      </w:r>
      <w:r w:rsidRPr="00D71B10">
        <w:rPr>
          <w:rFonts w:ascii="Perpetua" w:hAnsi="Perpetua"/>
          <w:i/>
          <w:u w:val="single"/>
        </w:rPr>
        <w:t>ncetarea activit</w:t>
      </w:r>
      <w:r w:rsidRPr="00D71B10">
        <w:rPr>
          <w:rFonts w:ascii="Cambria" w:hAnsi="Cambria" w:cs="Cambria"/>
          <w:i/>
          <w:u w:val="single"/>
        </w:rPr>
        <w:t>ăț</w:t>
      </w:r>
      <w:r w:rsidRPr="00D71B10">
        <w:rPr>
          <w:rFonts w:ascii="Perpetua" w:hAnsi="Perpetua"/>
          <w:i/>
          <w:u w:val="single"/>
        </w:rPr>
        <w:t>ii;</w:t>
      </w:r>
    </w:p>
    <w:p w14:paraId="334CE6F0"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xml:space="preserve">- aspecte referitoare la prevenirea </w:t>
      </w:r>
      <w:r w:rsidRPr="00D71B10">
        <w:rPr>
          <w:rFonts w:ascii="Cambria" w:hAnsi="Cambria" w:cs="Cambria"/>
          <w:i/>
          <w:u w:val="single"/>
        </w:rPr>
        <w:t>ș</w:t>
      </w:r>
      <w:r w:rsidRPr="00D71B10">
        <w:rPr>
          <w:rFonts w:ascii="Perpetua" w:hAnsi="Perpetua"/>
          <w:i/>
          <w:u w:val="single"/>
        </w:rPr>
        <w:t>i modul de r</w:t>
      </w:r>
      <w:r w:rsidRPr="00D71B10">
        <w:rPr>
          <w:rFonts w:ascii="Cambria" w:hAnsi="Cambria" w:cs="Cambria"/>
          <w:i/>
          <w:u w:val="single"/>
        </w:rPr>
        <w:t>ă</w:t>
      </w:r>
      <w:r w:rsidRPr="00D71B10">
        <w:rPr>
          <w:rFonts w:ascii="Perpetua" w:hAnsi="Perpetua"/>
          <w:i/>
          <w:u w:val="single"/>
        </w:rPr>
        <w:t>spuns pentru cazuri de polu</w:t>
      </w:r>
      <w:r w:rsidRPr="00D71B10">
        <w:rPr>
          <w:rFonts w:ascii="Cambria" w:hAnsi="Cambria" w:cs="Cambria"/>
          <w:i/>
          <w:u w:val="single"/>
        </w:rPr>
        <w:t>ă</w:t>
      </w:r>
      <w:r w:rsidRPr="00D71B10">
        <w:rPr>
          <w:rFonts w:ascii="Perpetua" w:hAnsi="Perpetua"/>
          <w:i/>
          <w:u w:val="single"/>
        </w:rPr>
        <w:t>ri accidentale;</w:t>
      </w:r>
    </w:p>
    <w:p w14:paraId="284459EF"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aspecte referitoare la închiderea/dezafectarea/demolarea instala</w:t>
      </w:r>
      <w:r w:rsidRPr="00D71B10">
        <w:rPr>
          <w:rFonts w:ascii="Cambria" w:hAnsi="Cambria" w:cs="Cambria"/>
          <w:i/>
          <w:u w:val="single"/>
        </w:rPr>
        <w:t>ț</w:t>
      </w:r>
      <w:r w:rsidRPr="00D71B10">
        <w:rPr>
          <w:rFonts w:ascii="Perpetua" w:hAnsi="Perpetua"/>
          <w:i/>
          <w:u w:val="single"/>
        </w:rPr>
        <w:t>iei;</w:t>
      </w:r>
    </w:p>
    <w:p w14:paraId="613AEA02" w14:textId="77777777" w:rsidR="00EE7AAB" w:rsidRPr="00D71B10" w:rsidRDefault="00EE7AAB" w:rsidP="008C21AB">
      <w:pPr>
        <w:pStyle w:val="al"/>
        <w:spacing w:before="0" w:beforeAutospacing="0" w:after="0" w:afterAutospacing="0"/>
        <w:rPr>
          <w:rFonts w:ascii="Perpetua" w:hAnsi="Perpetua"/>
          <w:i/>
          <w:u w:val="single"/>
        </w:rPr>
      </w:pPr>
      <w:r w:rsidRPr="00D71B10">
        <w:rPr>
          <w:rFonts w:ascii="Perpetua" w:hAnsi="Perpetua"/>
          <w:i/>
          <w:u w:val="single"/>
        </w:rPr>
        <w:t>- modalit</w:t>
      </w:r>
      <w:r w:rsidRPr="00D71B10">
        <w:rPr>
          <w:rFonts w:ascii="Cambria" w:hAnsi="Cambria" w:cs="Cambria"/>
          <w:i/>
          <w:u w:val="single"/>
        </w:rPr>
        <w:t>ăț</w:t>
      </w:r>
      <w:r w:rsidRPr="00D71B10">
        <w:rPr>
          <w:rFonts w:ascii="Perpetua" w:hAnsi="Perpetua"/>
          <w:i/>
          <w:u w:val="single"/>
        </w:rPr>
        <w:t>i de refacere a st</w:t>
      </w:r>
      <w:r w:rsidRPr="00D71B10">
        <w:rPr>
          <w:rFonts w:ascii="Cambria" w:hAnsi="Cambria" w:cs="Cambria"/>
          <w:i/>
          <w:u w:val="single"/>
        </w:rPr>
        <w:t>ă</w:t>
      </w:r>
      <w:r w:rsidRPr="00D71B10">
        <w:rPr>
          <w:rFonts w:ascii="Perpetua" w:hAnsi="Perpetua"/>
          <w:i/>
          <w:u w:val="single"/>
        </w:rPr>
        <w:t>rii ini</w:t>
      </w:r>
      <w:r w:rsidRPr="00D71B10">
        <w:rPr>
          <w:rFonts w:ascii="Cambria" w:hAnsi="Cambria" w:cs="Cambria"/>
          <w:i/>
          <w:u w:val="single"/>
        </w:rPr>
        <w:t>ț</w:t>
      </w:r>
      <w:r w:rsidRPr="00D71B10">
        <w:rPr>
          <w:rFonts w:ascii="Perpetua" w:hAnsi="Perpetua"/>
          <w:i/>
          <w:u w:val="single"/>
        </w:rPr>
        <w:t xml:space="preserve">iale/reabilitare </w:t>
      </w:r>
      <w:r w:rsidRPr="00D71B10">
        <w:rPr>
          <w:rFonts w:ascii="Perpetua" w:hAnsi="Perpetua" w:cs="Perpetua"/>
          <w:i/>
          <w:u w:val="single"/>
        </w:rPr>
        <w:t>î</w:t>
      </w:r>
      <w:r w:rsidRPr="00D71B10">
        <w:rPr>
          <w:rFonts w:ascii="Perpetua" w:hAnsi="Perpetua"/>
          <w:i/>
          <w:u w:val="single"/>
        </w:rPr>
        <w:t>n vederea utiliz</w:t>
      </w:r>
      <w:r w:rsidRPr="00D71B10">
        <w:rPr>
          <w:rFonts w:ascii="Cambria" w:hAnsi="Cambria" w:cs="Cambria"/>
          <w:i/>
          <w:u w:val="single"/>
        </w:rPr>
        <w:t>ă</w:t>
      </w:r>
      <w:r w:rsidRPr="00D71B10">
        <w:rPr>
          <w:rFonts w:ascii="Perpetua" w:hAnsi="Perpetua"/>
          <w:i/>
          <w:u w:val="single"/>
        </w:rPr>
        <w:t>rii ulterioare a terenului.</w:t>
      </w:r>
    </w:p>
    <w:p w14:paraId="2C3033CE" w14:textId="77777777" w:rsidR="008C21AB" w:rsidRPr="00D71B10" w:rsidRDefault="008C21AB" w:rsidP="008C21AB">
      <w:pPr>
        <w:shd w:val="clear" w:color="auto" w:fill="FFFFFF"/>
        <w:spacing w:after="0" w:line="240" w:lineRule="auto"/>
        <w:ind w:firstLine="605"/>
        <w:jc w:val="both"/>
        <w:rPr>
          <w:rFonts w:ascii="Perpetua" w:hAnsi="Perpetua"/>
        </w:rPr>
      </w:pPr>
      <w:proofErr w:type="spellStart"/>
      <w:r w:rsidRPr="00D71B10">
        <w:rPr>
          <w:rFonts w:ascii="Perpetua" w:hAnsi="Perpetua"/>
        </w:rPr>
        <w:t>Lucrarile</w:t>
      </w:r>
      <w:proofErr w:type="spellEnd"/>
      <w:r w:rsidRPr="00D71B10">
        <w:rPr>
          <w:rFonts w:ascii="Perpetua" w:hAnsi="Perpetua"/>
        </w:rPr>
        <w:t xml:space="preserve"> de </w:t>
      </w:r>
      <w:proofErr w:type="spellStart"/>
      <w:r w:rsidRPr="00D71B10">
        <w:rPr>
          <w:rFonts w:ascii="Perpetua" w:hAnsi="Perpetua"/>
        </w:rPr>
        <w:t>refacere</w:t>
      </w:r>
      <w:proofErr w:type="spellEnd"/>
      <w:r w:rsidRPr="00D71B10">
        <w:rPr>
          <w:rFonts w:ascii="Perpetua" w:hAnsi="Perpetua"/>
        </w:rPr>
        <w:t xml:space="preserve"> </w:t>
      </w:r>
      <w:proofErr w:type="spellStart"/>
      <w:r w:rsidRPr="00D71B10">
        <w:rPr>
          <w:rFonts w:ascii="Perpetua" w:hAnsi="Perpetua"/>
        </w:rPr>
        <w:t>ecologica</w:t>
      </w:r>
      <w:proofErr w:type="spellEnd"/>
      <w:r w:rsidRPr="00D71B10">
        <w:rPr>
          <w:rFonts w:ascii="Perpetua" w:hAnsi="Perpetua"/>
        </w:rPr>
        <w:t xml:space="preserve"> a </w:t>
      </w:r>
      <w:proofErr w:type="spellStart"/>
      <w:r w:rsidRPr="00D71B10">
        <w:rPr>
          <w:rFonts w:ascii="Perpetua" w:hAnsi="Perpetua"/>
        </w:rPr>
        <w:t>suprafetei</w:t>
      </w:r>
      <w:proofErr w:type="spellEnd"/>
      <w:r w:rsidRPr="00D71B10">
        <w:rPr>
          <w:rFonts w:ascii="Perpetua" w:hAnsi="Perpetua"/>
        </w:rPr>
        <w:t xml:space="preserve"> de </w:t>
      </w:r>
      <w:proofErr w:type="spellStart"/>
      <w:r w:rsidRPr="00D71B10">
        <w:rPr>
          <w:rFonts w:ascii="Perpetua" w:hAnsi="Perpetua"/>
        </w:rPr>
        <w:t>teren</w:t>
      </w:r>
      <w:proofErr w:type="spellEnd"/>
      <w:r w:rsidRPr="00D71B10">
        <w:rPr>
          <w:rFonts w:ascii="Perpetua" w:hAnsi="Perpetua"/>
        </w:rPr>
        <w:t xml:space="preserve"> </w:t>
      </w:r>
      <w:proofErr w:type="spellStart"/>
      <w:r w:rsidRPr="00D71B10">
        <w:rPr>
          <w:rFonts w:ascii="Perpetua" w:hAnsi="Perpetua"/>
        </w:rPr>
        <w:t>afectate</w:t>
      </w:r>
      <w:proofErr w:type="spellEnd"/>
      <w:r w:rsidRPr="00D71B10">
        <w:rPr>
          <w:rFonts w:ascii="Perpetua" w:hAnsi="Perpetua"/>
        </w:rPr>
        <w:t xml:space="preserve"> de </w:t>
      </w:r>
      <w:proofErr w:type="spellStart"/>
      <w:r w:rsidRPr="00D71B10">
        <w:rPr>
          <w:rFonts w:ascii="Perpetua" w:hAnsi="Perpetua"/>
        </w:rPr>
        <w:t>exploatare</w:t>
      </w:r>
      <w:proofErr w:type="spellEnd"/>
      <w:r w:rsidRPr="00D71B10">
        <w:rPr>
          <w:rFonts w:ascii="Perpetua" w:hAnsi="Perpetua"/>
        </w:rPr>
        <w:t xml:space="preserve">, </w:t>
      </w:r>
      <w:proofErr w:type="spellStart"/>
      <w:r w:rsidRPr="00D71B10">
        <w:rPr>
          <w:rFonts w:ascii="Perpetua" w:hAnsi="Perpetua"/>
        </w:rPr>
        <w:t>constau</w:t>
      </w:r>
      <w:proofErr w:type="spellEnd"/>
      <w:r w:rsidRPr="00D71B10">
        <w:rPr>
          <w:rFonts w:ascii="Perpetua" w:hAnsi="Perpetua"/>
        </w:rPr>
        <w:t xml:space="preserve"> in </w:t>
      </w:r>
      <w:proofErr w:type="gramStart"/>
      <w:r w:rsidRPr="00D71B10">
        <w:rPr>
          <w:rFonts w:ascii="Perpetua" w:hAnsi="Perpetua"/>
        </w:rPr>
        <w:t>principal</w:t>
      </w:r>
      <w:proofErr w:type="gramEnd"/>
      <w:r w:rsidRPr="00D71B10">
        <w:rPr>
          <w:rFonts w:ascii="Perpetua" w:hAnsi="Perpetua"/>
        </w:rPr>
        <w:t xml:space="preserve"> in </w:t>
      </w:r>
      <w:proofErr w:type="spellStart"/>
      <w:r w:rsidRPr="00D71B10">
        <w:rPr>
          <w:rFonts w:ascii="Perpetua" w:hAnsi="Perpetua"/>
        </w:rPr>
        <w:t>efectuarea</w:t>
      </w:r>
      <w:proofErr w:type="spellEnd"/>
      <w:r w:rsidRPr="00D71B10">
        <w:rPr>
          <w:rFonts w:ascii="Perpetua" w:hAnsi="Perpetua"/>
        </w:rPr>
        <w:t xml:space="preserve"> </w:t>
      </w:r>
      <w:proofErr w:type="spellStart"/>
      <w:r w:rsidRPr="00D71B10">
        <w:rPr>
          <w:rFonts w:ascii="Perpetua" w:hAnsi="Perpetua"/>
        </w:rPr>
        <w:t>unor</w:t>
      </w:r>
      <w:proofErr w:type="spellEnd"/>
      <w:r w:rsidRPr="00D71B10">
        <w:rPr>
          <w:rFonts w:ascii="Perpetua" w:hAnsi="Perpetua"/>
        </w:rPr>
        <w:t xml:space="preserve"> </w:t>
      </w:r>
      <w:proofErr w:type="spellStart"/>
      <w:r w:rsidRPr="00D71B10">
        <w:rPr>
          <w:rFonts w:ascii="Perpetua" w:hAnsi="Perpetua"/>
        </w:rPr>
        <w:t>lucrari</w:t>
      </w:r>
      <w:proofErr w:type="spellEnd"/>
      <w:r w:rsidRPr="00D71B10">
        <w:rPr>
          <w:rFonts w:ascii="Perpetua" w:hAnsi="Perpetua"/>
        </w:rPr>
        <w:t xml:space="preserve"> </w:t>
      </w:r>
      <w:proofErr w:type="spellStart"/>
      <w:r w:rsidRPr="00D71B10">
        <w:rPr>
          <w:rFonts w:ascii="Perpetua" w:hAnsi="Perpetua"/>
        </w:rPr>
        <w:t>prin</w:t>
      </w:r>
      <w:proofErr w:type="spellEnd"/>
      <w:r w:rsidRPr="00D71B10">
        <w:rPr>
          <w:rFonts w:ascii="Perpetua" w:hAnsi="Perpetua"/>
        </w:rPr>
        <w:t xml:space="preserve"> care se </w:t>
      </w:r>
      <w:proofErr w:type="spellStart"/>
      <w:r w:rsidRPr="00D71B10">
        <w:rPr>
          <w:rFonts w:ascii="Perpetua" w:hAnsi="Perpetua"/>
        </w:rPr>
        <w:t>reda</w:t>
      </w:r>
      <w:proofErr w:type="spellEnd"/>
      <w:r w:rsidRPr="00D71B10">
        <w:rPr>
          <w:rFonts w:ascii="Perpetua" w:hAnsi="Perpetua"/>
        </w:rPr>
        <w:t xml:space="preserve"> </w:t>
      </w:r>
      <w:proofErr w:type="spellStart"/>
      <w:r w:rsidRPr="00D71B10">
        <w:rPr>
          <w:rFonts w:ascii="Perpetua" w:hAnsi="Perpetua"/>
        </w:rPr>
        <w:t>folosinta</w:t>
      </w:r>
      <w:proofErr w:type="spellEnd"/>
      <w:r w:rsidRPr="00D71B10">
        <w:rPr>
          <w:rFonts w:ascii="Perpetua" w:hAnsi="Perpetua"/>
        </w:rPr>
        <w:t xml:space="preserve"> </w:t>
      </w:r>
      <w:proofErr w:type="spellStart"/>
      <w:r w:rsidRPr="00D71B10">
        <w:rPr>
          <w:rFonts w:ascii="Perpetua" w:hAnsi="Perpetua"/>
        </w:rPr>
        <w:t>anterioara</w:t>
      </w:r>
      <w:proofErr w:type="spellEnd"/>
      <w:r w:rsidRPr="00D71B10">
        <w:rPr>
          <w:rFonts w:ascii="Perpetua" w:hAnsi="Perpetua"/>
        </w:rPr>
        <w:t xml:space="preserve"> a </w:t>
      </w:r>
      <w:proofErr w:type="spellStart"/>
      <w:r w:rsidRPr="00D71B10">
        <w:rPr>
          <w:rFonts w:ascii="Perpetua" w:hAnsi="Perpetua"/>
        </w:rPr>
        <w:t>terenului</w:t>
      </w:r>
      <w:proofErr w:type="spellEnd"/>
      <w:r w:rsidRPr="00D71B10">
        <w:rPr>
          <w:rFonts w:ascii="Perpetua" w:hAnsi="Perpetua"/>
        </w:rPr>
        <w:t>.</w:t>
      </w:r>
    </w:p>
    <w:p w14:paraId="504040F3" w14:textId="77777777" w:rsidR="008C21AB" w:rsidRPr="00D71B10" w:rsidRDefault="008C21AB" w:rsidP="008C21AB">
      <w:pPr>
        <w:spacing w:after="0" w:line="240" w:lineRule="auto"/>
        <w:ind w:firstLine="720"/>
        <w:jc w:val="both"/>
        <w:rPr>
          <w:rFonts w:ascii="Perpetua" w:hAnsi="Perpetua"/>
        </w:rPr>
      </w:pPr>
      <w:proofErr w:type="spellStart"/>
      <w:r w:rsidRPr="00D71B10">
        <w:rPr>
          <w:rFonts w:ascii="Perpetua" w:hAnsi="Perpetua"/>
        </w:rPr>
        <w:t>Pentru</w:t>
      </w:r>
      <w:proofErr w:type="spellEnd"/>
      <w:r w:rsidRPr="00D71B10">
        <w:rPr>
          <w:rFonts w:ascii="Perpetua" w:hAnsi="Perpetua"/>
        </w:rPr>
        <w:t xml:space="preserve"> </w:t>
      </w:r>
      <w:proofErr w:type="spellStart"/>
      <w:r w:rsidRPr="00D71B10">
        <w:rPr>
          <w:rFonts w:ascii="Perpetua" w:hAnsi="Perpetua"/>
        </w:rPr>
        <w:t>intervalul</w:t>
      </w:r>
      <w:proofErr w:type="spellEnd"/>
      <w:r w:rsidRPr="00D71B10">
        <w:rPr>
          <w:rFonts w:ascii="Perpetua" w:hAnsi="Perpetua"/>
        </w:rPr>
        <w:t xml:space="preserve"> de </w:t>
      </w:r>
      <w:proofErr w:type="spellStart"/>
      <w:r w:rsidRPr="00D71B10">
        <w:rPr>
          <w:rFonts w:ascii="Perpetua" w:hAnsi="Perpetua"/>
        </w:rPr>
        <w:t>valabilitate</w:t>
      </w:r>
      <w:proofErr w:type="spellEnd"/>
      <w:r w:rsidRPr="00D71B10">
        <w:rPr>
          <w:rFonts w:ascii="Perpetua" w:hAnsi="Perpetua"/>
        </w:rPr>
        <w:t xml:space="preserve"> al </w:t>
      </w:r>
      <w:proofErr w:type="spellStart"/>
      <w:r w:rsidRPr="00D71B10">
        <w:rPr>
          <w:rFonts w:ascii="Perpetua" w:hAnsi="Perpetua"/>
        </w:rPr>
        <w:t>avizului</w:t>
      </w:r>
      <w:proofErr w:type="spellEnd"/>
      <w:r w:rsidRPr="00D71B10">
        <w:rPr>
          <w:rFonts w:ascii="Perpetua" w:hAnsi="Perpetua"/>
        </w:rPr>
        <w:t xml:space="preserve"> de </w:t>
      </w:r>
      <w:proofErr w:type="spellStart"/>
      <w:r w:rsidRPr="00D71B10">
        <w:rPr>
          <w:rFonts w:ascii="Perpetua" w:hAnsi="Perpetua"/>
        </w:rPr>
        <w:t>gospodarirea</w:t>
      </w:r>
      <w:proofErr w:type="spellEnd"/>
      <w:r w:rsidRPr="00D71B10">
        <w:rPr>
          <w:rFonts w:ascii="Perpetua" w:hAnsi="Perpetua"/>
        </w:rPr>
        <w:t xml:space="preserve"> </w:t>
      </w:r>
      <w:proofErr w:type="spellStart"/>
      <w:r w:rsidRPr="00D71B10">
        <w:rPr>
          <w:rFonts w:ascii="Perpetua" w:hAnsi="Perpetua"/>
        </w:rPr>
        <w:t>apelor</w:t>
      </w:r>
      <w:proofErr w:type="spellEnd"/>
      <w:r w:rsidRPr="00D71B10">
        <w:rPr>
          <w:rFonts w:ascii="Perpetua" w:hAnsi="Perpetua"/>
        </w:rPr>
        <w:t xml:space="preserve"> in care se </w:t>
      </w:r>
      <w:proofErr w:type="spellStart"/>
      <w:r w:rsidRPr="00D71B10">
        <w:rPr>
          <w:rFonts w:ascii="Perpetua" w:hAnsi="Perpetua"/>
        </w:rPr>
        <w:t>va</w:t>
      </w:r>
      <w:proofErr w:type="spellEnd"/>
      <w:r w:rsidRPr="00D71B10">
        <w:rPr>
          <w:rFonts w:ascii="Perpetua" w:hAnsi="Perpetua"/>
        </w:rPr>
        <w:t xml:space="preserve"> </w:t>
      </w:r>
      <w:proofErr w:type="spellStart"/>
      <w:r w:rsidRPr="00D71B10">
        <w:rPr>
          <w:rFonts w:ascii="Perpetua" w:hAnsi="Perpetua"/>
        </w:rPr>
        <w:t>lucra</w:t>
      </w:r>
      <w:proofErr w:type="spellEnd"/>
      <w:r w:rsidRPr="00D71B10">
        <w:rPr>
          <w:rFonts w:ascii="Perpetua" w:hAnsi="Perpetua"/>
        </w:rPr>
        <w:t xml:space="preserve"> in </w:t>
      </w:r>
      <w:proofErr w:type="spellStart"/>
      <w:r w:rsidRPr="00D71B10">
        <w:rPr>
          <w:rFonts w:ascii="Perpetua" w:hAnsi="Perpetua"/>
        </w:rPr>
        <w:t>acest</w:t>
      </w:r>
      <w:proofErr w:type="spellEnd"/>
      <w:r w:rsidRPr="00D71B10">
        <w:rPr>
          <w:rFonts w:ascii="Perpetua" w:hAnsi="Perpetua"/>
        </w:rPr>
        <w:t xml:space="preserve"> </w:t>
      </w:r>
      <w:proofErr w:type="spellStart"/>
      <w:proofErr w:type="gramStart"/>
      <w:r w:rsidRPr="00D71B10">
        <w:rPr>
          <w:rFonts w:ascii="Perpetua" w:hAnsi="Perpetua"/>
        </w:rPr>
        <w:t>perimetru</w:t>
      </w:r>
      <w:proofErr w:type="spellEnd"/>
      <w:r w:rsidRPr="00D71B10">
        <w:rPr>
          <w:rFonts w:ascii="Perpetua" w:hAnsi="Perpetua"/>
        </w:rPr>
        <w:t xml:space="preserve">  sunt</w:t>
      </w:r>
      <w:proofErr w:type="gramEnd"/>
      <w:r w:rsidRPr="00D71B10">
        <w:rPr>
          <w:rFonts w:ascii="Perpetua" w:hAnsi="Perpetua"/>
        </w:rPr>
        <w:t xml:space="preserve"> </w:t>
      </w:r>
      <w:proofErr w:type="spellStart"/>
      <w:r w:rsidRPr="00D71B10">
        <w:rPr>
          <w:rFonts w:ascii="Perpetua" w:hAnsi="Perpetua"/>
        </w:rPr>
        <w:t>prevazute</w:t>
      </w:r>
      <w:proofErr w:type="spellEnd"/>
      <w:r w:rsidRPr="00D71B10">
        <w:rPr>
          <w:rFonts w:ascii="Perpetua" w:hAnsi="Perpetua"/>
        </w:rPr>
        <w:t xml:space="preserve"> </w:t>
      </w:r>
      <w:proofErr w:type="spellStart"/>
      <w:r w:rsidRPr="00D71B10">
        <w:rPr>
          <w:rFonts w:ascii="Perpetua" w:hAnsi="Perpetua"/>
        </w:rPr>
        <w:t>lucrari</w:t>
      </w:r>
      <w:proofErr w:type="spellEnd"/>
      <w:r w:rsidRPr="00D71B10">
        <w:rPr>
          <w:rFonts w:ascii="Perpetua" w:hAnsi="Perpetua"/>
        </w:rPr>
        <w:t xml:space="preserve"> de </w:t>
      </w:r>
      <w:proofErr w:type="spellStart"/>
      <w:r w:rsidRPr="00D71B10">
        <w:rPr>
          <w:rFonts w:ascii="Perpetua" w:hAnsi="Perpetua"/>
        </w:rPr>
        <w:t>refacere</w:t>
      </w:r>
      <w:proofErr w:type="spellEnd"/>
      <w:r w:rsidRPr="00D71B10">
        <w:rPr>
          <w:rFonts w:ascii="Perpetua" w:hAnsi="Perpetua"/>
        </w:rPr>
        <w:t xml:space="preserve"> a </w:t>
      </w:r>
      <w:proofErr w:type="spellStart"/>
      <w:r w:rsidRPr="00D71B10">
        <w:rPr>
          <w:rFonts w:ascii="Perpetua" w:hAnsi="Perpetua"/>
        </w:rPr>
        <w:t>mediului</w:t>
      </w:r>
      <w:proofErr w:type="spellEnd"/>
      <w:r w:rsidRPr="00D71B10">
        <w:rPr>
          <w:rFonts w:ascii="Perpetua" w:hAnsi="Perpetua"/>
        </w:rPr>
        <w:t xml:space="preserve">, </w:t>
      </w:r>
      <w:proofErr w:type="spellStart"/>
      <w:r w:rsidRPr="00D71B10">
        <w:rPr>
          <w:rFonts w:ascii="Perpetua" w:hAnsi="Perpetua"/>
        </w:rPr>
        <w:t>constand</w:t>
      </w:r>
      <w:proofErr w:type="spellEnd"/>
      <w:r w:rsidRPr="00D71B10">
        <w:rPr>
          <w:rFonts w:ascii="Perpetua" w:hAnsi="Perpetua"/>
        </w:rPr>
        <w:t xml:space="preserve"> in :</w:t>
      </w:r>
    </w:p>
    <w:p w14:paraId="715B54A1" w14:textId="77777777" w:rsidR="00E0283F" w:rsidRPr="00D71B10" w:rsidRDefault="00E0283F" w:rsidP="00E0283F">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-geometrizarea gropilor de exploatare;</w:t>
      </w:r>
    </w:p>
    <w:p w14:paraId="57CA8944" w14:textId="77777777" w:rsidR="00E0283F" w:rsidRPr="00D71B10" w:rsidRDefault="00E0283F" w:rsidP="00E0283F">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-realizarea lucrarilor de terasamente-executie diguri laterale de contur;</w:t>
      </w:r>
    </w:p>
    <w:p w14:paraId="1000DB62" w14:textId="77777777" w:rsidR="00E0283F" w:rsidRPr="00D71B10" w:rsidRDefault="00E0283F" w:rsidP="00E0283F">
      <w:pPr>
        <w:pStyle w:val="BodyText3"/>
        <w:spacing w:after="0"/>
        <w:jc w:val="both"/>
        <w:rPr>
          <w:rFonts w:ascii="Perpetua" w:hAnsi="Perpetua"/>
          <w:b/>
          <w:i/>
          <w:sz w:val="24"/>
          <w:szCs w:val="24"/>
        </w:rPr>
      </w:pPr>
      <w:r w:rsidRPr="00D71B10">
        <w:rPr>
          <w:rFonts w:ascii="Perpetua" w:hAnsi="Perpetua"/>
          <w:b/>
          <w:bCs/>
          <w:i/>
          <w:iCs/>
          <w:sz w:val="24"/>
          <w:szCs w:val="24"/>
          <w:lang w:val="ro-RO"/>
        </w:rPr>
        <w:tab/>
        <w:t>-</w:t>
      </w:r>
      <w:proofErr w:type="spellStart"/>
      <w:r w:rsidRPr="00D71B10">
        <w:rPr>
          <w:rFonts w:ascii="Perpetua" w:hAnsi="Perpetua"/>
          <w:b/>
          <w:i/>
          <w:sz w:val="24"/>
          <w:szCs w:val="24"/>
        </w:rPr>
        <w:t>taluzarea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malurilor</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asternerea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stratului</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fertil</w:t>
      </w:r>
      <w:proofErr w:type="spellEnd"/>
      <w:r w:rsidRPr="00D71B10">
        <w:rPr>
          <w:rFonts w:ascii="Perpetua" w:hAnsi="Perpetua"/>
          <w:b/>
          <w:i/>
          <w:sz w:val="24"/>
          <w:szCs w:val="24"/>
        </w:rPr>
        <w:t xml:space="preserve"> pe </w:t>
      </w:r>
      <w:proofErr w:type="spellStart"/>
      <w:r w:rsidRPr="00D71B10">
        <w:rPr>
          <w:rFonts w:ascii="Perpetua" w:hAnsi="Perpetua"/>
          <w:b/>
          <w:i/>
          <w:sz w:val="24"/>
          <w:szCs w:val="24"/>
        </w:rPr>
        <w:t>taluze</w:t>
      </w:r>
      <w:proofErr w:type="spellEnd"/>
      <w:r w:rsidRPr="00D71B10">
        <w:rPr>
          <w:rFonts w:ascii="Perpetua" w:hAnsi="Perpetua"/>
          <w:b/>
          <w:i/>
          <w:sz w:val="24"/>
          <w:szCs w:val="24"/>
        </w:rPr>
        <w:t xml:space="preserve">,  in </w:t>
      </w:r>
      <w:proofErr w:type="spellStart"/>
      <w:r w:rsidRPr="00D71B10">
        <w:rPr>
          <w:rFonts w:ascii="Perpetua" w:hAnsi="Perpetua"/>
          <w:b/>
          <w:i/>
          <w:sz w:val="24"/>
          <w:szCs w:val="24"/>
        </w:rPr>
        <w:t>vederea</w:t>
      </w:r>
      <w:proofErr w:type="spellEnd"/>
      <w:r w:rsidRPr="00D71B10">
        <w:rPr>
          <w:rFonts w:ascii="Perpetua" w:hAnsi="Perpetua"/>
          <w:b/>
          <w:i/>
          <w:sz w:val="24"/>
          <w:szCs w:val="24"/>
        </w:rPr>
        <w:t xml:space="preserve"> </w:t>
      </w:r>
      <w:proofErr w:type="spellStart"/>
      <w:r w:rsidRPr="00D71B10">
        <w:rPr>
          <w:rFonts w:ascii="Perpetua" w:hAnsi="Perpetua"/>
          <w:b/>
          <w:i/>
          <w:sz w:val="24"/>
          <w:szCs w:val="24"/>
        </w:rPr>
        <w:t>insamantarii</w:t>
      </w:r>
      <w:proofErr w:type="spellEnd"/>
      <w:r w:rsidRPr="00D71B10">
        <w:rPr>
          <w:rFonts w:ascii="Perpetua" w:hAnsi="Perpetua"/>
          <w:b/>
          <w:i/>
          <w:sz w:val="24"/>
          <w:szCs w:val="24"/>
        </w:rPr>
        <w:t xml:space="preserve"> cu </w:t>
      </w:r>
      <w:proofErr w:type="spellStart"/>
      <w:r w:rsidRPr="00D71B10">
        <w:rPr>
          <w:rFonts w:ascii="Perpetua" w:hAnsi="Perpetua"/>
          <w:b/>
          <w:i/>
          <w:sz w:val="24"/>
          <w:szCs w:val="24"/>
        </w:rPr>
        <w:t>iarba</w:t>
      </w:r>
      <w:proofErr w:type="spellEnd"/>
      <w:r w:rsidRPr="00D71B10">
        <w:rPr>
          <w:rFonts w:ascii="Perpetua" w:hAnsi="Perpetua"/>
          <w:b/>
          <w:i/>
          <w:sz w:val="24"/>
          <w:szCs w:val="24"/>
        </w:rPr>
        <w:t>;</w:t>
      </w:r>
    </w:p>
    <w:p w14:paraId="0BED04BD" w14:textId="77777777" w:rsidR="00E0283F" w:rsidRPr="00D71B10" w:rsidRDefault="00E0283F" w:rsidP="00E0283F">
      <w:pPr>
        <w:pStyle w:val="BodyText3"/>
        <w:spacing w:after="0"/>
        <w:jc w:val="both"/>
        <w:rPr>
          <w:rFonts w:ascii="Perpetua" w:hAnsi="Perpetua"/>
          <w:b/>
          <w:bCs/>
          <w:i/>
          <w:iCs/>
          <w:sz w:val="24"/>
          <w:szCs w:val="24"/>
          <w:lang w:val="ro-RO"/>
        </w:rPr>
      </w:pPr>
      <w:r w:rsidRPr="00D71B10">
        <w:rPr>
          <w:rFonts w:ascii="Perpetua" w:hAnsi="Perpetua"/>
          <w:b/>
          <w:bCs/>
          <w:i/>
          <w:iCs/>
          <w:sz w:val="24"/>
          <w:szCs w:val="24"/>
          <w:lang w:val="ro-RO"/>
        </w:rPr>
        <w:tab/>
        <w:t>-plantari  de puieti de  salcie, plop  pe laturile de contur ale amenajarii.</w:t>
      </w:r>
    </w:p>
    <w:p w14:paraId="7D094CD8" w14:textId="728DD539" w:rsidR="008C21AB" w:rsidRPr="00D71B10" w:rsidRDefault="008C21AB" w:rsidP="008C21AB">
      <w:pPr>
        <w:spacing w:after="0" w:line="240" w:lineRule="auto"/>
        <w:ind w:firstLine="720"/>
        <w:jc w:val="both"/>
        <w:rPr>
          <w:rFonts w:ascii="Perpetua" w:hAnsi="Perpetua"/>
          <w:i/>
        </w:rPr>
      </w:pPr>
      <w:r w:rsidRPr="00D71B10">
        <w:rPr>
          <w:rFonts w:ascii="Perpetua" w:hAnsi="Perpetua"/>
          <w:i/>
        </w:rPr>
        <w:t xml:space="preserve">Se </w:t>
      </w:r>
      <w:proofErr w:type="spellStart"/>
      <w:r w:rsidRPr="00D71B10">
        <w:rPr>
          <w:rFonts w:ascii="Perpetua" w:hAnsi="Perpetua"/>
          <w:i/>
        </w:rPr>
        <w:t>va</w:t>
      </w:r>
      <w:proofErr w:type="spellEnd"/>
      <w:r w:rsidRPr="00D71B10">
        <w:rPr>
          <w:rFonts w:ascii="Perpetua" w:hAnsi="Perpetua"/>
          <w:i/>
        </w:rPr>
        <w:t xml:space="preserve"> </w:t>
      </w:r>
      <w:proofErr w:type="spellStart"/>
      <w:r w:rsidRPr="00D71B10">
        <w:rPr>
          <w:rFonts w:ascii="Perpetua" w:hAnsi="Perpetua"/>
          <w:i/>
        </w:rPr>
        <w:t>institui</w:t>
      </w:r>
      <w:proofErr w:type="spellEnd"/>
      <w:r w:rsidRPr="00D71B10">
        <w:rPr>
          <w:rFonts w:ascii="Perpetua" w:hAnsi="Perpetua"/>
          <w:i/>
        </w:rPr>
        <w:t xml:space="preserve"> o </w:t>
      </w:r>
      <w:proofErr w:type="spellStart"/>
      <w:r w:rsidRPr="00D71B10">
        <w:rPr>
          <w:rFonts w:ascii="Perpetua" w:hAnsi="Perpetua"/>
          <w:i/>
        </w:rPr>
        <w:t>garantie</w:t>
      </w:r>
      <w:proofErr w:type="spellEnd"/>
      <w:r w:rsidRPr="00D71B10">
        <w:rPr>
          <w:rFonts w:ascii="Perpetua" w:hAnsi="Perpetua"/>
          <w:i/>
        </w:rPr>
        <w:t xml:space="preserve"> </w:t>
      </w:r>
      <w:proofErr w:type="spellStart"/>
      <w:r w:rsidRPr="00D71B10">
        <w:rPr>
          <w:rFonts w:ascii="Perpetua" w:hAnsi="Perpetua"/>
          <w:i/>
        </w:rPr>
        <w:t>financiara</w:t>
      </w:r>
      <w:proofErr w:type="spellEnd"/>
      <w:r w:rsidRPr="00D71B10">
        <w:rPr>
          <w:rFonts w:ascii="Perpetua" w:hAnsi="Perpetua"/>
          <w:i/>
        </w:rPr>
        <w:t xml:space="preserve"> </w:t>
      </w:r>
      <w:proofErr w:type="spellStart"/>
      <w:r w:rsidRPr="00D71B10">
        <w:rPr>
          <w:rFonts w:ascii="Perpetua" w:hAnsi="Perpetua"/>
          <w:i/>
        </w:rPr>
        <w:t>pentru</w:t>
      </w:r>
      <w:proofErr w:type="spellEnd"/>
      <w:r w:rsidRPr="00D71B10">
        <w:rPr>
          <w:rFonts w:ascii="Perpetua" w:hAnsi="Perpetua"/>
          <w:i/>
        </w:rPr>
        <w:t xml:space="preserve"> </w:t>
      </w:r>
      <w:proofErr w:type="spellStart"/>
      <w:r w:rsidRPr="00D71B10">
        <w:rPr>
          <w:rFonts w:ascii="Perpetua" w:hAnsi="Perpetua"/>
          <w:i/>
        </w:rPr>
        <w:t>lucrarile</w:t>
      </w:r>
      <w:proofErr w:type="spellEnd"/>
      <w:r w:rsidRPr="00D71B10">
        <w:rPr>
          <w:rFonts w:ascii="Perpetua" w:hAnsi="Perpetua"/>
          <w:i/>
        </w:rPr>
        <w:t xml:space="preserve"> </w:t>
      </w:r>
      <w:proofErr w:type="spellStart"/>
      <w:r w:rsidRPr="00D71B10">
        <w:rPr>
          <w:rFonts w:ascii="Perpetua" w:hAnsi="Perpetua"/>
          <w:i/>
        </w:rPr>
        <w:t>preconizate</w:t>
      </w:r>
      <w:proofErr w:type="spellEnd"/>
      <w:r w:rsidRPr="00D71B10">
        <w:rPr>
          <w:rFonts w:ascii="Perpetua" w:hAnsi="Perpetua"/>
          <w:i/>
        </w:rPr>
        <w:t xml:space="preserve"> de </w:t>
      </w:r>
      <w:proofErr w:type="spellStart"/>
      <w:r w:rsidRPr="00D71B10">
        <w:rPr>
          <w:rFonts w:ascii="Perpetua" w:hAnsi="Perpetua"/>
          <w:i/>
        </w:rPr>
        <w:t>aproximativ</w:t>
      </w:r>
      <w:proofErr w:type="spellEnd"/>
      <w:r w:rsidRPr="00D71B10">
        <w:rPr>
          <w:rFonts w:ascii="Perpetua" w:hAnsi="Perpetua"/>
          <w:i/>
        </w:rPr>
        <w:t xml:space="preserve"> </w:t>
      </w:r>
      <w:r w:rsidR="00E0283F" w:rsidRPr="00D71B10">
        <w:rPr>
          <w:rFonts w:ascii="Perpetua" w:hAnsi="Perpetua"/>
          <w:i/>
        </w:rPr>
        <w:t>35 0</w:t>
      </w:r>
      <w:r w:rsidRPr="00D71B10">
        <w:rPr>
          <w:rFonts w:ascii="Perpetua" w:hAnsi="Perpetua"/>
          <w:i/>
        </w:rPr>
        <w:t>00 lei.</w:t>
      </w:r>
    </w:p>
    <w:p w14:paraId="68D5F56D" w14:textId="77777777" w:rsidR="008C21AB" w:rsidRPr="00D71B10" w:rsidRDefault="008C21AB" w:rsidP="00832953">
      <w:pPr>
        <w:pStyle w:val="BodyTextIndent2"/>
        <w:spacing w:after="0" w:line="240" w:lineRule="auto"/>
        <w:ind w:left="0" w:firstLine="720"/>
        <w:rPr>
          <w:rFonts w:ascii="Perpetua" w:hAnsi="Perpetua"/>
          <w:b/>
          <w:sz w:val="28"/>
          <w:szCs w:val="28"/>
        </w:rPr>
      </w:pPr>
      <w:r w:rsidRPr="00D71B10">
        <w:rPr>
          <w:rFonts w:ascii="Perpetua" w:hAnsi="Perpetua"/>
          <w:b/>
        </w:rPr>
        <w:t xml:space="preserve">Lista cu </w:t>
      </w:r>
      <w:proofErr w:type="spellStart"/>
      <w:r w:rsidRPr="00D71B10">
        <w:rPr>
          <w:rFonts w:ascii="Perpetua" w:hAnsi="Perpetua"/>
          <w:b/>
        </w:rPr>
        <w:t>cantitatile</w:t>
      </w:r>
      <w:proofErr w:type="spellEnd"/>
      <w:r w:rsidRPr="00D71B10">
        <w:rPr>
          <w:rFonts w:ascii="Perpetua" w:hAnsi="Perpetua"/>
          <w:b/>
        </w:rPr>
        <w:t xml:space="preserve"> </w:t>
      </w:r>
      <w:proofErr w:type="spellStart"/>
      <w:r w:rsidRPr="00D71B10">
        <w:rPr>
          <w:rFonts w:ascii="Perpetua" w:hAnsi="Perpetua"/>
          <w:b/>
        </w:rPr>
        <w:t>necesare</w:t>
      </w:r>
      <w:proofErr w:type="spellEnd"/>
      <w:r w:rsidRPr="00D71B10">
        <w:rPr>
          <w:rFonts w:ascii="Perpetua" w:hAnsi="Perpetua"/>
          <w:b/>
        </w:rPr>
        <w:t xml:space="preserve">, </w:t>
      </w:r>
      <w:proofErr w:type="spellStart"/>
      <w:r w:rsidRPr="00D71B10">
        <w:rPr>
          <w:rFonts w:ascii="Perpetua" w:hAnsi="Perpetua"/>
          <w:b/>
        </w:rPr>
        <w:t>fizic</w:t>
      </w:r>
      <w:proofErr w:type="spellEnd"/>
      <w:r w:rsidRPr="00D71B10">
        <w:rPr>
          <w:rFonts w:ascii="Perpetua" w:hAnsi="Perpetua"/>
          <w:b/>
        </w:rPr>
        <w:t xml:space="preserve"> </w:t>
      </w:r>
      <w:proofErr w:type="spellStart"/>
      <w:r w:rsidRPr="00D71B10">
        <w:rPr>
          <w:rFonts w:ascii="Perpetua" w:hAnsi="Perpetua"/>
          <w:b/>
        </w:rPr>
        <w:t>si</w:t>
      </w:r>
      <w:proofErr w:type="spellEnd"/>
      <w:r w:rsidRPr="00D71B10">
        <w:rPr>
          <w:rFonts w:ascii="Perpetua" w:hAnsi="Perpetua"/>
          <w:b/>
        </w:rPr>
        <w:t xml:space="preserve"> </w:t>
      </w:r>
      <w:proofErr w:type="spellStart"/>
      <w:r w:rsidRPr="00D71B10">
        <w:rPr>
          <w:rFonts w:ascii="Perpetua" w:hAnsi="Perpetua"/>
          <w:b/>
        </w:rPr>
        <w:t>valoric</w:t>
      </w:r>
      <w:proofErr w:type="spellEnd"/>
      <w:r w:rsidRPr="00D71B10">
        <w:rPr>
          <w:rFonts w:ascii="Perpetua" w:hAnsi="Perpetua"/>
          <w:b/>
        </w:rPr>
        <w:t xml:space="preserve"> </w:t>
      </w:r>
      <w:proofErr w:type="spellStart"/>
      <w:r w:rsidRPr="00D71B10">
        <w:rPr>
          <w:rFonts w:ascii="Perpetua" w:hAnsi="Perpetua"/>
          <w:b/>
        </w:rPr>
        <w:t>vor</w:t>
      </w:r>
      <w:proofErr w:type="spellEnd"/>
      <w:r w:rsidRPr="00D71B10">
        <w:rPr>
          <w:rFonts w:ascii="Perpetua" w:hAnsi="Perpetua"/>
          <w:b/>
        </w:rPr>
        <w:t xml:space="preserve"> face </w:t>
      </w:r>
      <w:proofErr w:type="spellStart"/>
      <w:r w:rsidRPr="00D71B10">
        <w:rPr>
          <w:rFonts w:ascii="Perpetua" w:hAnsi="Perpetua"/>
          <w:b/>
        </w:rPr>
        <w:t>obiectul</w:t>
      </w:r>
      <w:proofErr w:type="spellEnd"/>
      <w:r w:rsidRPr="00D71B10">
        <w:rPr>
          <w:rFonts w:ascii="Perpetua" w:hAnsi="Perpetua"/>
          <w:b/>
        </w:rPr>
        <w:t xml:space="preserve"> </w:t>
      </w:r>
      <w:proofErr w:type="spellStart"/>
      <w:r w:rsidRPr="00D71B10">
        <w:rPr>
          <w:rFonts w:ascii="Perpetua" w:hAnsi="Perpetua"/>
          <w:b/>
        </w:rPr>
        <w:t>Proiectului</w:t>
      </w:r>
      <w:proofErr w:type="spellEnd"/>
      <w:r w:rsidRPr="00D71B10">
        <w:rPr>
          <w:rFonts w:ascii="Perpetua" w:hAnsi="Perpetua"/>
          <w:b/>
        </w:rPr>
        <w:t xml:space="preserve"> </w:t>
      </w:r>
      <w:proofErr w:type="spellStart"/>
      <w:r w:rsidRPr="00D71B10">
        <w:rPr>
          <w:rFonts w:ascii="Perpetua" w:hAnsi="Perpetua"/>
          <w:b/>
        </w:rPr>
        <w:t>tehnic</w:t>
      </w:r>
      <w:proofErr w:type="spellEnd"/>
      <w:r w:rsidRPr="00D71B10">
        <w:rPr>
          <w:rFonts w:ascii="Perpetua" w:hAnsi="Perpetua"/>
          <w:b/>
        </w:rPr>
        <w:t xml:space="preserve"> de </w:t>
      </w:r>
      <w:proofErr w:type="spellStart"/>
      <w:r w:rsidRPr="00D71B10">
        <w:rPr>
          <w:rFonts w:ascii="Perpetua" w:hAnsi="Perpetua"/>
          <w:b/>
        </w:rPr>
        <w:t>refacere</w:t>
      </w:r>
      <w:proofErr w:type="spellEnd"/>
      <w:r w:rsidRPr="00D71B10">
        <w:rPr>
          <w:rFonts w:ascii="Perpetua" w:hAnsi="Perpetua"/>
          <w:b/>
        </w:rPr>
        <w:t xml:space="preserve"> a </w:t>
      </w:r>
      <w:proofErr w:type="spellStart"/>
      <w:r w:rsidRPr="00D71B10">
        <w:rPr>
          <w:rFonts w:ascii="Perpetua" w:hAnsi="Perpetua"/>
          <w:b/>
        </w:rPr>
        <w:t>mediului</w:t>
      </w:r>
      <w:proofErr w:type="spellEnd"/>
      <w:r w:rsidRPr="00D71B10">
        <w:rPr>
          <w:rFonts w:ascii="Perpetua" w:hAnsi="Perpetua"/>
          <w:b/>
        </w:rPr>
        <w:t xml:space="preserve">, </w:t>
      </w:r>
      <w:proofErr w:type="spellStart"/>
      <w:r w:rsidRPr="00D71B10">
        <w:rPr>
          <w:rFonts w:ascii="Perpetua" w:hAnsi="Perpetua"/>
          <w:b/>
        </w:rPr>
        <w:t>documentatie</w:t>
      </w:r>
      <w:proofErr w:type="spellEnd"/>
      <w:r w:rsidRPr="00D71B10">
        <w:rPr>
          <w:rFonts w:ascii="Perpetua" w:hAnsi="Perpetua"/>
          <w:b/>
        </w:rPr>
        <w:t xml:space="preserve"> </w:t>
      </w:r>
      <w:proofErr w:type="spellStart"/>
      <w:r w:rsidRPr="00D71B10">
        <w:rPr>
          <w:rFonts w:ascii="Perpetua" w:hAnsi="Perpetua"/>
          <w:b/>
        </w:rPr>
        <w:t>ceruta</w:t>
      </w:r>
      <w:proofErr w:type="spellEnd"/>
      <w:r w:rsidRPr="00D71B10">
        <w:rPr>
          <w:rFonts w:ascii="Perpetua" w:hAnsi="Perpetua"/>
          <w:b/>
        </w:rPr>
        <w:t xml:space="preserve"> de </w:t>
      </w:r>
      <w:proofErr w:type="spellStart"/>
      <w:r w:rsidRPr="00D71B10">
        <w:rPr>
          <w:rFonts w:ascii="Perpetua" w:hAnsi="Perpetua"/>
          <w:b/>
        </w:rPr>
        <w:t>catre</w:t>
      </w:r>
      <w:proofErr w:type="spellEnd"/>
      <w:r w:rsidRPr="00D71B10">
        <w:rPr>
          <w:rFonts w:ascii="Perpetua" w:hAnsi="Perpetua"/>
          <w:b/>
        </w:rPr>
        <w:t xml:space="preserve"> ANRM </w:t>
      </w:r>
      <w:proofErr w:type="spellStart"/>
      <w:r w:rsidRPr="00D71B10">
        <w:rPr>
          <w:rFonts w:ascii="Perpetua" w:hAnsi="Perpetua"/>
          <w:b/>
        </w:rPr>
        <w:t>si</w:t>
      </w:r>
      <w:proofErr w:type="spellEnd"/>
      <w:r w:rsidRPr="00D71B10">
        <w:rPr>
          <w:rFonts w:ascii="Perpetua" w:hAnsi="Perpetua"/>
          <w:b/>
        </w:rPr>
        <w:t xml:space="preserve"> APM</w:t>
      </w:r>
      <w:r w:rsidR="00832953" w:rsidRPr="00D71B10">
        <w:rPr>
          <w:rFonts w:ascii="Perpetua" w:hAnsi="Perpetua"/>
          <w:b/>
          <w:sz w:val="28"/>
          <w:szCs w:val="28"/>
        </w:rPr>
        <w:t>.</w:t>
      </w:r>
    </w:p>
    <w:p w14:paraId="73353348" w14:textId="77777777" w:rsidR="00EE7AAB" w:rsidRPr="00D71B10" w:rsidRDefault="003E736F" w:rsidP="00EE7AAB">
      <w:pPr>
        <w:pStyle w:val="al"/>
        <w:rPr>
          <w:rFonts w:ascii="Perpetua" w:hAnsi="Perpetua"/>
        </w:rPr>
      </w:pPr>
      <w:r w:rsidRPr="00D71B10">
        <w:rPr>
          <w:rFonts w:ascii="Perpetua" w:hAnsi="Perpetua"/>
          <w:b/>
          <w:sz w:val="28"/>
          <w:szCs w:val="28"/>
        </w:rPr>
        <w:t>XII. ANEXE - PIESE DESENATE</w:t>
      </w:r>
      <w:r w:rsidR="00EE7AAB" w:rsidRPr="00D71B10">
        <w:rPr>
          <w:rFonts w:ascii="Perpetua" w:hAnsi="Perpetua"/>
        </w:rPr>
        <w:t>:</w:t>
      </w:r>
    </w:p>
    <w:p w14:paraId="5AFD4572" w14:textId="77777777" w:rsidR="00EE7AAB" w:rsidRPr="00D71B10" w:rsidRDefault="00EE7AAB" w:rsidP="00EE7AAB">
      <w:pPr>
        <w:pStyle w:val="al"/>
        <w:rPr>
          <w:rFonts w:ascii="Perpetua" w:hAnsi="Perpetua"/>
        </w:rPr>
      </w:pPr>
      <w:r w:rsidRPr="00D71B10">
        <w:rPr>
          <w:rFonts w:ascii="Perpetua" w:hAnsi="Perpetua"/>
        </w:rPr>
        <w:t>1. planul de încadrare în zon</w:t>
      </w:r>
      <w:r w:rsidRPr="00D71B10">
        <w:rPr>
          <w:rFonts w:ascii="Cambria" w:hAnsi="Cambria" w:cs="Cambria"/>
        </w:rPr>
        <w:t>ă</w:t>
      </w:r>
      <w:r w:rsidRPr="00D71B10">
        <w:rPr>
          <w:rFonts w:ascii="Perpetua" w:hAnsi="Perpetua"/>
        </w:rPr>
        <w:t xml:space="preserve"> a obiectivului </w:t>
      </w:r>
      <w:r w:rsidRPr="00D71B10">
        <w:rPr>
          <w:rFonts w:ascii="Cambria" w:hAnsi="Cambria" w:cs="Cambria"/>
        </w:rPr>
        <w:t>ș</w:t>
      </w:r>
      <w:r w:rsidRPr="00D71B10">
        <w:rPr>
          <w:rFonts w:ascii="Perpetua" w:hAnsi="Perpetua"/>
        </w:rPr>
        <w:t>i planul de situa</w:t>
      </w:r>
      <w:r w:rsidRPr="00D71B10">
        <w:rPr>
          <w:rFonts w:ascii="Cambria" w:hAnsi="Cambria" w:cs="Cambria"/>
        </w:rPr>
        <w:t>ț</w:t>
      </w:r>
      <w:r w:rsidRPr="00D71B10">
        <w:rPr>
          <w:rFonts w:ascii="Perpetua" w:hAnsi="Perpetua"/>
        </w:rPr>
        <w:t>ie, cu modul de planificare a utiliz</w:t>
      </w:r>
      <w:r w:rsidRPr="00D71B10">
        <w:rPr>
          <w:rFonts w:ascii="Cambria" w:hAnsi="Cambria" w:cs="Cambria"/>
        </w:rPr>
        <w:t>ă</w:t>
      </w:r>
      <w:r w:rsidRPr="00D71B10">
        <w:rPr>
          <w:rFonts w:ascii="Perpetua" w:hAnsi="Perpetua"/>
        </w:rPr>
        <w:t>rii suprafe</w:t>
      </w:r>
      <w:r w:rsidRPr="00D71B10">
        <w:rPr>
          <w:rFonts w:ascii="Cambria" w:hAnsi="Cambria" w:cs="Cambria"/>
        </w:rPr>
        <w:t>ț</w:t>
      </w:r>
      <w:r w:rsidRPr="00D71B10">
        <w:rPr>
          <w:rFonts w:ascii="Perpetua" w:hAnsi="Perpetua"/>
        </w:rPr>
        <w:t>elor; formele fizice ale proiectului (planuri, cl</w:t>
      </w:r>
      <w:r w:rsidRPr="00D71B10">
        <w:rPr>
          <w:rFonts w:ascii="Cambria" w:hAnsi="Cambria" w:cs="Cambria"/>
        </w:rPr>
        <w:t>ă</w:t>
      </w:r>
      <w:r w:rsidRPr="00D71B10">
        <w:rPr>
          <w:rFonts w:ascii="Perpetua" w:hAnsi="Perpetua"/>
        </w:rPr>
        <w:t>diri, alte structuri, materiale de construc</w:t>
      </w:r>
      <w:r w:rsidRPr="00D71B10">
        <w:rPr>
          <w:rFonts w:ascii="Cambria" w:hAnsi="Cambria" w:cs="Cambria"/>
        </w:rPr>
        <w:t>ț</w:t>
      </w:r>
      <w:r w:rsidRPr="00D71B10">
        <w:rPr>
          <w:rFonts w:ascii="Perpetua" w:hAnsi="Perpetua"/>
        </w:rPr>
        <w:t xml:space="preserve">ie </w:t>
      </w:r>
      <w:r w:rsidRPr="00D71B10">
        <w:rPr>
          <w:rFonts w:ascii="Cambria" w:hAnsi="Cambria" w:cs="Cambria"/>
        </w:rPr>
        <w:t>ș</w:t>
      </w:r>
      <w:r w:rsidRPr="00D71B10">
        <w:rPr>
          <w:rFonts w:ascii="Perpetua" w:hAnsi="Perpetua"/>
        </w:rPr>
        <w:t>i altele); plan</w:t>
      </w:r>
      <w:r w:rsidRPr="00D71B10">
        <w:rPr>
          <w:rFonts w:ascii="Cambria" w:hAnsi="Cambria" w:cs="Cambria"/>
        </w:rPr>
        <w:t>ș</w:t>
      </w:r>
      <w:r w:rsidRPr="00D71B10">
        <w:rPr>
          <w:rFonts w:ascii="Perpetua" w:hAnsi="Perpetua"/>
        </w:rPr>
        <w:t>e reprezent</w:t>
      </w:r>
      <w:r w:rsidRPr="00D71B10">
        <w:rPr>
          <w:rFonts w:ascii="Perpetua" w:hAnsi="Perpetua" w:cs="Perpetua"/>
        </w:rPr>
        <w:t>â</w:t>
      </w:r>
      <w:r w:rsidRPr="00D71B10">
        <w:rPr>
          <w:rFonts w:ascii="Perpetua" w:hAnsi="Perpetua"/>
        </w:rPr>
        <w:t>nd limitele amplasamentului proiectului, inclusiv orice suprafa</w:t>
      </w:r>
      <w:r w:rsidRPr="00D71B10">
        <w:rPr>
          <w:rFonts w:ascii="Cambria" w:hAnsi="Cambria" w:cs="Cambria"/>
        </w:rPr>
        <w:t>ță</w:t>
      </w:r>
      <w:r w:rsidRPr="00D71B10">
        <w:rPr>
          <w:rFonts w:ascii="Perpetua" w:hAnsi="Perpetua"/>
        </w:rPr>
        <w:t xml:space="preserve"> de teren solicitat</w:t>
      </w:r>
      <w:r w:rsidRPr="00D71B10">
        <w:rPr>
          <w:rFonts w:ascii="Cambria" w:hAnsi="Cambria" w:cs="Cambria"/>
        </w:rPr>
        <w:t>ă</w:t>
      </w:r>
      <w:r w:rsidRPr="00D71B10">
        <w:rPr>
          <w:rFonts w:ascii="Perpetua" w:hAnsi="Perpetua"/>
        </w:rPr>
        <w:t xml:space="preserve"> pentru a fi folosit</w:t>
      </w:r>
      <w:r w:rsidRPr="00D71B10">
        <w:rPr>
          <w:rFonts w:ascii="Cambria" w:hAnsi="Cambria" w:cs="Cambria"/>
        </w:rPr>
        <w:t>ă</w:t>
      </w:r>
      <w:r w:rsidRPr="00D71B10">
        <w:rPr>
          <w:rFonts w:ascii="Perpetua" w:hAnsi="Perpetua"/>
        </w:rPr>
        <w:t xml:space="preserve"> temporar (planuri de situa</w:t>
      </w:r>
      <w:r w:rsidRPr="00D71B10">
        <w:rPr>
          <w:rFonts w:ascii="Cambria" w:hAnsi="Cambria" w:cs="Cambria"/>
        </w:rPr>
        <w:t>ț</w:t>
      </w:r>
      <w:r w:rsidRPr="00D71B10">
        <w:rPr>
          <w:rFonts w:ascii="Perpetua" w:hAnsi="Perpetua"/>
        </w:rPr>
        <w:t xml:space="preserve">ie </w:t>
      </w:r>
      <w:r w:rsidRPr="00D71B10">
        <w:rPr>
          <w:rFonts w:ascii="Cambria" w:hAnsi="Cambria" w:cs="Cambria"/>
        </w:rPr>
        <w:t>ș</w:t>
      </w:r>
      <w:r w:rsidRPr="00D71B10">
        <w:rPr>
          <w:rFonts w:ascii="Perpetua" w:hAnsi="Perpetua"/>
        </w:rPr>
        <w:t>i amplasamente);</w:t>
      </w:r>
    </w:p>
    <w:p w14:paraId="415DFCA8" w14:textId="77777777" w:rsidR="00EE7AAB" w:rsidRPr="00D71B10" w:rsidRDefault="00EE7AAB" w:rsidP="00EE7AAB">
      <w:pPr>
        <w:pStyle w:val="al"/>
        <w:rPr>
          <w:rFonts w:ascii="Perpetua" w:hAnsi="Perpetua"/>
        </w:rPr>
      </w:pPr>
      <w:r w:rsidRPr="00D71B10">
        <w:rPr>
          <w:rFonts w:ascii="Perpetua" w:hAnsi="Perpetua"/>
        </w:rPr>
        <w:t xml:space="preserve">2. schemele-flux pentru procesul tehnologic </w:t>
      </w:r>
      <w:r w:rsidRPr="00D71B10">
        <w:rPr>
          <w:rFonts w:ascii="Cambria" w:hAnsi="Cambria" w:cs="Cambria"/>
        </w:rPr>
        <w:t>ș</w:t>
      </w:r>
      <w:r w:rsidRPr="00D71B10">
        <w:rPr>
          <w:rFonts w:ascii="Perpetua" w:hAnsi="Perpetua"/>
        </w:rPr>
        <w:t>i fazele activit</w:t>
      </w:r>
      <w:r w:rsidRPr="00D71B10">
        <w:rPr>
          <w:rFonts w:ascii="Cambria" w:hAnsi="Cambria" w:cs="Cambria"/>
        </w:rPr>
        <w:t>ăț</w:t>
      </w:r>
      <w:r w:rsidRPr="00D71B10">
        <w:rPr>
          <w:rFonts w:ascii="Perpetua" w:hAnsi="Perpetua"/>
        </w:rPr>
        <w:t>ii, cu instala</w:t>
      </w:r>
      <w:r w:rsidRPr="00D71B10">
        <w:rPr>
          <w:rFonts w:ascii="Cambria" w:hAnsi="Cambria" w:cs="Cambria"/>
        </w:rPr>
        <w:t>ț</w:t>
      </w:r>
      <w:r w:rsidRPr="00D71B10">
        <w:rPr>
          <w:rFonts w:ascii="Perpetua" w:hAnsi="Perpetua"/>
        </w:rPr>
        <w:t>iile de depoluare;</w:t>
      </w:r>
    </w:p>
    <w:p w14:paraId="4DB2957E" w14:textId="77777777" w:rsidR="00EE7AAB" w:rsidRPr="00D71B10" w:rsidRDefault="00EE7AAB" w:rsidP="00EE7AAB">
      <w:pPr>
        <w:pStyle w:val="al"/>
        <w:rPr>
          <w:rFonts w:ascii="Perpetua" w:hAnsi="Perpetua"/>
        </w:rPr>
      </w:pPr>
      <w:r w:rsidRPr="00D71B10">
        <w:rPr>
          <w:rFonts w:ascii="Perpetua" w:hAnsi="Perpetua"/>
        </w:rPr>
        <w:lastRenderedPageBreak/>
        <w:t>3. schema-flux a gestion</w:t>
      </w:r>
      <w:r w:rsidRPr="00D71B10">
        <w:rPr>
          <w:rFonts w:ascii="Cambria" w:hAnsi="Cambria" w:cs="Cambria"/>
        </w:rPr>
        <w:t>ă</w:t>
      </w:r>
      <w:r w:rsidRPr="00D71B10">
        <w:rPr>
          <w:rFonts w:ascii="Perpetua" w:hAnsi="Perpetua"/>
        </w:rPr>
        <w:t>rii de</w:t>
      </w:r>
      <w:r w:rsidRPr="00D71B10">
        <w:rPr>
          <w:rFonts w:ascii="Cambria" w:hAnsi="Cambria" w:cs="Cambria"/>
        </w:rPr>
        <w:t>ș</w:t>
      </w:r>
      <w:r w:rsidRPr="00D71B10">
        <w:rPr>
          <w:rFonts w:ascii="Perpetua" w:hAnsi="Perpetua"/>
        </w:rPr>
        <w:t>eurilor;</w:t>
      </w:r>
    </w:p>
    <w:p w14:paraId="571DE228" w14:textId="77777777" w:rsidR="003C7454" w:rsidRPr="00D71B10" w:rsidRDefault="00EE7AAB" w:rsidP="00EE7AAB">
      <w:pPr>
        <w:pStyle w:val="al"/>
        <w:rPr>
          <w:rFonts w:ascii="Perpetua" w:hAnsi="Perpetua"/>
        </w:rPr>
      </w:pPr>
      <w:r w:rsidRPr="00D71B10">
        <w:rPr>
          <w:rFonts w:ascii="Perpetua" w:hAnsi="Perpetua"/>
        </w:rPr>
        <w:t>4. alte piese desenate, stabilite de autoritatea public</w:t>
      </w:r>
      <w:r w:rsidRPr="00D71B10">
        <w:rPr>
          <w:rFonts w:ascii="Cambria" w:hAnsi="Cambria" w:cs="Cambria"/>
        </w:rPr>
        <w:t>ă</w:t>
      </w:r>
      <w:r w:rsidRPr="00D71B10">
        <w:rPr>
          <w:rFonts w:ascii="Perpetua" w:hAnsi="Perpetua"/>
        </w:rPr>
        <w:t xml:space="preserve"> pentru protec</w:t>
      </w:r>
      <w:r w:rsidRPr="00D71B10">
        <w:rPr>
          <w:rFonts w:ascii="Cambria" w:hAnsi="Cambria" w:cs="Cambria"/>
        </w:rPr>
        <w:t>ț</w:t>
      </w:r>
      <w:r w:rsidRPr="00D71B10">
        <w:rPr>
          <w:rFonts w:ascii="Perpetua" w:hAnsi="Perpetua"/>
        </w:rPr>
        <w:t>ia mediului.</w:t>
      </w:r>
    </w:p>
    <w:p w14:paraId="3079FB23" w14:textId="77777777" w:rsidR="00EE7AAB" w:rsidRPr="00D71B10" w:rsidRDefault="000E5563" w:rsidP="000E5563">
      <w:pPr>
        <w:pStyle w:val="al"/>
        <w:jc w:val="both"/>
        <w:rPr>
          <w:rFonts w:ascii="Perpetua" w:hAnsi="Perpetua"/>
          <w:b/>
          <w:sz w:val="28"/>
          <w:szCs w:val="28"/>
        </w:rPr>
      </w:pPr>
      <w:bookmarkStart w:id="34" w:name="_Hlk536017122"/>
      <w:r w:rsidRPr="00D71B10">
        <w:rPr>
          <w:rFonts w:ascii="Perpetua" w:hAnsi="Perpetua"/>
          <w:b/>
          <w:sz w:val="28"/>
          <w:szCs w:val="28"/>
        </w:rPr>
        <w:t>XIII. PENTRU PROIECTELE CARE INTR</w:t>
      </w:r>
      <w:r w:rsidRPr="00D71B10">
        <w:rPr>
          <w:rFonts w:ascii="Cambria" w:hAnsi="Cambria" w:cs="Cambria"/>
          <w:b/>
          <w:sz w:val="28"/>
          <w:szCs w:val="28"/>
        </w:rPr>
        <w:t>Ă</w:t>
      </w:r>
      <w:r w:rsidRPr="00D71B10">
        <w:rPr>
          <w:rFonts w:ascii="Perpetua" w:hAnsi="Perpetua"/>
          <w:b/>
          <w:sz w:val="28"/>
          <w:szCs w:val="28"/>
        </w:rPr>
        <w:t xml:space="preserve"> SUB INCIDEN</w:t>
      </w:r>
      <w:r w:rsidRPr="00D71B10">
        <w:rPr>
          <w:rFonts w:ascii="Cambria" w:hAnsi="Cambria" w:cs="Cambria"/>
          <w:b/>
          <w:sz w:val="28"/>
          <w:szCs w:val="28"/>
        </w:rPr>
        <w:t>Ț</w:t>
      </w:r>
      <w:r w:rsidRPr="00D71B10">
        <w:rPr>
          <w:rFonts w:ascii="Perpetua" w:hAnsi="Perpetua"/>
          <w:b/>
          <w:sz w:val="28"/>
          <w:szCs w:val="28"/>
        </w:rPr>
        <w:t xml:space="preserve">A PREVEDERILOR </w:t>
      </w:r>
      <w:r w:rsidR="005721C7" w:rsidRPr="00D71B10">
        <w:rPr>
          <w:rFonts w:ascii="Perpetua" w:hAnsi="Perpetua"/>
        </w:rPr>
        <w:fldChar w:fldCharType="begin"/>
      </w:r>
      <w:r w:rsidR="005721C7" w:rsidRPr="00D71B10">
        <w:rPr>
          <w:rFonts w:ascii="Perpetua" w:hAnsi="Perpetua"/>
        </w:rPr>
        <w:instrText xml:space="preserve"> HYPERLINK "http://lege5.ro/App/Document/geydqobuge/ordonanta-de-urgenta-nr-57-2007-privind-regimul-ariilor-naturale-protejate-conservarea-habitatelor-naturale-a-florei-si-faunei-salbatice?pid=48878121&amp;d=2018-12-11" \l "p-48878121" \t "_blank" </w:instrText>
      </w:r>
      <w:r w:rsidR="005721C7" w:rsidRPr="00D71B10">
        <w:rPr>
          <w:rFonts w:ascii="Perpetua" w:hAnsi="Perpetua"/>
        </w:rPr>
      </w:r>
      <w:r w:rsidR="005721C7" w:rsidRPr="00D71B10">
        <w:rPr>
          <w:rFonts w:ascii="Perpetua" w:hAnsi="Perpetua"/>
        </w:rPr>
        <w:fldChar w:fldCharType="separate"/>
      </w:r>
      <w:r w:rsidRPr="00D71B10">
        <w:rPr>
          <w:rFonts w:ascii="Perpetua" w:hAnsi="Perpetua"/>
          <w:b/>
          <w:sz w:val="28"/>
          <w:szCs w:val="28"/>
          <w:u w:val="single"/>
        </w:rPr>
        <w:t>ART. 28</w:t>
      </w:r>
      <w:r w:rsidR="005721C7" w:rsidRPr="00D71B10">
        <w:rPr>
          <w:rFonts w:ascii="Perpetua" w:hAnsi="Perpetua"/>
          <w:b/>
          <w:sz w:val="28"/>
          <w:szCs w:val="28"/>
          <w:u w:val="single"/>
        </w:rPr>
        <w:fldChar w:fldCharType="end"/>
      </w:r>
      <w:r w:rsidRPr="00D71B10">
        <w:rPr>
          <w:rFonts w:ascii="Perpetua" w:hAnsi="Perpetua"/>
          <w:b/>
          <w:sz w:val="28"/>
          <w:szCs w:val="28"/>
        </w:rPr>
        <w:t xml:space="preserve"> DIN ORDONAN</w:t>
      </w:r>
      <w:r w:rsidRPr="00D71B10">
        <w:rPr>
          <w:rFonts w:ascii="Cambria" w:hAnsi="Cambria" w:cs="Cambria"/>
          <w:b/>
          <w:sz w:val="28"/>
          <w:szCs w:val="28"/>
        </w:rPr>
        <w:t>Ț</w:t>
      </w:r>
      <w:r w:rsidRPr="00D71B10">
        <w:rPr>
          <w:rFonts w:ascii="Perpetua" w:hAnsi="Perpetua"/>
          <w:b/>
          <w:sz w:val="28"/>
          <w:szCs w:val="28"/>
        </w:rPr>
        <w:t>A DE URGEN</w:t>
      </w:r>
      <w:r w:rsidRPr="00D71B10">
        <w:rPr>
          <w:rFonts w:ascii="Cambria" w:hAnsi="Cambria" w:cs="Cambria"/>
          <w:b/>
          <w:sz w:val="28"/>
          <w:szCs w:val="28"/>
        </w:rPr>
        <w:t>ȚĂ</w:t>
      </w:r>
      <w:r w:rsidRPr="00D71B10">
        <w:rPr>
          <w:rFonts w:ascii="Perpetua" w:hAnsi="Perpetua"/>
          <w:b/>
          <w:sz w:val="28"/>
          <w:szCs w:val="28"/>
        </w:rPr>
        <w:t xml:space="preserve"> A GUVERNULUI NR. 57/2007 PRIVIND REGIMUL ARIILOR NATURALE PROTEJATE, CONSERVAREA HABITATELOR NATURALE, A FLOREI </w:t>
      </w:r>
      <w:r w:rsidRPr="00D71B10">
        <w:rPr>
          <w:rFonts w:ascii="Cambria" w:hAnsi="Cambria" w:cs="Cambria"/>
          <w:b/>
          <w:sz w:val="28"/>
          <w:szCs w:val="28"/>
        </w:rPr>
        <w:t>Ș</w:t>
      </w:r>
      <w:r w:rsidRPr="00D71B10">
        <w:rPr>
          <w:rFonts w:ascii="Perpetua" w:hAnsi="Perpetua"/>
          <w:b/>
          <w:sz w:val="28"/>
          <w:szCs w:val="28"/>
        </w:rPr>
        <w:t>I FAUNEI S</w:t>
      </w:r>
      <w:r w:rsidRPr="00D71B10">
        <w:rPr>
          <w:rFonts w:ascii="Cambria" w:hAnsi="Cambria" w:cs="Cambria"/>
          <w:b/>
          <w:sz w:val="28"/>
          <w:szCs w:val="28"/>
        </w:rPr>
        <w:t>Ă</w:t>
      </w:r>
      <w:r w:rsidRPr="00D71B10">
        <w:rPr>
          <w:rFonts w:ascii="Perpetua" w:hAnsi="Perpetua"/>
          <w:b/>
          <w:sz w:val="28"/>
          <w:szCs w:val="28"/>
        </w:rPr>
        <w:t>LBATICE, APROBAT</w:t>
      </w:r>
      <w:r w:rsidRPr="00D71B10">
        <w:rPr>
          <w:rFonts w:ascii="Cambria" w:hAnsi="Cambria" w:cs="Cambria"/>
          <w:b/>
          <w:sz w:val="28"/>
          <w:szCs w:val="28"/>
        </w:rPr>
        <w:t>Ă</w:t>
      </w:r>
      <w:r w:rsidRPr="00D71B10">
        <w:rPr>
          <w:rFonts w:ascii="Perpetua" w:hAnsi="Perpetua"/>
          <w:b/>
          <w:sz w:val="28"/>
          <w:szCs w:val="28"/>
        </w:rPr>
        <w:t xml:space="preserve"> CU MODIFIC</w:t>
      </w:r>
      <w:r w:rsidRPr="00D71B10">
        <w:rPr>
          <w:rFonts w:ascii="Cambria" w:hAnsi="Cambria" w:cs="Cambria"/>
          <w:b/>
          <w:sz w:val="28"/>
          <w:szCs w:val="28"/>
        </w:rPr>
        <w:t>Ă</w:t>
      </w:r>
      <w:r w:rsidRPr="00D71B10">
        <w:rPr>
          <w:rFonts w:ascii="Perpetua" w:hAnsi="Perpetua"/>
          <w:b/>
          <w:sz w:val="28"/>
          <w:szCs w:val="28"/>
        </w:rPr>
        <w:t xml:space="preserve">RI </w:t>
      </w:r>
      <w:r w:rsidRPr="00D71B10">
        <w:rPr>
          <w:rFonts w:ascii="Cambria" w:hAnsi="Cambria" w:cs="Cambria"/>
          <w:b/>
          <w:sz w:val="28"/>
          <w:szCs w:val="28"/>
        </w:rPr>
        <w:t>Ș</w:t>
      </w:r>
      <w:r w:rsidRPr="00D71B10">
        <w:rPr>
          <w:rFonts w:ascii="Perpetua" w:hAnsi="Perpetua"/>
          <w:b/>
          <w:sz w:val="28"/>
          <w:szCs w:val="28"/>
        </w:rPr>
        <w:t>I COMPLET</w:t>
      </w:r>
      <w:r w:rsidRPr="00D71B10">
        <w:rPr>
          <w:rFonts w:ascii="Cambria" w:hAnsi="Cambria" w:cs="Cambria"/>
          <w:b/>
          <w:sz w:val="28"/>
          <w:szCs w:val="28"/>
        </w:rPr>
        <w:t>Ă</w:t>
      </w:r>
      <w:r w:rsidRPr="00D71B10">
        <w:rPr>
          <w:rFonts w:ascii="Perpetua" w:hAnsi="Perpetua"/>
          <w:b/>
          <w:sz w:val="28"/>
          <w:szCs w:val="28"/>
        </w:rPr>
        <w:t xml:space="preserve">RI PRIN LEGEA </w:t>
      </w:r>
      <w:r w:rsidR="005721C7" w:rsidRPr="00D71B10">
        <w:rPr>
          <w:rFonts w:ascii="Perpetua" w:hAnsi="Perpetua"/>
        </w:rPr>
        <w:fldChar w:fldCharType="begin"/>
      </w:r>
      <w:r w:rsidR="005721C7" w:rsidRPr="00D71B10">
        <w:rPr>
          <w:rFonts w:ascii="Perpetua" w:hAnsi="Perpetua"/>
        </w:rPr>
        <w:instrText xml:space="preserve"> HYPERLINK "http://lege5.ro/App/Document/ge2donzuge/legea-nr-49-2011-pentru-aprobarea-ordonantei-de-urgenta-a-guvernului-nr-57-2007-privind-regimul-ariilor-naturale-protejate-conservarea-habitatelor-naturale-a-florei-si-faunei-salbatice?d=2018-12-11" \t "_blank" </w:instrText>
      </w:r>
      <w:r w:rsidR="005721C7" w:rsidRPr="00D71B10">
        <w:rPr>
          <w:rFonts w:ascii="Perpetua" w:hAnsi="Perpetua"/>
        </w:rPr>
      </w:r>
      <w:r w:rsidR="005721C7" w:rsidRPr="00D71B10">
        <w:rPr>
          <w:rFonts w:ascii="Perpetua" w:hAnsi="Perpetua"/>
        </w:rPr>
        <w:fldChar w:fldCharType="separate"/>
      </w:r>
      <w:r w:rsidRPr="00D71B10">
        <w:rPr>
          <w:rStyle w:val="Hyperlink"/>
          <w:rFonts w:ascii="Perpetua" w:hAnsi="Perpetua"/>
          <w:b/>
          <w:color w:val="auto"/>
          <w:sz w:val="28"/>
          <w:szCs w:val="28"/>
        </w:rPr>
        <w:t>NR. 49/2011</w:t>
      </w:r>
      <w:r w:rsidR="005721C7" w:rsidRPr="00D71B10">
        <w:rPr>
          <w:rStyle w:val="Hyperlink"/>
          <w:rFonts w:ascii="Perpetua" w:hAnsi="Perpetua"/>
          <w:b/>
          <w:color w:val="auto"/>
          <w:sz w:val="28"/>
          <w:szCs w:val="28"/>
        </w:rPr>
        <w:fldChar w:fldCharType="end"/>
      </w:r>
      <w:r w:rsidRPr="00D71B10">
        <w:rPr>
          <w:rFonts w:ascii="Perpetua" w:hAnsi="Perpetua"/>
          <w:b/>
          <w:sz w:val="28"/>
          <w:szCs w:val="28"/>
        </w:rPr>
        <w:t>, CU MODIFIC</w:t>
      </w:r>
      <w:r w:rsidRPr="00D71B10">
        <w:rPr>
          <w:rFonts w:ascii="Cambria" w:hAnsi="Cambria" w:cs="Cambria"/>
          <w:b/>
          <w:sz w:val="28"/>
          <w:szCs w:val="28"/>
        </w:rPr>
        <w:t>Ă</w:t>
      </w:r>
      <w:r w:rsidRPr="00D71B10">
        <w:rPr>
          <w:rFonts w:ascii="Perpetua" w:hAnsi="Perpetua"/>
          <w:b/>
          <w:sz w:val="28"/>
          <w:szCs w:val="28"/>
        </w:rPr>
        <w:t xml:space="preserve">RILE </w:t>
      </w:r>
      <w:r w:rsidRPr="00D71B10">
        <w:rPr>
          <w:rFonts w:ascii="Cambria" w:hAnsi="Cambria" w:cs="Cambria"/>
          <w:b/>
          <w:sz w:val="28"/>
          <w:szCs w:val="28"/>
        </w:rPr>
        <w:t>Ș</w:t>
      </w:r>
      <w:r w:rsidRPr="00D71B10">
        <w:rPr>
          <w:rFonts w:ascii="Perpetua" w:hAnsi="Perpetua"/>
          <w:b/>
          <w:sz w:val="28"/>
          <w:szCs w:val="28"/>
        </w:rPr>
        <w:t>I COMPLET</w:t>
      </w:r>
      <w:r w:rsidRPr="00D71B10">
        <w:rPr>
          <w:rFonts w:ascii="Cambria" w:hAnsi="Cambria" w:cs="Cambria"/>
          <w:b/>
          <w:sz w:val="28"/>
          <w:szCs w:val="28"/>
        </w:rPr>
        <w:t>Ă</w:t>
      </w:r>
      <w:r w:rsidRPr="00D71B10">
        <w:rPr>
          <w:rFonts w:ascii="Perpetua" w:hAnsi="Perpetua"/>
          <w:b/>
          <w:sz w:val="28"/>
          <w:szCs w:val="28"/>
        </w:rPr>
        <w:t>RILE ULTERIOARE, MEMORIUL VA FI COMPLETAT CU URM</w:t>
      </w:r>
      <w:r w:rsidRPr="00D71B10">
        <w:rPr>
          <w:rFonts w:ascii="Cambria" w:hAnsi="Cambria" w:cs="Cambria"/>
          <w:b/>
          <w:sz w:val="28"/>
          <w:szCs w:val="28"/>
        </w:rPr>
        <w:t>Ă</w:t>
      </w:r>
      <w:r w:rsidRPr="00D71B10">
        <w:rPr>
          <w:rFonts w:ascii="Perpetua" w:hAnsi="Perpetua"/>
          <w:b/>
          <w:sz w:val="28"/>
          <w:szCs w:val="28"/>
        </w:rPr>
        <w:t>TOARELE:</w:t>
      </w:r>
    </w:p>
    <w:p w14:paraId="52A4490D" w14:textId="77777777" w:rsidR="00EE7AAB" w:rsidRPr="00D71B10" w:rsidRDefault="00EE7AAB" w:rsidP="000E5563">
      <w:pPr>
        <w:pStyle w:val="al"/>
        <w:numPr>
          <w:ilvl w:val="0"/>
          <w:numId w:val="27"/>
        </w:numPr>
        <w:ind w:left="0" w:firstLine="360"/>
        <w:rPr>
          <w:rFonts w:ascii="Perpetua" w:hAnsi="Perpetua"/>
          <w:i/>
          <w:u w:val="single"/>
        </w:rPr>
      </w:pPr>
      <w:r w:rsidRPr="00D71B10">
        <w:rPr>
          <w:rFonts w:ascii="Perpetua" w:hAnsi="Perpetua"/>
          <w:i/>
          <w:u w:val="single"/>
        </w:rPr>
        <w:t>descrierea succint</w:t>
      </w:r>
      <w:r w:rsidRPr="00D71B10">
        <w:rPr>
          <w:rFonts w:ascii="Cambria" w:hAnsi="Cambria" w:cs="Cambria"/>
          <w:i/>
          <w:u w:val="single"/>
        </w:rPr>
        <w:t>ă</w:t>
      </w:r>
      <w:r w:rsidRPr="00D71B10">
        <w:rPr>
          <w:rFonts w:ascii="Perpetua" w:hAnsi="Perpetua"/>
          <w:i/>
          <w:u w:val="single"/>
        </w:rPr>
        <w:t xml:space="preserve"> a proiectului </w:t>
      </w:r>
      <w:r w:rsidRPr="00D71B10">
        <w:rPr>
          <w:rFonts w:ascii="Cambria" w:hAnsi="Cambria" w:cs="Cambria"/>
          <w:i/>
          <w:u w:val="single"/>
        </w:rPr>
        <w:t>ș</w:t>
      </w:r>
      <w:r w:rsidRPr="00D71B10">
        <w:rPr>
          <w:rFonts w:ascii="Perpetua" w:hAnsi="Perpetua"/>
          <w:i/>
          <w:u w:val="single"/>
        </w:rPr>
        <w:t>i distan</w:t>
      </w:r>
      <w:r w:rsidRPr="00D71B10">
        <w:rPr>
          <w:rFonts w:ascii="Cambria" w:hAnsi="Cambria" w:cs="Cambria"/>
          <w:i/>
          <w:u w:val="single"/>
        </w:rPr>
        <w:t>ț</w:t>
      </w:r>
      <w:r w:rsidRPr="00D71B10">
        <w:rPr>
          <w:rFonts w:ascii="Perpetua" w:hAnsi="Perpetua"/>
          <w:i/>
          <w:u w:val="single"/>
        </w:rPr>
        <w:t>a fa</w:t>
      </w:r>
      <w:r w:rsidRPr="00D71B10">
        <w:rPr>
          <w:rFonts w:ascii="Cambria" w:hAnsi="Cambria" w:cs="Cambria"/>
          <w:i/>
          <w:u w:val="single"/>
        </w:rPr>
        <w:t>ță</w:t>
      </w:r>
      <w:r w:rsidRPr="00D71B10">
        <w:rPr>
          <w:rFonts w:ascii="Perpetua" w:hAnsi="Perpetua"/>
          <w:i/>
          <w:u w:val="single"/>
        </w:rPr>
        <w:t xml:space="preserve"> de aria natural</w:t>
      </w:r>
      <w:r w:rsidRPr="00D71B10">
        <w:rPr>
          <w:rFonts w:ascii="Cambria" w:hAnsi="Cambria" w:cs="Cambria"/>
          <w:i/>
          <w:u w:val="single"/>
        </w:rPr>
        <w:t>ă</w:t>
      </w:r>
      <w:r w:rsidRPr="00D71B10">
        <w:rPr>
          <w:rFonts w:ascii="Perpetua" w:hAnsi="Perpetua"/>
          <w:i/>
          <w:u w:val="single"/>
        </w:rPr>
        <w:t xml:space="preserve"> protejat</w:t>
      </w:r>
      <w:r w:rsidRPr="00D71B10">
        <w:rPr>
          <w:rFonts w:ascii="Cambria" w:hAnsi="Cambria" w:cs="Cambria"/>
          <w:i/>
          <w:u w:val="single"/>
        </w:rPr>
        <w:t>ă</w:t>
      </w:r>
      <w:r w:rsidRPr="00D71B10">
        <w:rPr>
          <w:rFonts w:ascii="Perpetua" w:hAnsi="Perpetua"/>
          <w:i/>
          <w:u w:val="single"/>
        </w:rPr>
        <w:t xml:space="preserve"> de interes comunitar, precum </w:t>
      </w:r>
      <w:r w:rsidRPr="00D71B10">
        <w:rPr>
          <w:rFonts w:ascii="Cambria" w:hAnsi="Cambria" w:cs="Cambria"/>
          <w:i/>
          <w:u w:val="single"/>
        </w:rPr>
        <w:t>ș</w:t>
      </w:r>
      <w:r w:rsidRPr="00D71B10">
        <w:rPr>
          <w:rFonts w:ascii="Perpetua" w:hAnsi="Perpetua"/>
          <w:i/>
          <w:u w:val="single"/>
        </w:rPr>
        <w:t>i coordonatele geografice (Stereo 70) ale amplasamentului proiectului. Aceste coordonate vor fi prezentate sub form</w:t>
      </w:r>
      <w:r w:rsidRPr="00D71B10">
        <w:rPr>
          <w:rFonts w:ascii="Cambria" w:hAnsi="Cambria" w:cs="Cambria"/>
          <w:i/>
          <w:u w:val="single"/>
        </w:rPr>
        <w:t>ă</w:t>
      </w:r>
      <w:r w:rsidRPr="00D71B10">
        <w:rPr>
          <w:rFonts w:ascii="Perpetua" w:hAnsi="Perpetua"/>
          <w:i/>
          <w:u w:val="single"/>
        </w:rPr>
        <w:t xml:space="preserve"> de vector </w:t>
      </w:r>
      <w:r w:rsidRPr="00D71B10">
        <w:rPr>
          <w:rFonts w:ascii="Perpetua" w:hAnsi="Perpetua" w:cs="Perpetua"/>
          <w:i/>
          <w:u w:val="single"/>
        </w:rPr>
        <w:t>î</w:t>
      </w:r>
      <w:r w:rsidRPr="00D71B10">
        <w:rPr>
          <w:rFonts w:ascii="Perpetua" w:hAnsi="Perpetua"/>
          <w:i/>
          <w:u w:val="single"/>
        </w:rPr>
        <w:t>n format digital cu referin</w:t>
      </w:r>
      <w:r w:rsidRPr="00D71B10">
        <w:rPr>
          <w:rFonts w:ascii="Cambria" w:hAnsi="Cambria" w:cs="Cambria"/>
          <w:i/>
          <w:u w:val="single"/>
        </w:rPr>
        <w:t>ță</w:t>
      </w:r>
      <w:r w:rsidRPr="00D71B10">
        <w:rPr>
          <w:rFonts w:ascii="Perpetua" w:hAnsi="Perpetua"/>
          <w:i/>
          <w:u w:val="single"/>
        </w:rPr>
        <w:t xml:space="preserve"> geografic</w:t>
      </w:r>
      <w:r w:rsidRPr="00D71B10">
        <w:rPr>
          <w:rFonts w:ascii="Cambria" w:hAnsi="Cambria" w:cs="Cambria"/>
          <w:i/>
          <w:u w:val="single"/>
        </w:rPr>
        <w:t>ă</w:t>
      </w:r>
      <w:r w:rsidRPr="00D71B10">
        <w:rPr>
          <w:rFonts w:ascii="Perpetua" w:hAnsi="Perpetua"/>
          <w:i/>
          <w:u w:val="single"/>
        </w:rPr>
        <w:t xml:space="preserve">, </w:t>
      </w:r>
      <w:r w:rsidRPr="00D71B10">
        <w:rPr>
          <w:rFonts w:ascii="Perpetua" w:hAnsi="Perpetua" w:cs="Perpetua"/>
          <w:i/>
          <w:u w:val="single"/>
        </w:rPr>
        <w:t>î</w:t>
      </w:r>
      <w:r w:rsidRPr="00D71B10">
        <w:rPr>
          <w:rFonts w:ascii="Perpetua" w:hAnsi="Perpetua"/>
          <w:i/>
          <w:u w:val="single"/>
        </w:rPr>
        <w:t>n sistem de proiec</w:t>
      </w:r>
      <w:r w:rsidRPr="00D71B10">
        <w:rPr>
          <w:rFonts w:ascii="Cambria" w:hAnsi="Cambria" w:cs="Cambria"/>
          <w:i/>
          <w:u w:val="single"/>
        </w:rPr>
        <w:t>ț</w:t>
      </w:r>
      <w:r w:rsidRPr="00D71B10">
        <w:rPr>
          <w:rFonts w:ascii="Perpetua" w:hAnsi="Perpetua"/>
          <w:i/>
          <w:u w:val="single"/>
        </w:rPr>
        <w:t>ie na</w:t>
      </w:r>
      <w:r w:rsidRPr="00D71B10">
        <w:rPr>
          <w:rFonts w:ascii="Cambria" w:hAnsi="Cambria" w:cs="Cambria"/>
          <w:i/>
          <w:u w:val="single"/>
        </w:rPr>
        <w:t>ț</w:t>
      </w:r>
      <w:r w:rsidRPr="00D71B10">
        <w:rPr>
          <w:rFonts w:ascii="Perpetua" w:hAnsi="Perpetua"/>
          <w:i/>
          <w:u w:val="single"/>
        </w:rPr>
        <w:t>ional</w:t>
      </w:r>
      <w:r w:rsidRPr="00D71B10">
        <w:rPr>
          <w:rFonts w:ascii="Cambria" w:hAnsi="Cambria" w:cs="Cambria"/>
          <w:i/>
          <w:u w:val="single"/>
        </w:rPr>
        <w:t>ă</w:t>
      </w:r>
      <w:r w:rsidRPr="00D71B10">
        <w:rPr>
          <w:rFonts w:ascii="Perpetua" w:hAnsi="Perpetua"/>
          <w:i/>
          <w:u w:val="single"/>
        </w:rPr>
        <w:t xml:space="preserve"> Stereo 1970, sau de tabel </w:t>
      </w:r>
      <w:r w:rsidRPr="00D71B10">
        <w:rPr>
          <w:rFonts w:ascii="Perpetua" w:hAnsi="Perpetua" w:cs="Perpetua"/>
          <w:i/>
          <w:u w:val="single"/>
        </w:rPr>
        <w:t>î</w:t>
      </w:r>
      <w:r w:rsidRPr="00D71B10">
        <w:rPr>
          <w:rFonts w:ascii="Perpetua" w:hAnsi="Perpetua"/>
          <w:i/>
          <w:u w:val="single"/>
        </w:rPr>
        <w:t>n format electronic con</w:t>
      </w:r>
      <w:r w:rsidRPr="00D71B10">
        <w:rPr>
          <w:rFonts w:ascii="Cambria" w:hAnsi="Cambria" w:cs="Cambria"/>
          <w:i/>
          <w:u w:val="single"/>
        </w:rPr>
        <w:t>ț</w:t>
      </w:r>
      <w:r w:rsidRPr="00D71B10">
        <w:rPr>
          <w:rFonts w:ascii="Perpetua" w:hAnsi="Perpetua"/>
          <w:i/>
          <w:u w:val="single"/>
        </w:rPr>
        <w:t>in</w:t>
      </w:r>
      <w:r w:rsidRPr="00D71B10">
        <w:rPr>
          <w:rFonts w:ascii="Perpetua" w:hAnsi="Perpetua" w:cs="Perpetua"/>
          <w:i/>
          <w:u w:val="single"/>
        </w:rPr>
        <w:t>â</w:t>
      </w:r>
      <w:r w:rsidRPr="00D71B10">
        <w:rPr>
          <w:rFonts w:ascii="Perpetua" w:hAnsi="Perpetua"/>
          <w:i/>
          <w:u w:val="single"/>
        </w:rPr>
        <w:t>nd coordonatele conturului (X, Y) în sistem de proiec</w:t>
      </w:r>
      <w:r w:rsidRPr="00D71B10">
        <w:rPr>
          <w:rFonts w:ascii="Cambria" w:hAnsi="Cambria" w:cs="Cambria"/>
          <w:i/>
          <w:u w:val="single"/>
        </w:rPr>
        <w:t>ț</w:t>
      </w:r>
      <w:r w:rsidRPr="00D71B10">
        <w:rPr>
          <w:rFonts w:ascii="Perpetua" w:hAnsi="Perpetua"/>
          <w:i/>
          <w:u w:val="single"/>
        </w:rPr>
        <w:t>ie na</w:t>
      </w:r>
      <w:r w:rsidRPr="00D71B10">
        <w:rPr>
          <w:rFonts w:ascii="Cambria" w:hAnsi="Cambria" w:cs="Cambria"/>
          <w:i/>
          <w:u w:val="single"/>
        </w:rPr>
        <w:t>ț</w:t>
      </w:r>
      <w:r w:rsidRPr="00D71B10">
        <w:rPr>
          <w:rFonts w:ascii="Perpetua" w:hAnsi="Perpetua"/>
          <w:i/>
          <w:u w:val="single"/>
        </w:rPr>
        <w:t>ional</w:t>
      </w:r>
      <w:r w:rsidRPr="00D71B10">
        <w:rPr>
          <w:rFonts w:ascii="Cambria" w:hAnsi="Cambria" w:cs="Cambria"/>
          <w:i/>
          <w:u w:val="single"/>
        </w:rPr>
        <w:t>ă</w:t>
      </w:r>
      <w:r w:rsidRPr="00D71B10">
        <w:rPr>
          <w:rFonts w:ascii="Perpetua" w:hAnsi="Perpetua"/>
          <w:i/>
          <w:u w:val="single"/>
        </w:rPr>
        <w:t xml:space="preserve"> Stereo 1970;</w:t>
      </w:r>
    </w:p>
    <w:p w14:paraId="039361AD" w14:textId="77777777" w:rsidR="000A3921" w:rsidRPr="00D71B10" w:rsidRDefault="000A3921" w:rsidP="000A3921">
      <w:pPr>
        <w:pStyle w:val="al"/>
        <w:ind w:left="360"/>
        <w:rPr>
          <w:rFonts w:ascii="Perpetua" w:hAnsi="Perpetua"/>
          <w:i/>
          <w:sz w:val="28"/>
          <w:szCs w:val="28"/>
        </w:rPr>
      </w:pPr>
      <w:r w:rsidRPr="00D71B10">
        <w:rPr>
          <w:rFonts w:ascii="Perpetua" w:hAnsi="Perpetua"/>
          <w:i/>
          <w:sz w:val="28"/>
          <w:szCs w:val="28"/>
        </w:rPr>
        <w:t>Nu e cazul</w:t>
      </w:r>
    </w:p>
    <w:p w14:paraId="4816D72E" w14:textId="77777777" w:rsidR="00EE7AAB" w:rsidRPr="00D71B10" w:rsidRDefault="00EE7AAB" w:rsidP="00892726">
      <w:pPr>
        <w:pStyle w:val="al"/>
        <w:numPr>
          <w:ilvl w:val="0"/>
          <w:numId w:val="27"/>
        </w:numPr>
        <w:rPr>
          <w:rFonts w:ascii="Perpetua" w:hAnsi="Perpetua"/>
          <w:i/>
          <w:sz w:val="28"/>
          <w:szCs w:val="28"/>
          <w:u w:val="single"/>
        </w:rPr>
      </w:pPr>
      <w:r w:rsidRPr="00D71B10">
        <w:rPr>
          <w:rFonts w:ascii="Perpetua" w:hAnsi="Perpetua"/>
          <w:i/>
          <w:sz w:val="28"/>
          <w:szCs w:val="28"/>
          <w:u w:val="single"/>
        </w:rPr>
        <w:t xml:space="preserve">numele </w:t>
      </w:r>
      <w:r w:rsidRPr="00D71B10">
        <w:rPr>
          <w:rFonts w:ascii="Cambria" w:hAnsi="Cambria" w:cs="Cambria"/>
          <w:i/>
          <w:sz w:val="28"/>
          <w:szCs w:val="28"/>
          <w:u w:val="single"/>
        </w:rPr>
        <w:t>ș</w:t>
      </w:r>
      <w:r w:rsidRPr="00D71B10">
        <w:rPr>
          <w:rFonts w:ascii="Perpetua" w:hAnsi="Perpetua"/>
          <w:i/>
          <w:sz w:val="28"/>
          <w:szCs w:val="28"/>
          <w:u w:val="single"/>
        </w:rPr>
        <w:t>i codul ariei naturale protejate de interes comunitar;</w:t>
      </w:r>
    </w:p>
    <w:p w14:paraId="2F49D56E" w14:textId="77777777" w:rsidR="00C7529F" w:rsidRPr="00D71B10" w:rsidRDefault="00C7529F" w:rsidP="00C7529F">
      <w:pPr>
        <w:pStyle w:val="al"/>
        <w:ind w:left="720"/>
        <w:rPr>
          <w:rFonts w:ascii="Perpetua" w:hAnsi="Perpetua"/>
          <w:i/>
          <w:sz w:val="28"/>
          <w:szCs w:val="28"/>
        </w:rPr>
      </w:pPr>
      <w:r w:rsidRPr="00D71B10">
        <w:rPr>
          <w:rFonts w:ascii="Perpetua" w:hAnsi="Perpetua"/>
          <w:i/>
          <w:sz w:val="28"/>
          <w:szCs w:val="28"/>
        </w:rPr>
        <w:t>Nu e cazul.</w:t>
      </w:r>
    </w:p>
    <w:p w14:paraId="3E8DAF02" w14:textId="77777777" w:rsidR="00C7529F" w:rsidRPr="00D71B10" w:rsidRDefault="00EE7AAB" w:rsidP="00C7529F">
      <w:pPr>
        <w:pStyle w:val="al"/>
        <w:numPr>
          <w:ilvl w:val="0"/>
          <w:numId w:val="27"/>
        </w:numPr>
        <w:rPr>
          <w:rFonts w:ascii="Perpetua" w:hAnsi="Perpetua"/>
          <w:i/>
          <w:sz w:val="28"/>
          <w:szCs w:val="28"/>
          <w:u w:val="single"/>
        </w:rPr>
      </w:pPr>
      <w:r w:rsidRPr="00D71B10">
        <w:rPr>
          <w:rFonts w:ascii="Perpetua" w:hAnsi="Perpetua"/>
          <w:i/>
          <w:sz w:val="28"/>
          <w:szCs w:val="28"/>
          <w:u w:val="single"/>
        </w:rPr>
        <w:t>prezen</w:t>
      </w:r>
      <w:r w:rsidRPr="00D71B10">
        <w:rPr>
          <w:rFonts w:ascii="Cambria" w:hAnsi="Cambria" w:cs="Cambria"/>
          <w:i/>
          <w:sz w:val="28"/>
          <w:szCs w:val="28"/>
          <w:u w:val="single"/>
        </w:rPr>
        <w:t>ț</w:t>
      </w:r>
      <w:r w:rsidRPr="00D71B10">
        <w:rPr>
          <w:rFonts w:ascii="Perpetua" w:hAnsi="Perpetua"/>
          <w:i/>
          <w:sz w:val="28"/>
          <w:szCs w:val="28"/>
          <w:u w:val="single"/>
        </w:rPr>
        <w:t xml:space="preserve">a </w:t>
      </w:r>
      <w:r w:rsidRPr="00D71B10">
        <w:rPr>
          <w:rFonts w:ascii="Cambria" w:hAnsi="Cambria" w:cs="Cambria"/>
          <w:i/>
          <w:sz w:val="28"/>
          <w:szCs w:val="28"/>
          <w:u w:val="single"/>
        </w:rPr>
        <w:t>ș</w:t>
      </w:r>
      <w:r w:rsidRPr="00D71B10">
        <w:rPr>
          <w:rFonts w:ascii="Perpetua" w:hAnsi="Perpetua"/>
          <w:i/>
          <w:sz w:val="28"/>
          <w:szCs w:val="28"/>
          <w:u w:val="single"/>
        </w:rPr>
        <w:t>i efectivele/suprafe</w:t>
      </w:r>
      <w:r w:rsidRPr="00D71B10">
        <w:rPr>
          <w:rFonts w:ascii="Cambria" w:hAnsi="Cambria" w:cs="Cambria"/>
          <w:i/>
          <w:sz w:val="28"/>
          <w:szCs w:val="28"/>
          <w:u w:val="single"/>
        </w:rPr>
        <w:t>ț</w:t>
      </w:r>
      <w:r w:rsidRPr="00D71B10">
        <w:rPr>
          <w:rFonts w:ascii="Perpetua" w:hAnsi="Perpetua"/>
          <w:i/>
          <w:sz w:val="28"/>
          <w:szCs w:val="28"/>
          <w:u w:val="single"/>
        </w:rPr>
        <w:t xml:space="preserve">ele acoperite de specii </w:t>
      </w:r>
      <w:r w:rsidRPr="00D71B10">
        <w:rPr>
          <w:rFonts w:ascii="Cambria" w:hAnsi="Cambria" w:cs="Cambria"/>
          <w:i/>
          <w:sz w:val="28"/>
          <w:szCs w:val="28"/>
          <w:u w:val="single"/>
        </w:rPr>
        <w:t>ș</w:t>
      </w:r>
      <w:r w:rsidRPr="00D71B10">
        <w:rPr>
          <w:rFonts w:ascii="Perpetua" w:hAnsi="Perpetua"/>
          <w:i/>
          <w:sz w:val="28"/>
          <w:szCs w:val="28"/>
          <w:u w:val="single"/>
        </w:rPr>
        <w:t xml:space="preserve">i habitate de interes comunitar </w:t>
      </w:r>
      <w:r w:rsidRPr="00D71B10">
        <w:rPr>
          <w:rFonts w:ascii="Perpetua" w:hAnsi="Perpetua" w:cs="Perpetua"/>
          <w:i/>
          <w:sz w:val="28"/>
          <w:szCs w:val="28"/>
          <w:u w:val="single"/>
        </w:rPr>
        <w:t>î</w:t>
      </w:r>
      <w:r w:rsidRPr="00D71B10">
        <w:rPr>
          <w:rFonts w:ascii="Perpetua" w:hAnsi="Perpetua"/>
          <w:i/>
          <w:sz w:val="28"/>
          <w:szCs w:val="28"/>
          <w:u w:val="single"/>
        </w:rPr>
        <w:t>n zona proiectului;</w:t>
      </w:r>
    </w:p>
    <w:p w14:paraId="5C7FB598" w14:textId="77777777" w:rsidR="00C7529F" w:rsidRPr="00D71B10" w:rsidRDefault="00C7529F" w:rsidP="00C7529F">
      <w:pPr>
        <w:pStyle w:val="al"/>
        <w:ind w:left="720"/>
        <w:rPr>
          <w:rFonts w:ascii="Perpetua" w:hAnsi="Perpetua"/>
          <w:i/>
          <w:sz w:val="28"/>
          <w:szCs w:val="28"/>
        </w:rPr>
      </w:pPr>
      <w:r w:rsidRPr="00D71B10">
        <w:rPr>
          <w:rFonts w:ascii="Perpetua" w:hAnsi="Perpetua"/>
          <w:i/>
          <w:sz w:val="28"/>
          <w:szCs w:val="28"/>
        </w:rPr>
        <w:t>Nu e cazul.</w:t>
      </w:r>
    </w:p>
    <w:p w14:paraId="2A666834" w14:textId="77777777" w:rsidR="00EE7AAB" w:rsidRPr="00D71B10" w:rsidRDefault="00EE7AAB" w:rsidP="00122174">
      <w:pPr>
        <w:pStyle w:val="al"/>
        <w:numPr>
          <w:ilvl w:val="0"/>
          <w:numId w:val="27"/>
        </w:numPr>
        <w:rPr>
          <w:rFonts w:ascii="Perpetua" w:hAnsi="Perpetua"/>
          <w:i/>
          <w:sz w:val="28"/>
          <w:szCs w:val="28"/>
          <w:u w:val="single"/>
        </w:rPr>
      </w:pPr>
      <w:r w:rsidRPr="00D71B10">
        <w:rPr>
          <w:rFonts w:ascii="Perpetua" w:hAnsi="Perpetua"/>
          <w:i/>
          <w:sz w:val="28"/>
          <w:szCs w:val="28"/>
          <w:u w:val="single"/>
        </w:rPr>
        <w:t>se va preciza dac</w:t>
      </w:r>
      <w:r w:rsidRPr="00D71B10">
        <w:rPr>
          <w:rFonts w:ascii="Cambria" w:hAnsi="Cambria" w:cs="Cambria"/>
          <w:i/>
          <w:sz w:val="28"/>
          <w:szCs w:val="28"/>
          <w:u w:val="single"/>
        </w:rPr>
        <w:t>ă</w:t>
      </w:r>
      <w:r w:rsidRPr="00D71B10">
        <w:rPr>
          <w:rFonts w:ascii="Perpetua" w:hAnsi="Perpetua"/>
          <w:i/>
          <w:sz w:val="28"/>
          <w:szCs w:val="28"/>
          <w:u w:val="single"/>
        </w:rPr>
        <w:t xml:space="preserve"> proiectul propus nu are leg</w:t>
      </w:r>
      <w:r w:rsidRPr="00D71B10">
        <w:rPr>
          <w:rFonts w:ascii="Cambria" w:hAnsi="Cambria" w:cs="Cambria"/>
          <w:i/>
          <w:sz w:val="28"/>
          <w:szCs w:val="28"/>
          <w:u w:val="single"/>
        </w:rPr>
        <w:t>ă</w:t>
      </w:r>
      <w:r w:rsidRPr="00D71B10">
        <w:rPr>
          <w:rFonts w:ascii="Perpetua" w:hAnsi="Perpetua"/>
          <w:i/>
          <w:sz w:val="28"/>
          <w:szCs w:val="28"/>
          <w:u w:val="single"/>
        </w:rPr>
        <w:t>tur</w:t>
      </w:r>
      <w:r w:rsidRPr="00D71B10">
        <w:rPr>
          <w:rFonts w:ascii="Cambria" w:hAnsi="Cambria" w:cs="Cambria"/>
          <w:i/>
          <w:sz w:val="28"/>
          <w:szCs w:val="28"/>
          <w:u w:val="single"/>
        </w:rPr>
        <w:t>ă</w:t>
      </w:r>
      <w:r w:rsidRPr="00D71B10">
        <w:rPr>
          <w:rFonts w:ascii="Perpetua" w:hAnsi="Perpetua"/>
          <w:i/>
          <w:sz w:val="28"/>
          <w:szCs w:val="28"/>
          <w:u w:val="single"/>
        </w:rPr>
        <w:t xml:space="preserve"> direct</w:t>
      </w:r>
      <w:r w:rsidRPr="00D71B10">
        <w:rPr>
          <w:rFonts w:ascii="Cambria" w:hAnsi="Cambria" w:cs="Cambria"/>
          <w:i/>
          <w:sz w:val="28"/>
          <w:szCs w:val="28"/>
          <w:u w:val="single"/>
        </w:rPr>
        <w:t>ă</w:t>
      </w:r>
      <w:r w:rsidRPr="00D71B10">
        <w:rPr>
          <w:rFonts w:ascii="Perpetua" w:hAnsi="Perpetua"/>
          <w:i/>
          <w:sz w:val="28"/>
          <w:szCs w:val="28"/>
          <w:u w:val="single"/>
        </w:rPr>
        <w:t xml:space="preserve"> cu sau nu este necesar pentru managementul conserv</w:t>
      </w:r>
      <w:r w:rsidRPr="00D71B10">
        <w:rPr>
          <w:rFonts w:ascii="Cambria" w:hAnsi="Cambria" w:cs="Cambria"/>
          <w:i/>
          <w:sz w:val="28"/>
          <w:szCs w:val="28"/>
          <w:u w:val="single"/>
        </w:rPr>
        <w:t>ă</w:t>
      </w:r>
      <w:r w:rsidRPr="00D71B10">
        <w:rPr>
          <w:rFonts w:ascii="Perpetua" w:hAnsi="Perpetua"/>
          <w:i/>
          <w:sz w:val="28"/>
          <w:szCs w:val="28"/>
          <w:u w:val="single"/>
        </w:rPr>
        <w:t>rii ariei naturale protejate de interes comunitar;</w:t>
      </w:r>
    </w:p>
    <w:p w14:paraId="35B86084" w14:textId="77777777" w:rsidR="00122174" w:rsidRPr="00D71B10" w:rsidRDefault="00122174" w:rsidP="00122174">
      <w:pPr>
        <w:pStyle w:val="al"/>
        <w:ind w:left="720"/>
        <w:rPr>
          <w:rFonts w:ascii="Perpetua" w:hAnsi="Perpetua"/>
          <w:i/>
          <w:sz w:val="28"/>
          <w:szCs w:val="28"/>
        </w:rPr>
      </w:pPr>
      <w:r w:rsidRPr="00D71B10">
        <w:rPr>
          <w:rFonts w:ascii="Perpetua" w:hAnsi="Perpetua"/>
          <w:i/>
          <w:sz w:val="28"/>
          <w:szCs w:val="28"/>
        </w:rPr>
        <w:t>Nu e cazul.</w:t>
      </w:r>
    </w:p>
    <w:p w14:paraId="7D5B88AF" w14:textId="77777777" w:rsidR="00EE7AAB" w:rsidRPr="00D71B10" w:rsidRDefault="00EE7AAB" w:rsidP="00122174">
      <w:pPr>
        <w:pStyle w:val="al"/>
        <w:numPr>
          <w:ilvl w:val="0"/>
          <w:numId w:val="27"/>
        </w:numPr>
        <w:rPr>
          <w:rFonts w:ascii="Perpetua" w:hAnsi="Perpetua"/>
          <w:i/>
          <w:sz w:val="28"/>
          <w:szCs w:val="28"/>
          <w:u w:val="single"/>
        </w:rPr>
      </w:pPr>
      <w:r w:rsidRPr="00D71B10">
        <w:rPr>
          <w:rFonts w:ascii="Perpetua" w:hAnsi="Perpetua"/>
          <w:i/>
          <w:sz w:val="28"/>
          <w:szCs w:val="28"/>
          <w:u w:val="single"/>
        </w:rPr>
        <w:t>se va estima impactul poten</w:t>
      </w:r>
      <w:r w:rsidRPr="00D71B10">
        <w:rPr>
          <w:rFonts w:ascii="Cambria" w:hAnsi="Cambria" w:cs="Cambria"/>
          <w:i/>
          <w:sz w:val="28"/>
          <w:szCs w:val="28"/>
          <w:u w:val="single"/>
        </w:rPr>
        <w:t>ț</w:t>
      </w:r>
      <w:r w:rsidRPr="00D71B10">
        <w:rPr>
          <w:rFonts w:ascii="Perpetua" w:hAnsi="Perpetua"/>
          <w:i/>
          <w:sz w:val="28"/>
          <w:szCs w:val="28"/>
          <w:u w:val="single"/>
        </w:rPr>
        <w:t xml:space="preserve">ial al proiectului asupra speciilor </w:t>
      </w:r>
      <w:r w:rsidRPr="00D71B10">
        <w:rPr>
          <w:rFonts w:ascii="Cambria" w:hAnsi="Cambria" w:cs="Cambria"/>
          <w:i/>
          <w:sz w:val="28"/>
          <w:szCs w:val="28"/>
          <w:u w:val="single"/>
        </w:rPr>
        <w:t>ș</w:t>
      </w:r>
      <w:r w:rsidRPr="00D71B10">
        <w:rPr>
          <w:rFonts w:ascii="Perpetua" w:hAnsi="Perpetua"/>
          <w:i/>
          <w:sz w:val="28"/>
          <w:szCs w:val="28"/>
          <w:u w:val="single"/>
        </w:rPr>
        <w:t>i habitatelor din aria natural</w:t>
      </w:r>
      <w:r w:rsidRPr="00D71B10">
        <w:rPr>
          <w:rFonts w:ascii="Cambria" w:hAnsi="Cambria" w:cs="Cambria"/>
          <w:i/>
          <w:sz w:val="28"/>
          <w:szCs w:val="28"/>
          <w:u w:val="single"/>
        </w:rPr>
        <w:t>ă</w:t>
      </w:r>
      <w:r w:rsidRPr="00D71B10">
        <w:rPr>
          <w:rFonts w:ascii="Perpetua" w:hAnsi="Perpetua"/>
          <w:i/>
          <w:sz w:val="28"/>
          <w:szCs w:val="28"/>
          <w:u w:val="single"/>
        </w:rPr>
        <w:t xml:space="preserve"> protejat</w:t>
      </w:r>
      <w:r w:rsidRPr="00D71B10">
        <w:rPr>
          <w:rFonts w:ascii="Cambria" w:hAnsi="Cambria" w:cs="Cambria"/>
          <w:i/>
          <w:sz w:val="28"/>
          <w:szCs w:val="28"/>
          <w:u w:val="single"/>
        </w:rPr>
        <w:t>ă</w:t>
      </w:r>
      <w:r w:rsidRPr="00D71B10">
        <w:rPr>
          <w:rFonts w:ascii="Perpetua" w:hAnsi="Perpetua"/>
          <w:i/>
          <w:sz w:val="28"/>
          <w:szCs w:val="28"/>
          <w:u w:val="single"/>
        </w:rPr>
        <w:t xml:space="preserve"> de interes comunitar;</w:t>
      </w:r>
    </w:p>
    <w:p w14:paraId="3B978E85" w14:textId="77777777" w:rsidR="00122174" w:rsidRPr="00D71B10" w:rsidRDefault="00122174" w:rsidP="00122174">
      <w:pPr>
        <w:pStyle w:val="al"/>
        <w:ind w:left="720"/>
        <w:rPr>
          <w:rFonts w:ascii="Perpetua" w:hAnsi="Perpetua"/>
          <w:i/>
          <w:sz w:val="28"/>
          <w:szCs w:val="28"/>
          <w:u w:val="single"/>
        </w:rPr>
      </w:pPr>
      <w:r w:rsidRPr="00D71B10">
        <w:rPr>
          <w:rFonts w:ascii="Perpetua" w:hAnsi="Perpetua"/>
          <w:i/>
          <w:sz w:val="28"/>
          <w:szCs w:val="28"/>
          <w:u w:val="single"/>
        </w:rPr>
        <w:t>Nu e cazul.</w:t>
      </w:r>
    </w:p>
    <w:p w14:paraId="4043625A" w14:textId="4EB7E548" w:rsidR="00EE7AAB" w:rsidRPr="00D71B10" w:rsidRDefault="00EE7AAB" w:rsidP="00F46499">
      <w:pPr>
        <w:pStyle w:val="al"/>
        <w:numPr>
          <w:ilvl w:val="0"/>
          <w:numId w:val="27"/>
        </w:numPr>
        <w:rPr>
          <w:rFonts w:ascii="Perpetua" w:hAnsi="Perpetua"/>
          <w:i/>
          <w:sz w:val="28"/>
          <w:szCs w:val="28"/>
          <w:u w:val="single"/>
        </w:rPr>
      </w:pPr>
      <w:r w:rsidRPr="00D71B10">
        <w:rPr>
          <w:rFonts w:ascii="Perpetua" w:hAnsi="Perpetua"/>
          <w:i/>
          <w:sz w:val="28"/>
          <w:szCs w:val="28"/>
          <w:u w:val="single"/>
        </w:rPr>
        <w:t>alte informa</w:t>
      </w:r>
      <w:r w:rsidRPr="00D71B10">
        <w:rPr>
          <w:rFonts w:ascii="Cambria" w:hAnsi="Cambria" w:cs="Cambria"/>
          <w:i/>
          <w:sz w:val="28"/>
          <w:szCs w:val="28"/>
          <w:u w:val="single"/>
        </w:rPr>
        <w:t>ț</w:t>
      </w:r>
      <w:r w:rsidRPr="00D71B10">
        <w:rPr>
          <w:rFonts w:ascii="Perpetua" w:hAnsi="Perpetua"/>
          <w:i/>
          <w:sz w:val="28"/>
          <w:szCs w:val="28"/>
          <w:u w:val="single"/>
        </w:rPr>
        <w:t>ii prev</w:t>
      </w:r>
      <w:r w:rsidRPr="00D71B10">
        <w:rPr>
          <w:rFonts w:ascii="Cambria" w:hAnsi="Cambria" w:cs="Cambria"/>
          <w:i/>
          <w:sz w:val="28"/>
          <w:szCs w:val="28"/>
          <w:u w:val="single"/>
        </w:rPr>
        <w:t>ă</w:t>
      </w:r>
      <w:r w:rsidRPr="00D71B10">
        <w:rPr>
          <w:rFonts w:ascii="Perpetua" w:hAnsi="Perpetua"/>
          <w:i/>
          <w:sz w:val="28"/>
          <w:szCs w:val="28"/>
          <w:u w:val="single"/>
        </w:rPr>
        <w:t xml:space="preserve">zute </w:t>
      </w:r>
      <w:r w:rsidRPr="00D71B10">
        <w:rPr>
          <w:rFonts w:ascii="Perpetua" w:hAnsi="Perpetua" w:cs="Perpetua"/>
          <w:i/>
          <w:sz w:val="28"/>
          <w:szCs w:val="28"/>
          <w:u w:val="single"/>
        </w:rPr>
        <w:t>î</w:t>
      </w:r>
      <w:r w:rsidRPr="00D71B10">
        <w:rPr>
          <w:rFonts w:ascii="Perpetua" w:hAnsi="Perpetua"/>
          <w:i/>
          <w:sz w:val="28"/>
          <w:szCs w:val="28"/>
          <w:u w:val="single"/>
        </w:rPr>
        <w:t>n legisla</w:t>
      </w:r>
      <w:r w:rsidRPr="00D71B10">
        <w:rPr>
          <w:rFonts w:ascii="Cambria" w:hAnsi="Cambria" w:cs="Cambria"/>
          <w:i/>
          <w:sz w:val="28"/>
          <w:szCs w:val="28"/>
          <w:u w:val="single"/>
        </w:rPr>
        <w:t>ț</w:t>
      </w:r>
      <w:r w:rsidRPr="00D71B10">
        <w:rPr>
          <w:rFonts w:ascii="Perpetua" w:hAnsi="Perpetua"/>
          <w:i/>
          <w:sz w:val="28"/>
          <w:szCs w:val="28"/>
          <w:u w:val="single"/>
        </w:rPr>
        <w:t xml:space="preserve">ia </w:t>
      </w:r>
      <w:r w:rsidRPr="00D71B10">
        <w:rPr>
          <w:rFonts w:ascii="Perpetua" w:hAnsi="Perpetua" w:cs="Perpetua"/>
          <w:i/>
          <w:sz w:val="28"/>
          <w:szCs w:val="28"/>
          <w:u w:val="single"/>
        </w:rPr>
        <w:t>î</w:t>
      </w:r>
      <w:r w:rsidRPr="00D71B10">
        <w:rPr>
          <w:rFonts w:ascii="Perpetua" w:hAnsi="Perpetua"/>
          <w:i/>
          <w:sz w:val="28"/>
          <w:szCs w:val="28"/>
          <w:u w:val="single"/>
        </w:rPr>
        <w:t>n vigoare.</w:t>
      </w:r>
    </w:p>
    <w:p w14:paraId="6F90EEC9" w14:textId="77777777" w:rsidR="00F46499" w:rsidRPr="00D71B10" w:rsidRDefault="00F46499" w:rsidP="00F46499">
      <w:pPr>
        <w:pStyle w:val="al"/>
        <w:rPr>
          <w:rFonts w:ascii="Perpetua" w:hAnsi="Perpetua"/>
          <w:i/>
          <w:sz w:val="28"/>
          <w:szCs w:val="28"/>
          <w:u w:val="single"/>
        </w:rPr>
      </w:pPr>
    </w:p>
    <w:p w14:paraId="7F685A2A" w14:textId="77777777" w:rsidR="00F46499" w:rsidRPr="00D71B10" w:rsidRDefault="00F46499" w:rsidP="00F46499">
      <w:pPr>
        <w:pStyle w:val="al"/>
        <w:rPr>
          <w:rFonts w:ascii="Perpetua" w:hAnsi="Perpetua"/>
          <w:i/>
          <w:sz w:val="28"/>
          <w:szCs w:val="28"/>
          <w:u w:val="single"/>
        </w:rPr>
      </w:pPr>
    </w:p>
    <w:p w14:paraId="180F1920" w14:textId="77777777" w:rsidR="00F46499" w:rsidRPr="00D71B10" w:rsidRDefault="00F46499" w:rsidP="00F46499">
      <w:pPr>
        <w:pStyle w:val="al"/>
        <w:rPr>
          <w:rFonts w:ascii="Perpetua" w:hAnsi="Perpetua"/>
          <w:i/>
          <w:sz w:val="28"/>
          <w:szCs w:val="28"/>
          <w:u w:val="single"/>
        </w:rPr>
      </w:pPr>
    </w:p>
    <w:p w14:paraId="6105AAAC" w14:textId="77777777" w:rsidR="00F46499" w:rsidRPr="00D71B10" w:rsidRDefault="00F46499" w:rsidP="00F46499">
      <w:pPr>
        <w:pStyle w:val="al"/>
        <w:rPr>
          <w:rFonts w:ascii="Perpetua" w:hAnsi="Perpetua"/>
          <w:i/>
          <w:sz w:val="28"/>
          <w:szCs w:val="28"/>
          <w:u w:val="single"/>
        </w:rPr>
      </w:pPr>
    </w:p>
    <w:bookmarkEnd w:id="34"/>
    <w:p w14:paraId="7420EEF5" w14:textId="77777777" w:rsidR="00EE7AAB" w:rsidRPr="00D71B10" w:rsidRDefault="00C43584" w:rsidP="00EE7AAB">
      <w:pPr>
        <w:pStyle w:val="al"/>
        <w:rPr>
          <w:rFonts w:ascii="Perpetua" w:hAnsi="Perpetua"/>
          <w:b/>
          <w:sz w:val="28"/>
          <w:szCs w:val="28"/>
        </w:rPr>
      </w:pPr>
      <w:r w:rsidRPr="00D71B10">
        <w:rPr>
          <w:rFonts w:ascii="Perpetua" w:hAnsi="Perpetua"/>
          <w:b/>
          <w:sz w:val="28"/>
          <w:szCs w:val="28"/>
        </w:rPr>
        <w:t>XIV. PENTRU PROIECTELE CARE SE REALIZEAZ</w:t>
      </w:r>
      <w:r w:rsidRPr="00D71B10">
        <w:rPr>
          <w:rFonts w:ascii="Cambria" w:hAnsi="Cambria" w:cs="Cambria"/>
          <w:b/>
          <w:sz w:val="28"/>
          <w:szCs w:val="28"/>
        </w:rPr>
        <w:t>Ă</w:t>
      </w:r>
      <w:r w:rsidRPr="00D71B10">
        <w:rPr>
          <w:rFonts w:ascii="Perpetua" w:hAnsi="Perpetua"/>
          <w:b/>
          <w:sz w:val="28"/>
          <w:szCs w:val="28"/>
        </w:rPr>
        <w:t xml:space="preserve"> PE APE SAU AU LEG</w:t>
      </w:r>
      <w:r w:rsidRPr="00D71B10">
        <w:rPr>
          <w:rFonts w:ascii="Cambria" w:hAnsi="Cambria" w:cs="Cambria"/>
          <w:b/>
          <w:sz w:val="28"/>
          <w:szCs w:val="28"/>
        </w:rPr>
        <w:t>Ă</w:t>
      </w:r>
      <w:r w:rsidRPr="00D71B10">
        <w:rPr>
          <w:rFonts w:ascii="Perpetua" w:hAnsi="Perpetua"/>
          <w:b/>
          <w:sz w:val="28"/>
          <w:szCs w:val="28"/>
        </w:rPr>
        <w:t>TUR</w:t>
      </w:r>
      <w:r w:rsidRPr="00D71B10">
        <w:rPr>
          <w:rFonts w:ascii="Cambria" w:hAnsi="Cambria" w:cs="Cambria"/>
          <w:b/>
          <w:sz w:val="28"/>
          <w:szCs w:val="28"/>
        </w:rPr>
        <w:t>Ă</w:t>
      </w:r>
      <w:r w:rsidRPr="00D71B10">
        <w:rPr>
          <w:rFonts w:ascii="Perpetua" w:hAnsi="Perpetua"/>
          <w:b/>
          <w:sz w:val="28"/>
          <w:szCs w:val="28"/>
        </w:rPr>
        <w:t xml:space="preserve"> CU APELE, MEMORIUL VA FI COMPLETAT CU URM</w:t>
      </w:r>
      <w:r w:rsidRPr="00D71B10">
        <w:rPr>
          <w:rFonts w:ascii="Cambria" w:hAnsi="Cambria" w:cs="Cambria"/>
          <w:b/>
          <w:sz w:val="28"/>
          <w:szCs w:val="28"/>
        </w:rPr>
        <w:t>Ă</w:t>
      </w:r>
      <w:r w:rsidRPr="00D71B10">
        <w:rPr>
          <w:rFonts w:ascii="Perpetua" w:hAnsi="Perpetua"/>
          <w:b/>
          <w:sz w:val="28"/>
          <w:szCs w:val="28"/>
        </w:rPr>
        <w:t>TOARELE INFORMA</w:t>
      </w:r>
      <w:r w:rsidRPr="00D71B10">
        <w:rPr>
          <w:rFonts w:ascii="Cambria" w:hAnsi="Cambria" w:cs="Cambria"/>
          <w:b/>
          <w:sz w:val="28"/>
          <w:szCs w:val="28"/>
        </w:rPr>
        <w:t>Ț</w:t>
      </w:r>
      <w:r w:rsidRPr="00D71B10">
        <w:rPr>
          <w:rFonts w:ascii="Perpetua" w:hAnsi="Perpetua"/>
          <w:b/>
          <w:sz w:val="28"/>
          <w:szCs w:val="28"/>
        </w:rPr>
        <w:t>II, PRELUATE DIN PLANURILE DE MANAGEMENT BAZINALE, ACTUALIZATE:</w:t>
      </w:r>
    </w:p>
    <w:p w14:paraId="2E7C2C29" w14:textId="77777777" w:rsidR="00EE7AAB" w:rsidRPr="00D71B10" w:rsidRDefault="00EE7AAB" w:rsidP="00EE7AAB">
      <w:pPr>
        <w:pStyle w:val="al"/>
        <w:rPr>
          <w:rFonts w:ascii="Perpetua" w:hAnsi="Perpetua"/>
          <w:i/>
          <w:u w:val="single"/>
        </w:rPr>
      </w:pPr>
      <w:r w:rsidRPr="00D71B10">
        <w:rPr>
          <w:rFonts w:ascii="Perpetua" w:hAnsi="Perpetua"/>
          <w:i/>
          <w:sz w:val="28"/>
          <w:szCs w:val="28"/>
          <w:u w:val="single"/>
        </w:rPr>
        <w:t>1. Localizarea proiectului</w:t>
      </w:r>
      <w:r w:rsidRPr="00D71B10">
        <w:rPr>
          <w:rFonts w:ascii="Perpetua" w:hAnsi="Perpetua"/>
          <w:i/>
          <w:u w:val="single"/>
        </w:rPr>
        <w:t>:</w:t>
      </w:r>
    </w:p>
    <w:p w14:paraId="0E08FE98" w14:textId="77777777" w:rsidR="00F15E5A" w:rsidRPr="00D71B10" w:rsidRDefault="00F15E5A" w:rsidP="00F15E5A">
      <w:pPr>
        <w:ind w:firstLine="720"/>
        <w:jc w:val="both"/>
        <w:rPr>
          <w:rFonts w:ascii="Perpetua" w:hAnsi="Perpetua" w:cs="Calibri Light"/>
        </w:rPr>
      </w:pPr>
      <w:proofErr w:type="spellStart"/>
      <w:r w:rsidRPr="00D71B10">
        <w:rPr>
          <w:rFonts w:ascii="Perpetua" w:hAnsi="Perpetua" w:cs="Calibri Light"/>
        </w:rPr>
        <w:t>Suprafata</w:t>
      </w:r>
      <w:proofErr w:type="spellEnd"/>
      <w:r w:rsidRPr="00D71B10">
        <w:rPr>
          <w:rFonts w:ascii="Perpetua" w:hAnsi="Perpetua" w:cs="Calibri Light"/>
        </w:rPr>
        <w:t xml:space="preserve"> de </w:t>
      </w:r>
      <w:proofErr w:type="spellStart"/>
      <w:r w:rsidRPr="00D71B10">
        <w:rPr>
          <w:rFonts w:ascii="Perpetua" w:hAnsi="Perpetua" w:cs="Calibri Light"/>
        </w:rPr>
        <w:t>teren</w:t>
      </w:r>
      <w:proofErr w:type="spellEnd"/>
      <w:r w:rsidRPr="00D71B10">
        <w:rPr>
          <w:rFonts w:ascii="Perpetua" w:hAnsi="Perpetua" w:cs="Calibri Light"/>
        </w:rPr>
        <w:t xml:space="preserve"> in care </w:t>
      </w:r>
      <w:proofErr w:type="spellStart"/>
      <w:r w:rsidRPr="00D71B10">
        <w:rPr>
          <w:rFonts w:ascii="Perpetua" w:hAnsi="Perpetua" w:cs="Calibri Light"/>
        </w:rPr>
        <w:t>prin</w:t>
      </w:r>
      <w:proofErr w:type="spellEnd"/>
      <w:r w:rsidRPr="00D71B10">
        <w:rPr>
          <w:rFonts w:ascii="Perpetua" w:hAnsi="Perpetua" w:cs="Calibri Light"/>
        </w:rPr>
        <w:t xml:space="preserve"> </w:t>
      </w:r>
      <w:proofErr w:type="spellStart"/>
      <w:r w:rsidRPr="00D71B10">
        <w:rPr>
          <w:rFonts w:ascii="Perpetua" w:hAnsi="Perpetua" w:cs="Calibri Light"/>
        </w:rPr>
        <w:t>exploatarea</w:t>
      </w:r>
      <w:proofErr w:type="spellEnd"/>
      <w:r w:rsidRPr="00D71B10">
        <w:rPr>
          <w:rFonts w:ascii="Perpetua" w:hAnsi="Perpetua" w:cs="Calibri Light"/>
        </w:rPr>
        <w:t xml:space="preserve"> </w:t>
      </w:r>
      <w:proofErr w:type="spellStart"/>
      <w:r w:rsidRPr="00D71B10">
        <w:rPr>
          <w:rFonts w:ascii="Perpetua" w:hAnsi="Perpetua" w:cs="Calibri Light"/>
        </w:rPr>
        <w:t>agregatelor</w:t>
      </w:r>
      <w:proofErr w:type="spellEnd"/>
      <w:r w:rsidRPr="00D71B10">
        <w:rPr>
          <w:rFonts w:ascii="Perpetua" w:hAnsi="Perpetua" w:cs="Calibri Light"/>
        </w:rPr>
        <w:t xml:space="preserve"> </w:t>
      </w:r>
      <w:proofErr w:type="spellStart"/>
      <w:r w:rsidRPr="00D71B10">
        <w:rPr>
          <w:rFonts w:ascii="Perpetua" w:hAnsi="Perpetua" w:cs="Calibri Light"/>
        </w:rPr>
        <w:t>minerale</w:t>
      </w:r>
      <w:proofErr w:type="spellEnd"/>
      <w:r w:rsidRPr="00D71B10">
        <w:rPr>
          <w:rFonts w:ascii="Perpetua" w:hAnsi="Perpetua" w:cs="Calibri Light"/>
        </w:rPr>
        <w:t xml:space="preserve"> in </w:t>
      </w:r>
      <w:proofErr w:type="spellStart"/>
      <w:r w:rsidRPr="00D71B10">
        <w:rPr>
          <w:rFonts w:ascii="Perpetua" w:hAnsi="Perpetua" w:cs="Calibri Light"/>
        </w:rPr>
        <w:t>urma</w:t>
      </w:r>
      <w:proofErr w:type="spellEnd"/>
      <w:r w:rsidRPr="00D71B10">
        <w:rPr>
          <w:rFonts w:ascii="Perpetua" w:hAnsi="Perpetua" w:cs="Calibri Light"/>
        </w:rPr>
        <w:t xml:space="preserve"> </w:t>
      </w:r>
      <w:proofErr w:type="spellStart"/>
      <w:proofErr w:type="gramStart"/>
      <w:r w:rsidRPr="00D71B10">
        <w:rPr>
          <w:rFonts w:ascii="Perpetua" w:hAnsi="Perpetua" w:cs="Calibri Light"/>
        </w:rPr>
        <w:t>caruia</w:t>
      </w:r>
      <w:proofErr w:type="spellEnd"/>
      <w:r w:rsidRPr="00D71B10">
        <w:rPr>
          <w:rFonts w:ascii="Perpetua" w:hAnsi="Perpetua" w:cs="Calibri Light"/>
        </w:rPr>
        <w:t xml:space="preserve">  se</w:t>
      </w:r>
      <w:proofErr w:type="gramEnd"/>
      <w:r w:rsidRPr="00D71B10">
        <w:rPr>
          <w:rFonts w:ascii="Perpetua" w:hAnsi="Perpetua" w:cs="Calibri Light"/>
        </w:rPr>
        <w:t xml:space="preserve"> </w:t>
      </w:r>
      <w:proofErr w:type="spellStart"/>
      <w:r w:rsidRPr="00D71B10">
        <w:rPr>
          <w:rFonts w:ascii="Perpetua" w:hAnsi="Perpetua" w:cs="Calibri Light"/>
        </w:rPr>
        <w:t>va</w:t>
      </w:r>
      <w:proofErr w:type="spellEnd"/>
      <w:r w:rsidRPr="00D71B10">
        <w:rPr>
          <w:rFonts w:ascii="Perpetua" w:hAnsi="Perpetua" w:cs="Calibri Light"/>
        </w:rPr>
        <w:t xml:space="preserve"> forma  </w:t>
      </w:r>
      <w:proofErr w:type="spellStart"/>
      <w:r w:rsidRPr="00D71B10">
        <w:rPr>
          <w:rFonts w:ascii="Perpetua" w:hAnsi="Perpetua" w:cs="Calibri Light"/>
        </w:rPr>
        <w:t>cuveta</w:t>
      </w:r>
      <w:proofErr w:type="spellEnd"/>
      <w:r w:rsidRPr="00D71B10">
        <w:rPr>
          <w:rFonts w:ascii="Perpetua" w:hAnsi="Perpetua" w:cs="Calibri Light"/>
        </w:rPr>
        <w:t xml:space="preserve"> </w:t>
      </w:r>
      <w:proofErr w:type="spellStart"/>
      <w:r w:rsidRPr="00D71B10">
        <w:rPr>
          <w:rFonts w:ascii="Perpetua" w:hAnsi="Perpetua" w:cs="Calibri Light"/>
        </w:rPr>
        <w:t>iazului</w:t>
      </w:r>
      <w:proofErr w:type="spellEnd"/>
      <w:r w:rsidRPr="00D71B10">
        <w:rPr>
          <w:rFonts w:ascii="Perpetua" w:hAnsi="Perpetua" w:cs="Calibri Light"/>
        </w:rPr>
        <w:t xml:space="preserve"> </w:t>
      </w:r>
      <w:proofErr w:type="spellStart"/>
      <w:r w:rsidRPr="00D71B10">
        <w:rPr>
          <w:rFonts w:ascii="Perpetua" w:hAnsi="Perpetua" w:cs="Calibri Light"/>
        </w:rPr>
        <w:t>piscicol</w:t>
      </w:r>
      <w:proofErr w:type="spellEnd"/>
      <w:r w:rsidRPr="00D71B10">
        <w:rPr>
          <w:rFonts w:ascii="Perpetua" w:hAnsi="Perpetua" w:cs="Calibri Light"/>
        </w:rPr>
        <w:t xml:space="preserve">  se </w:t>
      </w:r>
      <w:proofErr w:type="spellStart"/>
      <w:r w:rsidRPr="00D71B10">
        <w:rPr>
          <w:rFonts w:ascii="Perpetua" w:hAnsi="Perpetua" w:cs="Calibri Light"/>
        </w:rPr>
        <w:t>afla</w:t>
      </w:r>
      <w:proofErr w:type="spellEnd"/>
      <w:r w:rsidRPr="00D71B10">
        <w:rPr>
          <w:rFonts w:ascii="Perpetua" w:hAnsi="Perpetua" w:cs="Calibri Light"/>
        </w:rPr>
        <w:t xml:space="preserve">  in </w:t>
      </w:r>
      <w:proofErr w:type="spellStart"/>
      <w:r w:rsidRPr="00D71B10">
        <w:rPr>
          <w:rFonts w:ascii="Perpetua" w:hAnsi="Perpetua" w:cs="Calibri Light"/>
        </w:rPr>
        <w:t>partea</w:t>
      </w:r>
      <w:proofErr w:type="spellEnd"/>
      <w:r w:rsidRPr="00D71B10">
        <w:rPr>
          <w:rFonts w:ascii="Perpetua" w:hAnsi="Perpetua" w:cs="Calibri Light"/>
        </w:rPr>
        <w:t xml:space="preserve"> de SE a </w:t>
      </w:r>
      <w:proofErr w:type="spellStart"/>
      <w:r w:rsidRPr="00D71B10">
        <w:rPr>
          <w:rFonts w:ascii="Perpetua" w:hAnsi="Perpetua" w:cs="Calibri Light"/>
        </w:rPr>
        <w:t>localitatii</w:t>
      </w:r>
      <w:proofErr w:type="spellEnd"/>
      <w:r w:rsidRPr="00D71B10">
        <w:rPr>
          <w:rFonts w:ascii="Perpetua" w:hAnsi="Perpetua" w:cs="Calibri Light"/>
        </w:rPr>
        <w:t xml:space="preserve">  </w:t>
      </w:r>
      <w:proofErr w:type="spellStart"/>
      <w:r w:rsidRPr="00D71B10">
        <w:rPr>
          <w:rFonts w:ascii="Perpetua" w:hAnsi="Perpetua" w:cs="Calibri Light"/>
        </w:rPr>
        <w:t>Rediu</w:t>
      </w:r>
      <w:proofErr w:type="spellEnd"/>
      <w:r w:rsidRPr="00D71B10">
        <w:rPr>
          <w:rFonts w:ascii="Perpetua" w:hAnsi="Perpetua" w:cs="Calibri Light"/>
        </w:rPr>
        <w:t>.</w:t>
      </w:r>
    </w:p>
    <w:p w14:paraId="0A1BCA4A" w14:textId="77777777" w:rsidR="00F15E5A" w:rsidRPr="00D71B10" w:rsidRDefault="00F15E5A" w:rsidP="00F15E5A">
      <w:pPr>
        <w:shd w:val="clear" w:color="auto" w:fill="FFFFFF"/>
        <w:ind w:firstLine="720"/>
        <w:jc w:val="both"/>
        <w:rPr>
          <w:rFonts w:ascii="Perpetua" w:eastAsia="Arial" w:hAnsi="Perpetua" w:cs="Calibri Light"/>
          <w:color w:val="000000"/>
        </w:rPr>
      </w:pPr>
      <w:proofErr w:type="spellStart"/>
      <w:r w:rsidRPr="00D71B10">
        <w:rPr>
          <w:rFonts w:ascii="Perpetua" w:eastAsia="Arial" w:hAnsi="Perpetua" w:cs="Calibri Light"/>
          <w:color w:val="000000"/>
        </w:rPr>
        <w:t>Exploatarea</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urma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careia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va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rezulta</w:t>
      </w:r>
      <w:proofErr w:type="spellEnd"/>
      <w:r w:rsidRPr="00D71B10">
        <w:rPr>
          <w:rFonts w:ascii="Perpetua" w:eastAsia="Arial" w:hAnsi="Perpetua" w:cs="Calibri Light"/>
          <w:color w:val="000000"/>
        </w:rPr>
        <w:t xml:space="preserve"> </w:t>
      </w:r>
      <w:proofErr w:type="spellStart"/>
      <w:proofErr w:type="gramStart"/>
      <w:r w:rsidRPr="00D71B10">
        <w:rPr>
          <w:rFonts w:ascii="Perpetua" w:eastAsia="Arial" w:hAnsi="Perpetua" w:cs="Calibri Light"/>
          <w:color w:val="000000"/>
        </w:rPr>
        <w:t>cuveta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va</w:t>
      </w:r>
      <w:proofErr w:type="spellEnd"/>
      <w:r w:rsidRPr="00D71B10">
        <w:rPr>
          <w:rFonts w:ascii="Perpetua" w:eastAsia="Arial" w:hAnsi="Perpetua" w:cs="Calibri Light"/>
          <w:color w:val="000000"/>
        </w:rPr>
        <w:t xml:space="preserve"> fi </w:t>
      </w:r>
      <w:proofErr w:type="spellStart"/>
      <w:r w:rsidRPr="00D71B10">
        <w:rPr>
          <w:rFonts w:ascii="Perpetua" w:eastAsia="Arial" w:hAnsi="Perpetua" w:cs="Calibri Light"/>
          <w:color w:val="000000"/>
        </w:rPr>
        <w:t>amplasata</w:t>
      </w:r>
      <w:proofErr w:type="spellEnd"/>
      <w:r w:rsidRPr="00D71B10">
        <w:rPr>
          <w:rFonts w:ascii="Perpetua" w:eastAsia="Arial" w:hAnsi="Perpetua" w:cs="Calibri Light"/>
          <w:color w:val="000000"/>
        </w:rPr>
        <w:t xml:space="preserve"> pe </w:t>
      </w:r>
      <w:proofErr w:type="spellStart"/>
      <w:r w:rsidRPr="00D71B10">
        <w:rPr>
          <w:rFonts w:ascii="Perpetua" w:eastAsia="Arial" w:hAnsi="Perpetua" w:cs="Calibri Light"/>
          <w:color w:val="000000"/>
        </w:rPr>
        <w:t>teritoriul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administrativ</w:t>
      </w:r>
      <w:proofErr w:type="spellEnd"/>
      <w:r w:rsidRPr="00D71B10">
        <w:rPr>
          <w:rFonts w:ascii="Perpetua" w:eastAsia="Arial" w:hAnsi="Perpetua" w:cs="Calibri Light"/>
          <w:color w:val="000000"/>
        </w:rPr>
        <w:t xml:space="preserve"> al </w:t>
      </w:r>
      <w:proofErr w:type="spellStart"/>
      <w:r w:rsidRPr="00D71B10">
        <w:rPr>
          <w:rFonts w:ascii="Perpetua" w:eastAsia="Arial" w:hAnsi="Perpetua" w:cs="Calibri Light"/>
          <w:color w:val="000000"/>
        </w:rPr>
        <w:t>comunei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Rediu</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judetul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Neamt</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accesul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facandu</w:t>
      </w:r>
      <w:proofErr w:type="spellEnd"/>
      <w:r w:rsidRPr="00D71B10">
        <w:rPr>
          <w:rFonts w:ascii="Perpetua" w:eastAsia="Arial" w:hAnsi="Perpetua" w:cs="Calibri Light"/>
          <w:color w:val="000000"/>
        </w:rPr>
        <w:t xml:space="preserve">-se din DJ 159 C, pe un drum de </w:t>
      </w:r>
      <w:proofErr w:type="spellStart"/>
      <w:r w:rsidRPr="00D71B10">
        <w:rPr>
          <w:rFonts w:ascii="Perpetua" w:eastAsia="Arial" w:hAnsi="Perpetua" w:cs="Calibri Light"/>
          <w:color w:val="000000"/>
        </w:rPr>
        <w:t>exploatare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amenajat</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cca</w:t>
      </w:r>
      <w:proofErr w:type="spellEnd"/>
      <w:r w:rsidRPr="00D71B10">
        <w:rPr>
          <w:rFonts w:ascii="Perpetua" w:eastAsia="Arial" w:hAnsi="Perpetua" w:cs="Calibri Light"/>
          <w:color w:val="000000"/>
        </w:rPr>
        <w:t xml:space="preserve"> 1 500 m.</w:t>
      </w:r>
    </w:p>
    <w:p w14:paraId="672C2DC8" w14:textId="77777777" w:rsidR="00F15E5A" w:rsidRPr="00D71B10" w:rsidRDefault="00F15E5A" w:rsidP="00F15E5A">
      <w:pPr>
        <w:shd w:val="clear" w:color="auto" w:fill="FFFFFF"/>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Perimetrul</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ce</w:t>
      </w:r>
      <w:proofErr w:type="spellEnd"/>
      <w:r w:rsidRPr="00D71B10">
        <w:rPr>
          <w:rFonts w:ascii="Perpetua" w:eastAsia="Arial" w:hAnsi="Perpetua" w:cs="Calibri Light"/>
          <w:color w:val="000000"/>
        </w:rPr>
        <w:t xml:space="preserve"> se </w:t>
      </w:r>
      <w:proofErr w:type="spellStart"/>
      <w:r w:rsidRPr="00D71B10">
        <w:rPr>
          <w:rFonts w:ascii="Perpetua" w:eastAsia="Arial" w:hAnsi="Perpetua" w:cs="Calibri Light"/>
          <w:color w:val="000000"/>
        </w:rPr>
        <w:t>solicita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spre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exploatare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este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situat</w:t>
      </w:r>
      <w:proofErr w:type="spellEnd"/>
      <w:r w:rsidRPr="00D71B10">
        <w:rPr>
          <w:rFonts w:ascii="Perpetua" w:eastAsia="Arial" w:hAnsi="Perpetua" w:cs="Calibri Light"/>
          <w:color w:val="000000"/>
        </w:rPr>
        <w:t xml:space="preserve"> pe </w:t>
      </w:r>
      <w:proofErr w:type="spellStart"/>
      <w:r w:rsidRPr="00D71B10">
        <w:rPr>
          <w:rFonts w:ascii="Perpetua" w:eastAsia="Arial" w:hAnsi="Perpetua" w:cs="Calibri Light"/>
          <w:color w:val="000000"/>
        </w:rPr>
        <w:t>terasa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raului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Bistrita</w:t>
      </w:r>
      <w:proofErr w:type="spellEnd"/>
      <w:r w:rsidRPr="00D71B10">
        <w:rPr>
          <w:rFonts w:ascii="Perpetua" w:eastAsia="Arial" w:hAnsi="Perpetua" w:cs="Calibri Light"/>
          <w:color w:val="000000"/>
        </w:rPr>
        <w:t>.</w:t>
      </w:r>
    </w:p>
    <w:p w14:paraId="24E534A3" w14:textId="77777777" w:rsidR="00F15E5A" w:rsidRPr="00D71B10" w:rsidRDefault="00F15E5A" w:rsidP="00F15E5A">
      <w:pPr>
        <w:shd w:val="clear" w:color="auto" w:fill="FFFFFF"/>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Terenul</w:t>
      </w:r>
      <w:proofErr w:type="spellEnd"/>
      <w:r w:rsidRPr="00D71B10">
        <w:rPr>
          <w:rFonts w:ascii="Perpetua" w:eastAsia="Arial" w:hAnsi="Perpetua" w:cs="Calibri Light"/>
          <w:color w:val="000000"/>
        </w:rPr>
        <w:t xml:space="preserve"> se </w:t>
      </w:r>
      <w:proofErr w:type="spellStart"/>
      <w:r w:rsidRPr="00D71B10">
        <w:rPr>
          <w:rFonts w:ascii="Perpetua" w:eastAsia="Arial" w:hAnsi="Perpetua" w:cs="Calibri Light"/>
          <w:color w:val="000000"/>
        </w:rPr>
        <w:t>afla</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tarlalele</w:t>
      </w:r>
      <w:proofErr w:type="spellEnd"/>
      <w:r w:rsidRPr="00D71B10">
        <w:rPr>
          <w:rFonts w:ascii="Perpetua" w:eastAsia="Arial" w:hAnsi="Perpetua" w:cs="Calibri Light"/>
          <w:color w:val="000000"/>
        </w:rPr>
        <w:t xml:space="preserve"> in </w:t>
      </w:r>
      <w:proofErr w:type="spellStart"/>
      <w:r w:rsidRPr="00D71B10">
        <w:rPr>
          <w:rFonts w:ascii="Perpetua" w:eastAsia="Arial" w:hAnsi="Perpetua" w:cs="Calibri Light"/>
          <w:color w:val="000000"/>
        </w:rPr>
        <w:t>lotul</w:t>
      </w:r>
      <w:proofErr w:type="spellEnd"/>
      <w:r w:rsidRPr="00D71B10">
        <w:rPr>
          <w:rFonts w:ascii="Perpetua" w:eastAsia="Arial" w:hAnsi="Perpetua" w:cs="Calibri Light"/>
          <w:color w:val="000000"/>
        </w:rPr>
        <w:t xml:space="preserve"> 2, nr. Cadastral 51292, CF 51292 </w:t>
      </w:r>
      <w:proofErr w:type="spellStart"/>
      <w:r w:rsidRPr="00D71B10">
        <w:rPr>
          <w:rFonts w:ascii="Perpetua" w:eastAsia="Arial" w:hAnsi="Perpetua" w:cs="Calibri Light"/>
          <w:color w:val="000000"/>
        </w:rPr>
        <w:t>si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apartine</w:t>
      </w:r>
      <w:proofErr w:type="spellEnd"/>
      <w:r w:rsidRPr="00D71B10">
        <w:rPr>
          <w:rFonts w:ascii="Perpetua" w:eastAsia="Arial" w:hAnsi="Perpetua" w:cs="Calibri Light"/>
          <w:color w:val="000000"/>
        </w:rPr>
        <w:t xml:space="preserve"> </w:t>
      </w:r>
      <w:r w:rsidRPr="00D71B10">
        <w:rPr>
          <w:rFonts w:ascii="Perpetua" w:hAnsi="Perpetua" w:cs="Calibri Light"/>
          <w:b/>
          <w:bCs/>
        </w:rPr>
        <w:t xml:space="preserve">S.C. REYEPO FORS CONSTRUCT </w:t>
      </w:r>
      <w:proofErr w:type="gramStart"/>
      <w:r w:rsidRPr="00D71B10">
        <w:rPr>
          <w:rFonts w:ascii="Perpetua" w:hAnsi="Perpetua" w:cs="Calibri Light"/>
          <w:b/>
          <w:bCs/>
        </w:rPr>
        <w:t>SRL</w:t>
      </w:r>
      <w:r w:rsidRPr="00D71B10">
        <w:rPr>
          <w:rFonts w:ascii="Perpetua" w:eastAsia="Arial" w:hAnsi="Perpetua" w:cs="Calibri Light"/>
          <w:color w:val="000000"/>
        </w:rPr>
        <w:t xml:space="preserve">  in</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baza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Contractului</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vanzare</w:t>
      </w:r>
      <w:proofErr w:type="spellEnd"/>
      <w:r w:rsidRPr="00D71B10">
        <w:rPr>
          <w:rFonts w:ascii="Perpetua" w:eastAsia="Arial" w:hAnsi="Perpetua" w:cs="Calibri Light"/>
          <w:color w:val="000000"/>
        </w:rPr>
        <w:t xml:space="preserve">, cu </w:t>
      </w:r>
      <w:proofErr w:type="spellStart"/>
      <w:r w:rsidRPr="00D71B10">
        <w:rPr>
          <w:rFonts w:ascii="Perpetua" w:eastAsia="Arial" w:hAnsi="Perpetua" w:cs="Calibri Light"/>
          <w:color w:val="000000"/>
        </w:rPr>
        <w:t>Incheierea</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Autentificare</w:t>
      </w:r>
      <w:proofErr w:type="spellEnd"/>
      <w:r w:rsidRPr="00D71B10">
        <w:rPr>
          <w:rFonts w:ascii="Perpetua" w:eastAsia="Arial" w:hAnsi="Perpetua" w:cs="Calibri Light"/>
          <w:color w:val="000000"/>
        </w:rPr>
        <w:t xml:space="preserve"> nr 787/7.06.2023, BIN </w:t>
      </w:r>
      <w:proofErr w:type="spellStart"/>
      <w:r w:rsidRPr="00D71B10">
        <w:rPr>
          <w:rFonts w:ascii="Perpetua" w:eastAsia="Arial" w:hAnsi="Perpetua" w:cs="Calibri Light"/>
          <w:color w:val="000000"/>
        </w:rPr>
        <w:t>Floares</w:t>
      </w:r>
      <w:proofErr w:type="spellEnd"/>
      <w:r w:rsidRPr="00D71B10">
        <w:rPr>
          <w:rFonts w:ascii="Perpetua" w:eastAsia="Arial" w:hAnsi="Perpetua" w:cs="Calibri Light"/>
          <w:color w:val="000000"/>
        </w:rPr>
        <w:t xml:space="preserve"> Anca.</w:t>
      </w:r>
    </w:p>
    <w:p w14:paraId="08212909" w14:textId="77777777" w:rsidR="00F15E5A" w:rsidRPr="00D71B10" w:rsidRDefault="00F15E5A" w:rsidP="00F15E5A">
      <w:pPr>
        <w:shd w:val="clear" w:color="auto" w:fill="FFFFFF"/>
        <w:jc w:val="both"/>
        <w:rPr>
          <w:rFonts w:ascii="Perpetua" w:eastAsia="Arial" w:hAnsi="Perpetua" w:cs="Calibri Light"/>
          <w:color w:val="000000"/>
        </w:rPr>
      </w:pPr>
      <w:r w:rsidRPr="00D71B10">
        <w:rPr>
          <w:rFonts w:ascii="Perpetua" w:eastAsia="Arial" w:hAnsi="Perpetua" w:cs="Calibri Light"/>
          <w:color w:val="000000"/>
        </w:rPr>
        <w:tab/>
      </w:r>
      <w:proofErr w:type="spellStart"/>
      <w:r w:rsidRPr="00D71B10">
        <w:rPr>
          <w:rFonts w:ascii="Perpetua" w:eastAsia="Arial" w:hAnsi="Perpetua" w:cs="Calibri Light"/>
          <w:color w:val="000000"/>
        </w:rPr>
        <w:t>Suprafata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totala</w:t>
      </w:r>
      <w:proofErr w:type="spellEnd"/>
      <w:r w:rsidRPr="00D71B10">
        <w:rPr>
          <w:rFonts w:ascii="Perpetua" w:eastAsia="Arial" w:hAnsi="Perpetua" w:cs="Calibri Light"/>
          <w:color w:val="000000"/>
        </w:rPr>
        <w:t xml:space="preserve"> a </w:t>
      </w:r>
      <w:proofErr w:type="spellStart"/>
      <w:r w:rsidRPr="00D71B10">
        <w:rPr>
          <w:rFonts w:ascii="Perpetua" w:eastAsia="Arial" w:hAnsi="Perpetua" w:cs="Calibri Light"/>
          <w:color w:val="000000"/>
        </w:rPr>
        <w:t>terenului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este</w:t>
      </w:r>
      <w:proofErr w:type="spellEnd"/>
      <w:r w:rsidRPr="00D71B10">
        <w:rPr>
          <w:rFonts w:ascii="Perpetua" w:eastAsia="Arial" w:hAnsi="Perpetua" w:cs="Calibri Light"/>
          <w:color w:val="000000"/>
        </w:rPr>
        <w:t xml:space="preserve"> </w:t>
      </w:r>
      <w:r w:rsidRPr="00D71B10">
        <w:rPr>
          <w:rFonts w:ascii="Perpetua" w:eastAsia="Arial" w:hAnsi="Perpetua" w:cs="Calibri Light"/>
          <w:b/>
          <w:bCs/>
          <w:color w:val="000000"/>
        </w:rPr>
        <w:t xml:space="preserve">S= 51 </w:t>
      </w:r>
      <w:proofErr w:type="gramStart"/>
      <w:r w:rsidRPr="00D71B10">
        <w:rPr>
          <w:rFonts w:ascii="Perpetua" w:eastAsia="Arial" w:hAnsi="Perpetua" w:cs="Calibri Light"/>
          <w:b/>
          <w:bCs/>
          <w:color w:val="000000"/>
        </w:rPr>
        <w:t xml:space="preserve">474  </w:t>
      </w:r>
      <w:proofErr w:type="spellStart"/>
      <w:r w:rsidRPr="00D71B10">
        <w:rPr>
          <w:rFonts w:ascii="Perpetua" w:eastAsia="Arial" w:hAnsi="Perpetua" w:cs="Calibri Light"/>
          <w:b/>
          <w:bCs/>
          <w:color w:val="000000"/>
        </w:rPr>
        <w:t>mp</w:t>
      </w:r>
      <w:proofErr w:type="spellEnd"/>
      <w:proofErr w:type="gramEnd"/>
      <w:r w:rsidRPr="00D71B10">
        <w:rPr>
          <w:rFonts w:ascii="Perpetua" w:eastAsia="Arial" w:hAnsi="Perpetua" w:cs="Calibri Light"/>
          <w:b/>
          <w:bCs/>
          <w:color w:val="000000"/>
        </w:rPr>
        <w:t xml:space="preserve"> (</w:t>
      </w:r>
      <w:r w:rsidRPr="00D71B10">
        <w:rPr>
          <w:rFonts w:ascii="Perpetua" w:hAnsi="Perpetua" w:cs="Calibri Light"/>
          <w:b/>
          <w:bCs/>
        </w:rPr>
        <w:t xml:space="preserve">S= 34 358 </w:t>
      </w:r>
      <w:proofErr w:type="spellStart"/>
      <w:r w:rsidRPr="00D71B10">
        <w:rPr>
          <w:rFonts w:ascii="Perpetua" w:hAnsi="Perpetua" w:cs="Calibri Light"/>
          <w:b/>
          <w:bCs/>
        </w:rPr>
        <w:t>mp-teren</w:t>
      </w:r>
      <w:proofErr w:type="spellEnd"/>
      <w:r w:rsidRPr="00D71B10">
        <w:rPr>
          <w:rFonts w:ascii="Perpetua" w:hAnsi="Perpetua" w:cs="Calibri Light"/>
          <w:b/>
          <w:bCs/>
        </w:rPr>
        <w:t xml:space="preserve"> </w:t>
      </w:r>
      <w:proofErr w:type="spellStart"/>
      <w:r w:rsidRPr="00D71B10">
        <w:rPr>
          <w:rFonts w:ascii="Perpetua" w:hAnsi="Perpetua" w:cs="Calibri Light"/>
          <w:b/>
          <w:bCs/>
        </w:rPr>
        <w:t>agricol</w:t>
      </w:r>
      <w:proofErr w:type="spellEnd"/>
      <w:r w:rsidRPr="00D71B10">
        <w:rPr>
          <w:rFonts w:ascii="Perpetua" w:hAnsi="Perpetua" w:cs="Calibri Light"/>
          <w:b/>
          <w:bCs/>
        </w:rPr>
        <w:t xml:space="preserve">   </w:t>
      </w:r>
      <w:proofErr w:type="spellStart"/>
      <w:r w:rsidRPr="00D71B10">
        <w:rPr>
          <w:rFonts w:ascii="Perpetua" w:hAnsi="Perpetua" w:cs="Calibri Light"/>
          <w:b/>
          <w:bCs/>
        </w:rPr>
        <w:t>si</w:t>
      </w:r>
      <w:proofErr w:type="spellEnd"/>
      <w:r w:rsidRPr="00D71B10">
        <w:rPr>
          <w:rFonts w:ascii="Perpetua" w:hAnsi="Perpetua" w:cs="Calibri Light"/>
          <w:b/>
          <w:bCs/>
        </w:rPr>
        <w:t xml:space="preserve"> S= 17 116 </w:t>
      </w:r>
      <w:proofErr w:type="spellStart"/>
      <w:r w:rsidRPr="00D71B10">
        <w:rPr>
          <w:rFonts w:ascii="Perpetua" w:hAnsi="Perpetua" w:cs="Calibri Light"/>
          <w:b/>
          <w:bCs/>
        </w:rPr>
        <w:t>mp</w:t>
      </w:r>
      <w:proofErr w:type="spellEnd"/>
      <w:r w:rsidRPr="00D71B10">
        <w:rPr>
          <w:rFonts w:ascii="Perpetua" w:hAnsi="Perpetua" w:cs="Calibri Light"/>
          <w:b/>
          <w:bCs/>
        </w:rPr>
        <w:t xml:space="preserve">- </w:t>
      </w:r>
      <w:proofErr w:type="spellStart"/>
      <w:r w:rsidRPr="00D71B10">
        <w:rPr>
          <w:rFonts w:ascii="Perpetua" w:hAnsi="Perpetua" w:cs="Calibri Light"/>
          <w:b/>
          <w:bCs/>
        </w:rPr>
        <w:t>pasune</w:t>
      </w:r>
      <w:proofErr w:type="spellEnd"/>
      <w:r w:rsidRPr="00D71B10">
        <w:rPr>
          <w:rFonts w:ascii="Perpetua" w:hAnsi="Perpetua" w:cs="Calibri Light"/>
          <w:b/>
          <w:bCs/>
        </w:rPr>
        <w:t>)</w:t>
      </w:r>
      <w:r w:rsidRPr="00D71B10">
        <w:rPr>
          <w:rFonts w:ascii="Perpetua" w:eastAsia="Arial" w:hAnsi="Perpetua" w:cs="Calibri Light"/>
          <w:color w:val="000000"/>
        </w:rPr>
        <w:t>.</w:t>
      </w:r>
    </w:p>
    <w:p w14:paraId="7B2FED3F" w14:textId="77777777" w:rsidR="00F15E5A" w:rsidRPr="00D71B10" w:rsidRDefault="00F15E5A" w:rsidP="00F15E5A">
      <w:pPr>
        <w:shd w:val="clear" w:color="auto" w:fill="FFFFFF"/>
        <w:jc w:val="both"/>
        <w:rPr>
          <w:rFonts w:ascii="Perpetua" w:eastAsia="Arial" w:hAnsi="Perpetua" w:cs="Calibri Light"/>
          <w:color w:val="000000"/>
        </w:rPr>
      </w:pPr>
    </w:p>
    <w:p w14:paraId="78AD85D1" w14:textId="77777777" w:rsidR="00F15E5A" w:rsidRPr="00D71B10" w:rsidRDefault="00F15E5A" w:rsidP="00F15E5A">
      <w:pPr>
        <w:shd w:val="clear" w:color="auto" w:fill="FFFFFF"/>
        <w:ind w:firstLine="720"/>
        <w:jc w:val="both"/>
        <w:rPr>
          <w:rFonts w:ascii="Perpetua" w:eastAsia="Arial" w:hAnsi="Perpetua" w:cs="Calibri Light"/>
          <w:color w:val="000000"/>
        </w:rPr>
      </w:pPr>
      <w:r w:rsidRPr="00D71B10">
        <w:rPr>
          <w:rFonts w:ascii="Perpetua" w:eastAsia="Arial" w:hAnsi="Perpetua" w:cs="Calibri Light"/>
          <w:color w:val="000000"/>
        </w:rPr>
        <w:t xml:space="preserve">Se </w:t>
      </w:r>
      <w:proofErr w:type="spellStart"/>
      <w:r w:rsidRPr="00D71B10">
        <w:rPr>
          <w:rFonts w:ascii="Perpetua" w:eastAsia="Arial" w:hAnsi="Perpetua" w:cs="Calibri Light"/>
          <w:color w:val="000000"/>
        </w:rPr>
        <w:t>propune</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desfasurarea</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lucrarilor</w:t>
      </w:r>
      <w:proofErr w:type="spellEnd"/>
      <w:r w:rsidRPr="00D71B10">
        <w:rPr>
          <w:rFonts w:ascii="Perpetua" w:eastAsia="Arial" w:hAnsi="Perpetua" w:cs="Calibri Light"/>
          <w:color w:val="000000"/>
        </w:rPr>
        <w:t xml:space="preserve"> de </w:t>
      </w:r>
      <w:proofErr w:type="spellStart"/>
      <w:r w:rsidRPr="00D71B10">
        <w:rPr>
          <w:rFonts w:ascii="Perpetua" w:eastAsia="Arial" w:hAnsi="Perpetua" w:cs="Calibri Light"/>
          <w:color w:val="000000"/>
        </w:rPr>
        <w:t>amenajare</w:t>
      </w:r>
      <w:proofErr w:type="spellEnd"/>
      <w:r w:rsidRPr="00D71B10">
        <w:rPr>
          <w:rFonts w:ascii="Perpetua" w:eastAsia="Arial" w:hAnsi="Perpetua" w:cs="Calibri Light"/>
          <w:color w:val="000000"/>
        </w:rPr>
        <w:t xml:space="preserve"> </w:t>
      </w:r>
      <w:proofErr w:type="gramStart"/>
      <w:r w:rsidRPr="00D71B10">
        <w:rPr>
          <w:rFonts w:ascii="Perpetua" w:eastAsia="Arial" w:hAnsi="Perpetua" w:cs="Calibri Light"/>
          <w:color w:val="000000"/>
        </w:rPr>
        <w:t>a</w:t>
      </w:r>
      <w:proofErr w:type="gram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iazului</w:t>
      </w:r>
      <w:proofErr w:type="spellEnd"/>
      <w:r w:rsidRPr="00D71B10">
        <w:rPr>
          <w:rFonts w:ascii="Perpetua" w:eastAsia="Arial" w:hAnsi="Perpetua" w:cs="Calibri Light"/>
          <w:color w:val="000000"/>
        </w:rPr>
        <w:t xml:space="preserve"> </w:t>
      </w:r>
      <w:proofErr w:type="spellStart"/>
      <w:r w:rsidRPr="00D71B10">
        <w:rPr>
          <w:rFonts w:ascii="Perpetua" w:eastAsia="Arial" w:hAnsi="Perpetua" w:cs="Calibri Light"/>
          <w:color w:val="000000"/>
        </w:rPr>
        <w:t>piscicol</w:t>
      </w:r>
      <w:proofErr w:type="spellEnd"/>
      <w:r w:rsidRPr="00D71B10">
        <w:rPr>
          <w:rFonts w:ascii="Perpetua" w:eastAsia="Arial" w:hAnsi="Perpetua" w:cs="Calibri Light"/>
          <w:color w:val="000000"/>
        </w:rPr>
        <w:t xml:space="preserve"> in 2 </w:t>
      </w:r>
      <w:proofErr w:type="spellStart"/>
      <w:r w:rsidRPr="00D71B10">
        <w:rPr>
          <w:rFonts w:ascii="Perpetua" w:eastAsia="Arial" w:hAnsi="Perpetua" w:cs="Calibri Light"/>
          <w:color w:val="000000"/>
        </w:rPr>
        <w:t>etape</w:t>
      </w:r>
      <w:proofErr w:type="spellEnd"/>
      <w:r w:rsidRPr="00D71B10">
        <w:rPr>
          <w:rFonts w:ascii="Perpetua" w:eastAsia="Arial" w:hAnsi="Perpetua" w:cs="Calibri Light"/>
          <w:color w:val="000000"/>
        </w:rPr>
        <w:t>:</w:t>
      </w:r>
    </w:p>
    <w:p w14:paraId="33F38D8D" w14:textId="77777777" w:rsidR="00F15E5A" w:rsidRPr="00D71B10" w:rsidRDefault="00F15E5A" w:rsidP="00F15E5A">
      <w:pPr>
        <w:shd w:val="clear" w:color="auto" w:fill="FFFFFF"/>
        <w:ind w:left="720" w:firstLine="720"/>
        <w:jc w:val="both"/>
        <w:rPr>
          <w:rFonts w:ascii="Perpetua" w:eastAsia="Arial" w:hAnsi="Perpetua" w:cs="Calibri Light"/>
          <w:i/>
          <w:iCs/>
          <w:color w:val="000000"/>
        </w:rPr>
      </w:pPr>
      <w:r w:rsidRPr="00D71B10">
        <w:rPr>
          <w:rFonts w:ascii="Perpetua" w:eastAsia="Arial" w:hAnsi="Perpetua" w:cs="Calibri Light"/>
          <w:i/>
          <w:iCs/>
          <w:color w:val="000000"/>
        </w:rPr>
        <w:t xml:space="preserve">Etapa 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incepe</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34 358 </w:t>
      </w:r>
      <w:proofErr w:type="spellStart"/>
      <w:proofErr w:type="gram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roofErr w:type="gramEnd"/>
    </w:p>
    <w:p w14:paraId="218A1FFC" w14:textId="77777777" w:rsidR="00F15E5A" w:rsidRPr="00D71B10" w:rsidRDefault="00F15E5A" w:rsidP="00F15E5A">
      <w:pPr>
        <w:shd w:val="clear" w:color="auto" w:fill="FFFFFF"/>
        <w:ind w:left="720" w:firstLine="720"/>
        <w:jc w:val="both"/>
        <w:rPr>
          <w:rFonts w:ascii="Perpetua" w:eastAsia="Arial" w:hAnsi="Perpetua" w:cs="Calibri Light"/>
          <w:i/>
          <w:iCs/>
          <w:color w:val="000000"/>
        </w:rPr>
      </w:pPr>
      <w:r w:rsidRPr="00D71B10">
        <w:rPr>
          <w:rFonts w:ascii="Perpetua" w:eastAsia="Arial" w:hAnsi="Perpetua" w:cs="Calibri Light"/>
          <w:i/>
          <w:iCs/>
          <w:color w:val="000000"/>
        </w:rPr>
        <w:t xml:space="preserve">Etapa a II- </w:t>
      </w:r>
      <w:proofErr w:type="spellStart"/>
      <w:r w:rsidRPr="00D71B10">
        <w:rPr>
          <w:rFonts w:ascii="Perpetua" w:eastAsia="Arial" w:hAnsi="Perpetua" w:cs="Calibri Light"/>
          <w:i/>
          <w:iCs/>
          <w:color w:val="000000"/>
        </w:rPr>
        <w:t>lucrarile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vor</w:t>
      </w:r>
      <w:proofErr w:type="spellEnd"/>
      <w:r w:rsidRPr="00D71B10">
        <w:rPr>
          <w:rFonts w:ascii="Perpetua" w:eastAsia="Arial" w:hAnsi="Perpetua" w:cs="Calibri Light"/>
          <w:i/>
          <w:iCs/>
          <w:color w:val="000000"/>
        </w:rPr>
        <w:t xml:space="preserve"> continua </w:t>
      </w:r>
      <w:proofErr w:type="spellStart"/>
      <w:r w:rsidRPr="00D71B10">
        <w:rPr>
          <w:rFonts w:ascii="Perpetua" w:eastAsia="Arial" w:hAnsi="Perpetua" w:cs="Calibri Light"/>
          <w:i/>
          <w:iCs/>
          <w:color w:val="000000"/>
        </w:rPr>
        <w:t>prin</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extindere</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si</w:t>
      </w:r>
      <w:proofErr w:type="spellEnd"/>
      <w:r w:rsidRPr="00D71B10">
        <w:rPr>
          <w:rFonts w:ascii="Perpetua" w:eastAsia="Arial" w:hAnsi="Perpetua" w:cs="Calibri Light"/>
          <w:i/>
          <w:iCs/>
          <w:color w:val="000000"/>
        </w:rPr>
        <w:t xml:space="preserve"> pe </w:t>
      </w:r>
      <w:proofErr w:type="spellStart"/>
      <w:r w:rsidRPr="00D71B10">
        <w:rPr>
          <w:rFonts w:ascii="Perpetua" w:eastAsia="Arial" w:hAnsi="Perpetua" w:cs="Calibri Light"/>
          <w:i/>
          <w:iCs/>
          <w:color w:val="000000"/>
        </w:rPr>
        <w:t>terenul</w:t>
      </w:r>
      <w:proofErr w:type="spellEnd"/>
      <w:r w:rsidRPr="00D71B10">
        <w:rPr>
          <w:rFonts w:ascii="Perpetua" w:eastAsia="Arial" w:hAnsi="Perpetua" w:cs="Calibri Light"/>
          <w:i/>
          <w:iCs/>
          <w:color w:val="000000"/>
        </w:rPr>
        <w:t xml:space="preserve"> </w:t>
      </w:r>
      <w:proofErr w:type="spellStart"/>
      <w:r w:rsidRPr="00D71B10">
        <w:rPr>
          <w:rFonts w:ascii="Perpetua" w:eastAsia="Arial" w:hAnsi="Perpetua" w:cs="Calibri Light"/>
          <w:i/>
          <w:iCs/>
          <w:color w:val="000000"/>
        </w:rPr>
        <w:t>avand</w:t>
      </w:r>
      <w:proofErr w:type="spellEnd"/>
      <w:r w:rsidRPr="00D71B10">
        <w:rPr>
          <w:rFonts w:ascii="Perpetua" w:eastAsia="Arial" w:hAnsi="Perpetua" w:cs="Calibri Light"/>
          <w:i/>
          <w:iCs/>
          <w:color w:val="000000"/>
        </w:rPr>
        <w:t xml:space="preserve"> S= 17 116 </w:t>
      </w:r>
      <w:proofErr w:type="spellStart"/>
      <w:r w:rsidRPr="00D71B10">
        <w:rPr>
          <w:rFonts w:ascii="Perpetua" w:eastAsia="Arial" w:hAnsi="Perpetua" w:cs="Calibri Light"/>
          <w:i/>
          <w:iCs/>
          <w:color w:val="000000"/>
        </w:rPr>
        <w:t>mp</w:t>
      </w:r>
      <w:proofErr w:type="spellEnd"/>
      <w:r w:rsidRPr="00D71B10">
        <w:rPr>
          <w:rFonts w:ascii="Perpetua" w:eastAsia="Arial" w:hAnsi="Perpetua" w:cs="Calibri Light"/>
          <w:i/>
          <w:iCs/>
          <w:color w:val="000000"/>
        </w:rPr>
        <w:t>.</w:t>
      </w:r>
    </w:p>
    <w:p w14:paraId="6A0062BD" w14:textId="43AAE4F7" w:rsidR="00F15E5A" w:rsidRPr="00987CB2" w:rsidRDefault="00F15E5A" w:rsidP="00987CB2">
      <w:pPr>
        <w:shd w:val="clear" w:color="auto" w:fill="FFFFFF"/>
        <w:ind w:firstLine="720"/>
        <w:jc w:val="both"/>
        <w:rPr>
          <w:rFonts w:ascii="Perpetua" w:eastAsia="Arial" w:hAnsi="Perpetua" w:cs="Calibri Light"/>
          <w:b/>
          <w:bCs/>
          <w:color w:val="000000"/>
        </w:rPr>
      </w:pPr>
      <w:proofErr w:type="spellStart"/>
      <w:proofErr w:type="gramStart"/>
      <w:r w:rsidRPr="00D71B10">
        <w:rPr>
          <w:rFonts w:ascii="Perpetua" w:eastAsia="Arial" w:hAnsi="Perpetua" w:cs="Calibri Light"/>
          <w:b/>
          <w:bCs/>
          <w:color w:val="000000"/>
        </w:rPr>
        <w:t>Coordonatele</w:t>
      </w:r>
      <w:proofErr w:type="spellEnd"/>
      <w:r w:rsidRPr="00D71B10">
        <w:rPr>
          <w:rFonts w:ascii="Perpetua" w:eastAsia="Arial" w:hAnsi="Perpetua" w:cs="Calibri Light"/>
          <w:b/>
          <w:bCs/>
          <w:color w:val="000000"/>
        </w:rPr>
        <w:t xml:space="preserve">  stereo</w:t>
      </w:r>
      <w:proofErr w:type="gramEnd"/>
      <w:r w:rsidRPr="00D71B10">
        <w:rPr>
          <w:rFonts w:ascii="Perpetua" w:eastAsia="Arial" w:hAnsi="Perpetua" w:cs="Calibri Light"/>
          <w:b/>
          <w:bCs/>
          <w:color w:val="000000"/>
        </w:rPr>
        <w:t xml:space="preserve"> 70 de </w:t>
      </w:r>
      <w:proofErr w:type="spellStart"/>
      <w:r w:rsidRPr="00D71B10">
        <w:rPr>
          <w:rFonts w:ascii="Perpetua" w:eastAsia="Arial" w:hAnsi="Perpetua" w:cs="Calibri Light"/>
          <w:b/>
          <w:bCs/>
          <w:color w:val="000000"/>
        </w:rPr>
        <w:t>delimitare</w:t>
      </w:r>
      <w:proofErr w:type="spellEnd"/>
      <w:r w:rsidRPr="00D71B10">
        <w:rPr>
          <w:rFonts w:ascii="Perpetua" w:eastAsia="Arial" w:hAnsi="Perpetua" w:cs="Calibri Light"/>
          <w:b/>
          <w:bCs/>
          <w:color w:val="000000"/>
        </w:rPr>
        <w:t xml:space="preserve"> ale </w:t>
      </w:r>
      <w:proofErr w:type="spellStart"/>
      <w:r w:rsidRPr="00D71B10">
        <w:rPr>
          <w:rFonts w:ascii="Perpetua" w:eastAsia="Arial" w:hAnsi="Perpetua" w:cs="Calibri Light"/>
          <w:b/>
          <w:bCs/>
          <w:color w:val="000000"/>
        </w:rPr>
        <w:t>perimetrului</w:t>
      </w:r>
      <w:proofErr w:type="spellEnd"/>
      <w:r w:rsidRPr="00D71B10">
        <w:rPr>
          <w:rFonts w:ascii="Perpetua" w:eastAsia="Arial" w:hAnsi="Perpetua" w:cs="Calibri Light"/>
          <w:b/>
          <w:bCs/>
          <w:color w:val="000000"/>
        </w:rPr>
        <w:t xml:space="preserve"> </w:t>
      </w:r>
      <w:proofErr w:type="spellStart"/>
      <w:r w:rsidRPr="00D71B10">
        <w:rPr>
          <w:rFonts w:ascii="Perpetua" w:eastAsia="Arial" w:hAnsi="Perpetua" w:cs="Calibri Light"/>
          <w:b/>
          <w:bCs/>
          <w:color w:val="000000"/>
        </w:rPr>
        <w:t>propus</w:t>
      </w:r>
      <w:proofErr w:type="spellEnd"/>
      <w:r w:rsidRPr="00D71B10">
        <w:rPr>
          <w:rFonts w:ascii="Perpetua" w:eastAsia="Arial" w:hAnsi="Perpetua" w:cs="Calibri Light"/>
          <w:b/>
          <w:bCs/>
          <w:color w:val="000000"/>
        </w:rPr>
        <w:t xml:space="preserve"> in Etapa a I-a sunt:</w:t>
      </w:r>
    </w:p>
    <w:tbl>
      <w:tblPr>
        <w:tblW w:w="4860" w:type="dxa"/>
        <w:tblInd w:w="558" w:type="dxa"/>
        <w:tblLayout w:type="fixed"/>
        <w:tblLook w:val="0000" w:firstRow="0" w:lastRow="0" w:firstColumn="0" w:lastColumn="0" w:noHBand="0" w:noVBand="0"/>
      </w:tblPr>
      <w:tblGrid>
        <w:gridCol w:w="877"/>
        <w:gridCol w:w="1913"/>
        <w:gridCol w:w="2070"/>
      </w:tblGrid>
      <w:tr w:rsidR="00F15E5A" w:rsidRPr="00D71B10" w14:paraId="2F35F46A" w14:textId="77777777" w:rsidTr="00987CB2">
        <w:trPr>
          <w:trHeight w:hRule="exact" w:val="289"/>
        </w:trPr>
        <w:tc>
          <w:tcPr>
            <w:tcW w:w="877" w:type="dxa"/>
            <w:tcBorders>
              <w:top w:val="single" w:sz="4" w:space="0" w:color="auto"/>
              <w:left w:val="single" w:sz="4" w:space="0" w:color="000000"/>
              <w:bottom w:val="single" w:sz="4" w:space="0" w:color="000000"/>
            </w:tcBorders>
          </w:tcPr>
          <w:p w14:paraId="2BD8C993" w14:textId="77777777" w:rsidR="00F15E5A" w:rsidRPr="00D71B10" w:rsidRDefault="00F15E5A" w:rsidP="00F92429">
            <w:pPr>
              <w:snapToGrid w:val="0"/>
              <w:jc w:val="center"/>
              <w:rPr>
                <w:rFonts w:ascii="Perpetua" w:hAnsi="Perpetua" w:cs="Calibri Light"/>
                <w:sz w:val="28"/>
                <w:szCs w:val="28"/>
              </w:rPr>
            </w:pPr>
            <w:r w:rsidRPr="00D71B10">
              <w:rPr>
                <w:rFonts w:ascii="Perpetua" w:hAnsi="Perpetua" w:cs="Calibri Light"/>
                <w:sz w:val="28"/>
                <w:szCs w:val="28"/>
              </w:rPr>
              <w:t>Pct</w:t>
            </w:r>
          </w:p>
        </w:tc>
        <w:tc>
          <w:tcPr>
            <w:tcW w:w="1913" w:type="dxa"/>
            <w:tcBorders>
              <w:top w:val="single" w:sz="4" w:space="0" w:color="auto"/>
              <w:left w:val="single" w:sz="4" w:space="0" w:color="000000"/>
              <w:bottom w:val="single" w:sz="4" w:space="0" w:color="000000"/>
            </w:tcBorders>
          </w:tcPr>
          <w:p w14:paraId="36B9C8DF" w14:textId="77777777" w:rsidR="00F15E5A" w:rsidRPr="00D71B10" w:rsidRDefault="00F15E5A" w:rsidP="00F92429">
            <w:pPr>
              <w:snapToGrid w:val="0"/>
              <w:jc w:val="center"/>
              <w:rPr>
                <w:rFonts w:ascii="Perpetua" w:hAnsi="Perpetua" w:cs="Calibri Light"/>
                <w:b/>
                <w:sz w:val="28"/>
                <w:szCs w:val="28"/>
              </w:rPr>
            </w:pPr>
            <w:r w:rsidRPr="00D71B10">
              <w:rPr>
                <w:rFonts w:ascii="Perpetua" w:hAnsi="Perpetua" w:cs="Calibri Light"/>
                <w:b/>
                <w:sz w:val="28"/>
                <w:szCs w:val="28"/>
              </w:rPr>
              <w:t>X</w:t>
            </w:r>
          </w:p>
        </w:tc>
        <w:tc>
          <w:tcPr>
            <w:tcW w:w="2070" w:type="dxa"/>
            <w:tcBorders>
              <w:top w:val="single" w:sz="4" w:space="0" w:color="auto"/>
              <w:left w:val="single" w:sz="4" w:space="0" w:color="000000"/>
              <w:bottom w:val="single" w:sz="4" w:space="0" w:color="000000"/>
              <w:right w:val="single" w:sz="4" w:space="0" w:color="auto"/>
            </w:tcBorders>
          </w:tcPr>
          <w:p w14:paraId="105BDCE5" w14:textId="77777777" w:rsidR="00F15E5A" w:rsidRPr="00D71B10" w:rsidRDefault="00F15E5A" w:rsidP="00F92429">
            <w:pPr>
              <w:snapToGrid w:val="0"/>
              <w:jc w:val="center"/>
              <w:rPr>
                <w:rFonts w:ascii="Perpetua" w:hAnsi="Perpetua" w:cs="Calibri Light"/>
                <w:b/>
                <w:sz w:val="28"/>
                <w:szCs w:val="28"/>
              </w:rPr>
            </w:pPr>
            <w:r w:rsidRPr="00D71B10">
              <w:rPr>
                <w:rFonts w:ascii="Perpetua" w:hAnsi="Perpetua" w:cs="Calibri Light"/>
                <w:b/>
                <w:sz w:val="28"/>
                <w:szCs w:val="28"/>
              </w:rPr>
              <w:t>Y</w:t>
            </w:r>
          </w:p>
        </w:tc>
      </w:tr>
      <w:tr w:rsidR="00F15E5A" w:rsidRPr="00D71B10" w14:paraId="1D7CA7C1" w14:textId="77777777" w:rsidTr="00987CB2">
        <w:trPr>
          <w:trHeight w:val="350"/>
        </w:trPr>
        <w:tc>
          <w:tcPr>
            <w:tcW w:w="877" w:type="dxa"/>
            <w:tcBorders>
              <w:left w:val="single" w:sz="4" w:space="0" w:color="000000"/>
              <w:bottom w:val="single" w:sz="4" w:space="0" w:color="auto"/>
            </w:tcBorders>
          </w:tcPr>
          <w:p w14:paraId="43EE5B54" w14:textId="77777777" w:rsidR="00F15E5A" w:rsidRPr="00D71B10" w:rsidRDefault="00F15E5A" w:rsidP="00F92429">
            <w:pPr>
              <w:snapToGrid w:val="0"/>
              <w:jc w:val="center"/>
              <w:rPr>
                <w:rFonts w:ascii="Perpetua" w:hAnsi="Perpetua" w:cs="Calibri Light"/>
                <w:b/>
                <w:bCs/>
                <w:sz w:val="28"/>
                <w:szCs w:val="28"/>
                <w:lang w:val="en-GB"/>
              </w:rPr>
            </w:pPr>
            <w:r w:rsidRPr="00D71B10">
              <w:rPr>
                <w:rFonts w:ascii="Perpetua" w:hAnsi="Perpetua" w:cs="Arial"/>
                <w:b/>
                <w:bCs/>
                <w:noProof/>
                <w:snapToGrid w:val="0"/>
                <w:sz w:val="28"/>
                <w:szCs w:val="28"/>
              </w:rPr>
              <w:t>1</w:t>
            </w:r>
          </w:p>
        </w:tc>
        <w:tc>
          <w:tcPr>
            <w:tcW w:w="1913" w:type="dxa"/>
            <w:tcBorders>
              <w:left w:val="single" w:sz="4" w:space="0" w:color="000000"/>
              <w:bottom w:val="single" w:sz="4" w:space="0" w:color="auto"/>
            </w:tcBorders>
          </w:tcPr>
          <w:p w14:paraId="2A3270AC"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585287.017</w:t>
            </w:r>
          </w:p>
        </w:tc>
        <w:tc>
          <w:tcPr>
            <w:tcW w:w="2070" w:type="dxa"/>
            <w:tcBorders>
              <w:left w:val="single" w:sz="4" w:space="0" w:color="000000"/>
              <w:bottom w:val="single" w:sz="4" w:space="0" w:color="auto"/>
              <w:right w:val="single" w:sz="4" w:space="0" w:color="auto"/>
            </w:tcBorders>
          </w:tcPr>
          <w:p w14:paraId="6C193113"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622579.641</w:t>
            </w:r>
          </w:p>
        </w:tc>
      </w:tr>
      <w:tr w:rsidR="00F15E5A" w:rsidRPr="00D71B10" w14:paraId="47EB9A23" w14:textId="77777777" w:rsidTr="00987CB2">
        <w:trPr>
          <w:trHeight w:val="23"/>
        </w:trPr>
        <w:tc>
          <w:tcPr>
            <w:tcW w:w="877" w:type="dxa"/>
            <w:tcBorders>
              <w:top w:val="single" w:sz="4" w:space="0" w:color="auto"/>
              <w:left w:val="single" w:sz="4" w:space="0" w:color="000000"/>
              <w:bottom w:val="single" w:sz="4" w:space="0" w:color="000000"/>
            </w:tcBorders>
          </w:tcPr>
          <w:p w14:paraId="523C68B6" w14:textId="77777777" w:rsidR="00F15E5A" w:rsidRPr="00D71B10" w:rsidRDefault="00F15E5A" w:rsidP="00F92429">
            <w:pPr>
              <w:snapToGrid w:val="0"/>
              <w:jc w:val="center"/>
              <w:rPr>
                <w:rFonts w:ascii="Perpetua" w:hAnsi="Perpetua" w:cs="Calibri Light"/>
                <w:b/>
                <w:bCs/>
                <w:sz w:val="28"/>
                <w:szCs w:val="28"/>
                <w:lang w:val="en-GB"/>
              </w:rPr>
            </w:pPr>
            <w:r w:rsidRPr="00D71B10">
              <w:rPr>
                <w:rFonts w:ascii="Perpetua" w:hAnsi="Perpetua" w:cs="Arial"/>
                <w:b/>
                <w:bCs/>
                <w:noProof/>
                <w:snapToGrid w:val="0"/>
                <w:sz w:val="28"/>
                <w:szCs w:val="28"/>
              </w:rPr>
              <w:t>2</w:t>
            </w:r>
          </w:p>
        </w:tc>
        <w:tc>
          <w:tcPr>
            <w:tcW w:w="1913" w:type="dxa"/>
            <w:tcBorders>
              <w:top w:val="single" w:sz="4" w:space="0" w:color="auto"/>
              <w:left w:val="single" w:sz="4" w:space="0" w:color="000000"/>
              <w:bottom w:val="single" w:sz="4" w:space="0" w:color="000000"/>
            </w:tcBorders>
          </w:tcPr>
          <w:p w14:paraId="7289E089"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585375.251</w:t>
            </w:r>
          </w:p>
        </w:tc>
        <w:tc>
          <w:tcPr>
            <w:tcW w:w="2070" w:type="dxa"/>
            <w:tcBorders>
              <w:top w:val="single" w:sz="4" w:space="0" w:color="auto"/>
              <w:left w:val="single" w:sz="4" w:space="0" w:color="000000"/>
              <w:bottom w:val="single" w:sz="4" w:space="0" w:color="000000"/>
              <w:right w:val="single" w:sz="4" w:space="0" w:color="auto"/>
            </w:tcBorders>
          </w:tcPr>
          <w:p w14:paraId="2E77E07B"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622713.579</w:t>
            </w:r>
          </w:p>
        </w:tc>
      </w:tr>
      <w:tr w:rsidR="00F15E5A" w:rsidRPr="00D71B10" w14:paraId="13A54741" w14:textId="77777777" w:rsidTr="00987CB2">
        <w:trPr>
          <w:trHeight w:hRule="exact" w:val="370"/>
        </w:trPr>
        <w:tc>
          <w:tcPr>
            <w:tcW w:w="877" w:type="dxa"/>
            <w:tcBorders>
              <w:left w:val="single" w:sz="4" w:space="0" w:color="000000"/>
              <w:bottom w:val="single" w:sz="4" w:space="0" w:color="000000"/>
            </w:tcBorders>
          </w:tcPr>
          <w:p w14:paraId="3485072F" w14:textId="77777777" w:rsidR="00F15E5A" w:rsidRPr="00D71B10" w:rsidRDefault="00F15E5A" w:rsidP="00F92429">
            <w:pPr>
              <w:snapToGrid w:val="0"/>
              <w:jc w:val="center"/>
              <w:rPr>
                <w:rFonts w:ascii="Perpetua" w:hAnsi="Perpetua" w:cs="Calibri Light"/>
                <w:b/>
                <w:bCs/>
                <w:sz w:val="28"/>
                <w:szCs w:val="28"/>
                <w:lang w:val="en-GB"/>
              </w:rPr>
            </w:pPr>
            <w:r w:rsidRPr="00D71B10">
              <w:rPr>
                <w:rFonts w:ascii="Perpetua" w:hAnsi="Perpetua" w:cs="Arial"/>
                <w:b/>
                <w:bCs/>
                <w:noProof/>
                <w:snapToGrid w:val="0"/>
                <w:sz w:val="28"/>
                <w:szCs w:val="28"/>
              </w:rPr>
              <w:t>3</w:t>
            </w:r>
          </w:p>
        </w:tc>
        <w:tc>
          <w:tcPr>
            <w:tcW w:w="1913" w:type="dxa"/>
            <w:tcBorders>
              <w:left w:val="single" w:sz="4" w:space="0" w:color="000000"/>
              <w:bottom w:val="single" w:sz="4" w:space="0" w:color="000000"/>
            </w:tcBorders>
          </w:tcPr>
          <w:p w14:paraId="6E716113"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585439.889</w:t>
            </w:r>
          </w:p>
        </w:tc>
        <w:tc>
          <w:tcPr>
            <w:tcW w:w="2070" w:type="dxa"/>
            <w:tcBorders>
              <w:left w:val="single" w:sz="4" w:space="0" w:color="000000"/>
              <w:bottom w:val="single" w:sz="4" w:space="0" w:color="000000"/>
              <w:right w:val="single" w:sz="4" w:space="0" w:color="auto"/>
            </w:tcBorders>
          </w:tcPr>
          <w:p w14:paraId="0EA60F4A"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622683.105</w:t>
            </w:r>
          </w:p>
        </w:tc>
      </w:tr>
      <w:tr w:rsidR="00F15E5A" w:rsidRPr="00D71B10" w14:paraId="0A5A7785" w14:textId="77777777" w:rsidTr="00987CB2">
        <w:trPr>
          <w:trHeight w:hRule="exact" w:val="370"/>
        </w:trPr>
        <w:tc>
          <w:tcPr>
            <w:tcW w:w="877" w:type="dxa"/>
            <w:tcBorders>
              <w:left w:val="single" w:sz="4" w:space="0" w:color="000000"/>
              <w:bottom w:val="single" w:sz="4" w:space="0" w:color="000000"/>
            </w:tcBorders>
          </w:tcPr>
          <w:p w14:paraId="46AB3306" w14:textId="77777777" w:rsidR="00F15E5A" w:rsidRPr="00D71B10" w:rsidRDefault="00F15E5A" w:rsidP="00F92429">
            <w:pPr>
              <w:snapToGrid w:val="0"/>
              <w:jc w:val="center"/>
              <w:rPr>
                <w:rFonts w:ascii="Perpetua" w:hAnsi="Perpetua" w:cs="Calibri Light"/>
                <w:b/>
                <w:bCs/>
                <w:sz w:val="28"/>
                <w:szCs w:val="28"/>
              </w:rPr>
            </w:pPr>
            <w:r w:rsidRPr="00D71B10">
              <w:rPr>
                <w:rFonts w:ascii="Perpetua" w:hAnsi="Perpetua" w:cs="Arial"/>
                <w:b/>
                <w:bCs/>
                <w:noProof/>
                <w:snapToGrid w:val="0"/>
                <w:sz w:val="28"/>
                <w:szCs w:val="28"/>
              </w:rPr>
              <w:t>4</w:t>
            </w:r>
          </w:p>
        </w:tc>
        <w:tc>
          <w:tcPr>
            <w:tcW w:w="1913" w:type="dxa"/>
            <w:tcBorders>
              <w:left w:val="single" w:sz="4" w:space="0" w:color="000000"/>
              <w:bottom w:val="single" w:sz="4" w:space="0" w:color="000000"/>
            </w:tcBorders>
          </w:tcPr>
          <w:p w14:paraId="30D13FAD"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585504.116</w:t>
            </w:r>
          </w:p>
        </w:tc>
        <w:tc>
          <w:tcPr>
            <w:tcW w:w="2070" w:type="dxa"/>
            <w:tcBorders>
              <w:left w:val="single" w:sz="4" w:space="0" w:color="000000"/>
              <w:bottom w:val="single" w:sz="4" w:space="0" w:color="000000"/>
              <w:right w:val="single" w:sz="4" w:space="0" w:color="auto"/>
            </w:tcBorders>
          </w:tcPr>
          <w:p w14:paraId="6684A929"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622768.334</w:t>
            </w:r>
          </w:p>
        </w:tc>
      </w:tr>
      <w:tr w:rsidR="00F15E5A" w:rsidRPr="00D71B10" w14:paraId="3D9E7899" w14:textId="77777777" w:rsidTr="00987CB2">
        <w:trPr>
          <w:trHeight w:hRule="exact" w:val="370"/>
        </w:trPr>
        <w:tc>
          <w:tcPr>
            <w:tcW w:w="877" w:type="dxa"/>
            <w:tcBorders>
              <w:left w:val="single" w:sz="4" w:space="0" w:color="000000"/>
              <w:bottom w:val="single" w:sz="4" w:space="0" w:color="000000"/>
              <w:right w:val="single" w:sz="4" w:space="0" w:color="auto"/>
            </w:tcBorders>
          </w:tcPr>
          <w:p w14:paraId="4BA7D2D4" w14:textId="77777777" w:rsidR="00F15E5A" w:rsidRPr="00D71B10" w:rsidRDefault="00F15E5A" w:rsidP="00F92429">
            <w:pPr>
              <w:snapToGrid w:val="0"/>
              <w:jc w:val="center"/>
              <w:rPr>
                <w:rFonts w:ascii="Perpetua" w:hAnsi="Perpetua" w:cs="Calibri Light"/>
                <w:b/>
                <w:i/>
                <w:sz w:val="28"/>
                <w:szCs w:val="28"/>
              </w:rPr>
            </w:pPr>
            <w:r w:rsidRPr="00D71B10">
              <w:rPr>
                <w:rFonts w:ascii="Perpetua" w:hAnsi="Perpetua" w:cs="Arial"/>
                <w:b/>
                <w:bCs/>
                <w:noProof/>
                <w:snapToGrid w:val="0"/>
                <w:sz w:val="28"/>
                <w:szCs w:val="28"/>
              </w:rPr>
              <w:t>A</w:t>
            </w:r>
          </w:p>
        </w:tc>
        <w:tc>
          <w:tcPr>
            <w:tcW w:w="1913" w:type="dxa"/>
            <w:tcBorders>
              <w:left w:val="single" w:sz="4" w:space="0" w:color="auto"/>
              <w:bottom w:val="single" w:sz="4" w:space="0" w:color="000000"/>
              <w:right w:val="single" w:sz="4" w:space="0" w:color="auto"/>
            </w:tcBorders>
          </w:tcPr>
          <w:p w14:paraId="004FDA9F"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i/>
                <w:sz w:val="28"/>
                <w:szCs w:val="28"/>
              </w:rPr>
            </w:pPr>
            <w:r w:rsidRPr="00D71B10">
              <w:rPr>
                <w:rFonts w:ascii="Perpetua" w:hAnsi="Perpetua" w:cs="Arial"/>
                <w:b/>
                <w:bCs/>
                <w:noProof/>
                <w:snapToGrid w:val="0"/>
                <w:sz w:val="28"/>
                <w:szCs w:val="28"/>
              </w:rPr>
              <w:t>585351.695</w:t>
            </w:r>
          </w:p>
        </w:tc>
        <w:tc>
          <w:tcPr>
            <w:tcW w:w="2070" w:type="dxa"/>
            <w:tcBorders>
              <w:left w:val="single" w:sz="4" w:space="0" w:color="auto"/>
              <w:bottom w:val="single" w:sz="4" w:space="0" w:color="000000"/>
              <w:right w:val="single" w:sz="4" w:space="0" w:color="auto"/>
            </w:tcBorders>
          </w:tcPr>
          <w:p w14:paraId="1282C3CE"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i/>
                <w:sz w:val="28"/>
                <w:szCs w:val="28"/>
              </w:rPr>
            </w:pPr>
            <w:r w:rsidRPr="00D71B10">
              <w:rPr>
                <w:rFonts w:ascii="Perpetua" w:hAnsi="Perpetua" w:cs="Arial"/>
                <w:b/>
                <w:bCs/>
                <w:noProof/>
                <w:snapToGrid w:val="0"/>
                <w:sz w:val="28"/>
                <w:szCs w:val="28"/>
              </w:rPr>
              <w:t>622849.564</w:t>
            </w:r>
          </w:p>
        </w:tc>
      </w:tr>
      <w:tr w:rsidR="00F15E5A" w:rsidRPr="00D71B10" w14:paraId="392DC5A4" w14:textId="77777777" w:rsidTr="00987CB2">
        <w:trPr>
          <w:trHeight w:val="317"/>
        </w:trPr>
        <w:tc>
          <w:tcPr>
            <w:tcW w:w="877" w:type="dxa"/>
            <w:tcBorders>
              <w:left w:val="single" w:sz="4" w:space="0" w:color="000000"/>
              <w:bottom w:val="single" w:sz="4" w:space="0" w:color="auto"/>
              <w:right w:val="single" w:sz="4" w:space="0" w:color="auto"/>
            </w:tcBorders>
          </w:tcPr>
          <w:p w14:paraId="038567B9"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B</w:t>
            </w:r>
          </w:p>
        </w:tc>
        <w:tc>
          <w:tcPr>
            <w:tcW w:w="1913" w:type="dxa"/>
            <w:tcBorders>
              <w:left w:val="single" w:sz="4" w:space="0" w:color="000000"/>
              <w:bottom w:val="single" w:sz="4" w:space="0" w:color="auto"/>
              <w:right w:val="single" w:sz="4" w:space="0" w:color="auto"/>
            </w:tcBorders>
          </w:tcPr>
          <w:p w14:paraId="2FE8DD9A"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585214.339</w:t>
            </w:r>
          </w:p>
        </w:tc>
        <w:tc>
          <w:tcPr>
            <w:tcW w:w="2070" w:type="dxa"/>
            <w:tcBorders>
              <w:left w:val="single" w:sz="4" w:space="0" w:color="000000"/>
              <w:bottom w:val="single" w:sz="4" w:space="0" w:color="auto"/>
              <w:right w:val="single" w:sz="4" w:space="0" w:color="auto"/>
            </w:tcBorders>
          </w:tcPr>
          <w:p w14:paraId="138A3C08"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622642.081</w:t>
            </w:r>
          </w:p>
        </w:tc>
      </w:tr>
      <w:tr w:rsidR="00F15E5A" w:rsidRPr="00D71B10" w14:paraId="0620948B" w14:textId="77777777" w:rsidTr="00987CB2">
        <w:trPr>
          <w:trHeight w:val="315"/>
        </w:trPr>
        <w:tc>
          <w:tcPr>
            <w:tcW w:w="877" w:type="dxa"/>
            <w:tcBorders>
              <w:top w:val="single" w:sz="4" w:space="0" w:color="auto"/>
              <w:left w:val="single" w:sz="4" w:space="0" w:color="000000"/>
              <w:bottom w:val="single" w:sz="4" w:space="0" w:color="auto"/>
              <w:right w:val="single" w:sz="4" w:space="0" w:color="auto"/>
            </w:tcBorders>
          </w:tcPr>
          <w:p w14:paraId="2C03EA0A"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7</w:t>
            </w:r>
          </w:p>
        </w:tc>
        <w:tc>
          <w:tcPr>
            <w:tcW w:w="1913" w:type="dxa"/>
            <w:tcBorders>
              <w:top w:val="single" w:sz="4" w:space="0" w:color="auto"/>
              <w:left w:val="single" w:sz="4" w:space="0" w:color="000000"/>
              <w:bottom w:val="single" w:sz="4" w:space="0" w:color="auto"/>
              <w:right w:val="single" w:sz="4" w:space="0" w:color="auto"/>
            </w:tcBorders>
          </w:tcPr>
          <w:p w14:paraId="2D3643B9"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585234.106</w:t>
            </w:r>
          </w:p>
        </w:tc>
        <w:tc>
          <w:tcPr>
            <w:tcW w:w="2070" w:type="dxa"/>
            <w:tcBorders>
              <w:top w:val="single" w:sz="4" w:space="0" w:color="auto"/>
              <w:left w:val="single" w:sz="4" w:space="0" w:color="000000"/>
              <w:bottom w:val="single" w:sz="4" w:space="0" w:color="auto"/>
              <w:right w:val="single" w:sz="4" w:space="0" w:color="auto"/>
            </w:tcBorders>
          </w:tcPr>
          <w:p w14:paraId="15D0CBA1" w14:textId="77777777" w:rsidR="00F15E5A" w:rsidRPr="00D71B10" w:rsidRDefault="00F15E5A" w:rsidP="00F92429">
            <w:pPr>
              <w:pStyle w:val="BodyTextIndent2"/>
              <w:tabs>
                <w:tab w:val="left" w:pos="720"/>
              </w:tabs>
              <w:snapToGrid w:val="0"/>
              <w:spacing w:after="0" w:line="240" w:lineRule="auto"/>
              <w:ind w:left="0"/>
              <w:jc w:val="center"/>
              <w:rPr>
                <w:rFonts w:ascii="Perpetua" w:hAnsi="Perpetua" w:cs="Calibri Light"/>
                <w:b/>
                <w:sz w:val="28"/>
                <w:szCs w:val="28"/>
              </w:rPr>
            </w:pPr>
            <w:r w:rsidRPr="00D71B10">
              <w:rPr>
                <w:rFonts w:ascii="Perpetua" w:hAnsi="Perpetua" w:cs="Arial"/>
                <w:b/>
                <w:bCs/>
                <w:noProof/>
                <w:snapToGrid w:val="0"/>
                <w:sz w:val="28"/>
                <w:szCs w:val="28"/>
              </w:rPr>
              <w:t>622625.656</w:t>
            </w:r>
          </w:p>
        </w:tc>
      </w:tr>
    </w:tbl>
    <w:p w14:paraId="2AEF3CB0" w14:textId="77777777" w:rsidR="00F15E5A" w:rsidRPr="00D71B10" w:rsidRDefault="00F15E5A" w:rsidP="00F15E5A">
      <w:pPr>
        <w:jc w:val="both"/>
        <w:rPr>
          <w:rFonts w:ascii="Perpetua" w:hAnsi="Perpetua" w:cs="Calibri Light"/>
        </w:rPr>
      </w:pPr>
      <w:r w:rsidRPr="00D71B10">
        <w:rPr>
          <w:rFonts w:ascii="Perpetua" w:hAnsi="Perpetua" w:cs="Calibri Light"/>
          <w:b/>
          <w:bCs/>
          <w:sz w:val="28"/>
          <w:szCs w:val="28"/>
        </w:rPr>
        <w:t xml:space="preserve">  S= 32 524 </w:t>
      </w:r>
      <w:proofErr w:type="spellStart"/>
      <w:r w:rsidRPr="00D71B10">
        <w:rPr>
          <w:rFonts w:ascii="Perpetua" w:hAnsi="Perpetua" w:cs="Calibri Light"/>
          <w:b/>
          <w:bCs/>
          <w:sz w:val="28"/>
          <w:szCs w:val="28"/>
        </w:rPr>
        <w:t>mp</w:t>
      </w:r>
      <w:proofErr w:type="spellEnd"/>
      <w:r w:rsidRPr="00D71B10">
        <w:rPr>
          <w:rFonts w:ascii="Perpetua" w:hAnsi="Perpetua" w:cs="Calibri Light"/>
        </w:rPr>
        <w:t>.</w:t>
      </w:r>
    </w:p>
    <w:p w14:paraId="36F7FB83" w14:textId="28427567" w:rsidR="00F15E5A" w:rsidRDefault="00F15E5A" w:rsidP="00F15E5A">
      <w:pPr>
        <w:ind w:firstLine="720"/>
        <w:jc w:val="both"/>
        <w:rPr>
          <w:rFonts w:ascii="Perpetua" w:hAnsi="Perpetua"/>
        </w:rPr>
      </w:pPr>
      <w:proofErr w:type="spellStart"/>
      <w:r w:rsidRPr="00D71B10">
        <w:rPr>
          <w:rFonts w:ascii="Perpetua" w:hAnsi="Perpetua"/>
          <w:i/>
        </w:rPr>
        <w:t>Administrativ</w:t>
      </w:r>
      <w:proofErr w:type="spellEnd"/>
      <w:r w:rsidRPr="00D71B10">
        <w:rPr>
          <w:rFonts w:ascii="Perpetua" w:hAnsi="Perpetua"/>
        </w:rPr>
        <w:t xml:space="preserve">, </w:t>
      </w:r>
      <w:proofErr w:type="spellStart"/>
      <w:proofErr w:type="gramStart"/>
      <w:r w:rsidRPr="00D71B10">
        <w:rPr>
          <w:rFonts w:ascii="Perpetua" w:hAnsi="Perpetua"/>
        </w:rPr>
        <w:t>amplasamentul</w:t>
      </w:r>
      <w:proofErr w:type="spellEnd"/>
      <w:r w:rsidRPr="00D71B10">
        <w:rPr>
          <w:rFonts w:ascii="Perpetua" w:hAnsi="Perpetua"/>
        </w:rPr>
        <w:t xml:space="preserve">  </w:t>
      </w:r>
      <w:proofErr w:type="spellStart"/>
      <w:r w:rsidRPr="00D71B10">
        <w:rPr>
          <w:rFonts w:ascii="Perpetua" w:hAnsi="Perpetua"/>
        </w:rPr>
        <w:t>perimetrului</w:t>
      </w:r>
      <w:proofErr w:type="spellEnd"/>
      <w:proofErr w:type="gramEnd"/>
      <w:r w:rsidRPr="00D71B10">
        <w:rPr>
          <w:rFonts w:ascii="Perpetua" w:hAnsi="Perpetua"/>
        </w:rPr>
        <w:t xml:space="preserve">   se   </w:t>
      </w:r>
      <w:proofErr w:type="spellStart"/>
      <w:r w:rsidRPr="00D71B10">
        <w:rPr>
          <w:rFonts w:ascii="Perpetua" w:hAnsi="Perpetua"/>
        </w:rPr>
        <w:t>afla</w:t>
      </w:r>
      <w:proofErr w:type="spellEnd"/>
      <w:r w:rsidRPr="00D71B10">
        <w:rPr>
          <w:rFonts w:ascii="Perpetua" w:hAnsi="Perpetua"/>
        </w:rPr>
        <w:t xml:space="preserve">   pe  </w:t>
      </w:r>
      <w:proofErr w:type="spellStart"/>
      <w:r w:rsidRPr="00D71B10">
        <w:rPr>
          <w:rFonts w:ascii="Perpetua" w:hAnsi="Perpetua"/>
        </w:rPr>
        <w:t>teritoriul</w:t>
      </w:r>
      <w:proofErr w:type="spellEnd"/>
      <w:r w:rsidRPr="00D71B10">
        <w:rPr>
          <w:rFonts w:ascii="Perpetua" w:hAnsi="Perpetua"/>
        </w:rPr>
        <w:t xml:space="preserve">  </w:t>
      </w:r>
      <w:proofErr w:type="spellStart"/>
      <w:r w:rsidRPr="00D71B10">
        <w:rPr>
          <w:rFonts w:ascii="Perpetua" w:hAnsi="Perpetua"/>
        </w:rPr>
        <w:t>comunei</w:t>
      </w:r>
      <w:proofErr w:type="spellEnd"/>
      <w:r w:rsidRPr="00D71B10">
        <w:rPr>
          <w:rFonts w:ascii="Perpetua" w:hAnsi="Perpetua"/>
        </w:rPr>
        <w:t xml:space="preserve"> </w:t>
      </w:r>
      <w:proofErr w:type="spellStart"/>
      <w:r w:rsidRPr="00D71B10">
        <w:rPr>
          <w:rFonts w:ascii="Perpetua" w:hAnsi="Perpetua"/>
        </w:rPr>
        <w:t>Rediu</w:t>
      </w:r>
      <w:proofErr w:type="spellEnd"/>
      <w:r w:rsidRPr="00D71B10">
        <w:rPr>
          <w:rFonts w:ascii="Perpetua" w:hAnsi="Perpetua"/>
        </w:rPr>
        <w:t xml:space="preserve">, in </w:t>
      </w:r>
      <w:proofErr w:type="spellStart"/>
      <w:r w:rsidRPr="00D71B10">
        <w:rPr>
          <w:rFonts w:ascii="Perpetua" w:hAnsi="Perpetua"/>
        </w:rPr>
        <w:t>partea</w:t>
      </w:r>
      <w:proofErr w:type="spellEnd"/>
      <w:r w:rsidRPr="00D71B10">
        <w:rPr>
          <w:rFonts w:ascii="Perpetua" w:hAnsi="Perpetua"/>
        </w:rPr>
        <w:t xml:space="preserve"> de E a </w:t>
      </w:r>
      <w:proofErr w:type="spellStart"/>
      <w:r w:rsidRPr="00D71B10">
        <w:rPr>
          <w:rFonts w:ascii="Perpetua" w:hAnsi="Perpetua"/>
        </w:rPr>
        <w:t>localitatii</w:t>
      </w:r>
      <w:proofErr w:type="spellEnd"/>
      <w:r w:rsidRPr="00D71B10">
        <w:rPr>
          <w:rFonts w:ascii="Perpetua" w:hAnsi="Perpetua"/>
        </w:rPr>
        <w:t xml:space="preserve">,  in </w:t>
      </w:r>
      <w:proofErr w:type="spellStart"/>
      <w:r w:rsidRPr="00D71B10">
        <w:rPr>
          <w:rFonts w:ascii="Perpetua" w:hAnsi="Perpetua"/>
        </w:rPr>
        <w:t>terasa</w:t>
      </w:r>
      <w:proofErr w:type="spellEnd"/>
      <w:r w:rsidRPr="00D71B10">
        <w:rPr>
          <w:rFonts w:ascii="Perpetua" w:hAnsi="Perpetua"/>
        </w:rPr>
        <w:t xml:space="preserve"> mal </w:t>
      </w:r>
      <w:proofErr w:type="spellStart"/>
      <w:r w:rsidRPr="00D71B10">
        <w:rPr>
          <w:rFonts w:ascii="Perpetua" w:hAnsi="Perpetua"/>
        </w:rPr>
        <w:t>drept</w:t>
      </w:r>
      <w:proofErr w:type="spellEnd"/>
      <w:r w:rsidRPr="00D71B10">
        <w:rPr>
          <w:rFonts w:ascii="Perpetua" w:hAnsi="Perpetua"/>
        </w:rPr>
        <w:t xml:space="preserve">  a </w:t>
      </w:r>
      <w:proofErr w:type="spellStart"/>
      <w:r w:rsidRPr="00D71B10">
        <w:rPr>
          <w:rFonts w:ascii="Perpetua" w:hAnsi="Perpetua"/>
        </w:rPr>
        <w:t>raului</w:t>
      </w:r>
      <w:proofErr w:type="spellEnd"/>
      <w:r w:rsidRPr="00D71B10">
        <w:rPr>
          <w:rFonts w:ascii="Perpetua" w:hAnsi="Perpetua"/>
        </w:rPr>
        <w:t xml:space="preserve"> </w:t>
      </w:r>
      <w:proofErr w:type="spellStart"/>
      <w:r w:rsidRPr="00D71B10">
        <w:rPr>
          <w:rFonts w:ascii="Perpetua" w:hAnsi="Perpetua"/>
        </w:rPr>
        <w:t>Bistrita</w:t>
      </w:r>
      <w:proofErr w:type="spellEnd"/>
      <w:r w:rsidRPr="00D71B10">
        <w:rPr>
          <w:rFonts w:ascii="Perpetua" w:hAnsi="Perpetua"/>
        </w:rPr>
        <w:t xml:space="preserve">,  la </w:t>
      </w:r>
      <w:proofErr w:type="spellStart"/>
      <w:r w:rsidRPr="00D71B10">
        <w:rPr>
          <w:rFonts w:ascii="Perpetua" w:hAnsi="Perpetua"/>
        </w:rPr>
        <w:t>cca</w:t>
      </w:r>
      <w:proofErr w:type="spellEnd"/>
      <w:r w:rsidRPr="00D71B10">
        <w:rPr>
          <w:rFonts w:ascii="Perpetua" w:hAnsi="Perpetua"/>
        </w:rPr>
        <w:t xml:space="preserve"> 800 m fata </w:t>
      </w:r>
      <w:proofErr w:type="spellStart"/>
      <w:r w:rsidRPr="00D71B10">
        <w:rPr>
          <w:rFonts w:ascii="Perpetua" w:hAnsi="Perpetua"/>
        </w:rPr>
        <w:t>acesta</w:t>
      </w:r>
      <w:proofErr w:type="spellEnd"/>
      <w:r w:rsidR="00987CB2">
        <w:rPr>
          <w:rFonts w:ascii="Perpetua" w:hAnsi="Perpetua"/>
        </w:rPr>
        <w:t>.</w:t>
      </w:r>
    </w:p>
    <w:p w14:paraId="1E0CFFCC" w14:textId="77777777" w:rsidR="00987CB2" w:rsidRDefault="00987CB2" w:rsidP="00F15E5A">
      <w:pPr>
        <w:ind w:firstLine="720"/>
        <w:jc w:val="both"/>
        <w:rPr>
          <w:rFonts w:ascii="Perpetua" w:hAnsi="Perpetua"/>
        </w:rPr>
      </w:pPr>
    </w:p>
    <w:p w14:paraId="5BE9021D" w14:textId="77777777" w:rsidR="00987CB2" w:rsidRPr="00D71B10" w:rsidRDefault="00987CB2" w:rsidP="00F15E5A">
      <w:pPr>
        <w:ind w:firstLine="720"/>
        <w:jc w:val="both"/>
        <w:rPr>
          <w:rFonts w:ascii="Perpetua" w:hAnsi="Perpetua"/>
        </w:rPr>
      </w:pPr>
    </w:p>
    <w:p w14:paraId="73CC88FB" w14:textId="77777777" w:rsidR="00EE7AAB" w:rsidRPr="00D71B10" w:rsidRDefault="00122174" w:rsidP="00122174">
      <w:pPr>
        <w:pStyle w:val="al"/>
        <w:rPr>
          <w:rFonts w:ascii="Perpetua" w:hAnsi="Perpetua"/>
          <w:i/>
          <w:sz w:val="28"/>
          <w:szCs w:val="28"/>
          <w:u w:val="single"/>
        </w:rPr>
      </w:pPr>
      <w:r w:rsidRPr="00D71B10">
        <w:rPr>
          <w:rFonts w:ascii="Perpetua" w:hAnsi="Perpetua" w:cs="Calibri"/>
        </w:rPr>
        <w:lastRenderedPageBreak/>
        <w:t xml:space="preserve"> </w:t>
      </w:r>
      <w:r w:rsidR="00EE7AAB" w:rsidRPr="00D71B10">
        <w:rPr>
          <w:rFonts w:ascii="Perpetua" w:hAnsi="Perpetua"/>
          <w:i/>
          <w:sz w:val="28"/>
          <w:szCs w:val="28"/>
          <w:u w:val="single"/>
        </w:rPr>
        <w:t>2. Indicarea st</w:t>
      </w:r>
      <w:r w:rsidR="00EE7AAB" w:rsidRPr="00D71B10">
        <w:rPr>
          <w:rFonts w:ascii="Cambria" w:hAnsi="Cambria" w:cs="Cambria"/>
          <w:i/>
          <w:sz w:val="28"/>
          <w:szCs w:val="28"/>
          <w:u w:val="single"/>
        </w:rPr>
        <w:t>ă</w:t>
      </w:r>
      <w:r w:rsidR="00EE7AAB" w:rsidRPr="00D71B10">
        <w:rPr>
          <w:rFonts w:ascii="Perpetua" w:hAnsi="Perpetua"/>
          <w:i/>
          <w:sz w:val="28"/>
          <w:szCs w:val="28"/>
          <w:u w:val="single"/>
        </w:rPr>
        <w:t>rii ecologice/poten</w:t>
      </w:r>
      <w:r w:rsidR="00EE7AAB" w:rsidRPr="00D71B10">
        <w:rPr>
          <w:rFonts w:ascii="Cambria" w:hAnsi="Cambria" w:cs="Cambria"/>
          <w:i/>
          <w:sz w:val="28"/>
          <w:szCs w:val="28"/>
          <w:u w:val="single"/>
        </w:rPr>
        <w:t>ț</w:t>
      </w:r>
      <w:r w:rsidR="00EE7AAB" w:rsidRPr="00D71B10">
        <w:rPr>
          <w:rFonts w:ascii="Perpetua" w:hAnsi="Perpetua"/>
          <w:i/>
          <w:sz w:val="28"/>
          <w:szCs w:val="28"/>
          <w:u w:val="single"/>
        </w:rPr>
        <w:t xml:space="preserve">ialului ecologic </w:t>
      </w:r>
      <w:r w:rsidR="00EE7AAB" w:rsidRPr="00D71B10">
        <w:rPr>
          <w:rFonts w:ascii="Cambria" w:hAnsi="Cambria" w:cs="Cambria"/>
          <w:i/>
          <w:sz w:val="28"/>
          <w:szCs w:val="28"/>
          <w:u w:val="single"/>
        </w:rPr>
        <w:t>ș</w:t>
      </w:r>
      <w:r w:rsidR="00EE7AAB" w:rsidRPr="00D71B10">
        <w:rPr>
          <w:rFonts w:ascii="Perpetua" w:hAnsi="Perpetua"/>
          <w:i/>
          <w:sz w:val="28"/>
          <w:szCs w:val="28"/>
          <w:u w:val="single"/>
        </w:rPr>
        <w:t>i starea chimic</w:t>
      </w:r>
      <w:r w:rsidR="00EE7AAB" w:rsidRPr="00D71B10">
        <w:rPr>
          <w:rFonts w:ascii="Cambria" w:hAnsi="Cambria" w:cs="Cambria"/>
          <w:i/>
          <w:sz w:val="28"/>
          <w:szCs w:val="28"/>
          <w:u w:val="single"/>
        </w:rPr>
        <w:t>ă</w:t>
      </w:r>
      <w:r w:rsidR="00EE7AAB" w:rsidRPr="00D71B10">
        <w:rPr>
          <w:rFonts w:ascii="Perpetua" w:hAnsi="Perpetua"/>
          <w:i/>
          <w:sz w:val="28"/>
          <w:szCs w:val="28"/>
          <w:u w:val="single"/>
        </w:rPr>
        <w:t xml:space="preserve"> a corpului de ap</w:t>
      </w:r>
      <w:r w:rsidR="00EE7AAB" w:rsidRPr="00D71B10">
        <w:rPr>
          <w:rFonts w:ascii="Cambria" w:hAnsi="Cambria" w:cs="Cambria"/>
          <w:i/>
          <w:sz w:val="28"/>
          <w:szCs w:val="28"/>
          <w:u w:val="single"/>
        </w:rPr>
        <w:t>ă</w:t>
      </w:r>
      <w:r w:rsidR="00EE7AAB" w:rsidRPr="00D71B10">
        <w:rPr>
          <w:rFonts w:ascii="Perpetua" w:hAnsi="Perpetua"/>
          <w:i/>
          <w:sz w:val="28"/>
          <w:szCs w:val="28"/>
          <w:u w:val="single"/>
        </w:rPr>
        <w:t xml:space="preserve"> de suprafa</w:t>
      </w:r>
      <w:r w:rsidR="00EE7AAB" w:rsidRPr="00D71B10">
        <w:rPr>
          <w:rFonts w:ascii="Cambria" w:hAnsi="Cambria" w:cs="Cambria"/>
          <w:i/>
          <w:sz w:val="28"/>
          <w:szCs w:val="28"/>
          <w:u w:val="single"/>
        </w:rPr>
        <w:t>ță</w:t>
      </w:r>
      <w:r w:rsidR="00EE7AAB" w:rsidRPr="00D71B10">
        <w:rPr>
          <w:rFonts w:ascii="Perpetua" w:hAnsi="Perpetua"/>
          <w:i/>
          <w:sz w:val="28"/>
          <w:szCs w:val="28"/>
          <w:u w:val="single"/>
        </w:rPr>
        <w:t>; pentru corpul de ap</w:t>
      </w:r>
      <w:r w:rsidR="00EE7AAB" w:rsidRPr="00D71B10">
        <w:rPr>
          <w:rFonts w:ascii="Cambria" w:hAnsi="Cambria" w:cs="Cambria"/>
          <w:i/>
          <w:sz w:val="28"/>
          <w:szCs w:val="28"/>
          <w:u w:val="single"/>
        </w:rPr>
        <w:t>ă</w:t>
      </w:r>
      <w:r w:rsidR="00EE7AAB" w:rsidRPr="00D71B10">
        <w:rPr>
          <w:rFonts w:ascii="Perpetua" w:hAnsi="Perpetua"/>
          <w:i/>
          <w:sz w:val="28"/>
          <w:szCs w:val="28"/>
          <w:u w:val="single"/>
        </w:rPr>
        <w:t xml:space="preserve"> subteran se vor indica starea cantitativ</w:t>
      </w:r>
      <w:r w:rsidR="00EE7AAB" w:rsidRPr="00D71B10">
        <w:rPr>
          <w:rFonts w:ascii="Cambria" w:hAnsi="Cambria" w:cs="Cambria"/>
          <w:i/>
          <w:sz w:val="28"/>
          <w:szCs w:val="28"/>
          <w:u w:val="single"/>
        </w:rPr>
        <w:t>ă</w:t>
      </w:r>
      <w:r w:rsidR="00EE7AAB" w:rsidRPr="00D71B10">
        <w:rPr>
          <w:rFonts w:ascii="Perpetua" w:hAnsi="Perpetua"/>
          <w:i/>
          <w:sz w:val="28"/>
          <w:szCs w:val="28"/>
          <w:u w:val="single"/>
        </w:rPr>
        <w:t xml:space="preserve"> </w:t>
      </w:r>
      <w:r w:rsidR="00EE7AAB" w:rsidRPr="00D71B10">
        <w:rPr>
          <w:rFonts w:ascii="Cambria" w:hAnsi="Cambria" w:cs="Cambria"/>
          <w:i/>
          <w:sz w:val="28"/>
          <w:szCs w:val="28"/>
          <w:u w:val="single"/>
        </w:rPr>
        <w:t>ș</w:t>
      </w:r>
      <w:r w:rsidR="00EE7AAB" w:rsidRPr="00D71B10">
        <w:rPr>
          <w:rFonts w:ascii="Perpetua" w:hAnsi="Perpetua"/>
          <w:i/>
          <w:sz w:val="28"/>
          <w:szCs w:val="28"/>
          <w:u w:val="single"/>
        </w:rPr>
        <w:t>i starea chimic</w:t>
      </w:r>
      <w:r w:rsidR="00EE7AAB" w:rsidRPr="00D71B10">
        <w:rPr>
          <w:rFonts w:ascii="Cambria" w:hAnsi="Cambria" w:cs="Cambria"/>
          <w:i/>
          <w:sz w:val="28"/>
          <w:szCs w:val="28"/>
          <w:u w:val="single"/>
        </w:rPr>
        <w:t>ă</w:t>
      </w:r>
      <w:r w:rsidR="00EE7AAB" w:rsidRPr="00D71B10">
        <w:rPr>
          <w:rFonts w:ascii="Perpetua" w:hAnsi="Perpetua"/>
          <w:i/>
          <w:sz w:val="28"/>
          <w:szCs w:val="28"/>
          <w:u w:val="single"/>
        </w:rPr>
        <w:t xml:space="preserve"> a corpului de ap</w:t>
      </w:r>
      <w:r w:rsidR="00EE7AAB" w:rsidRPr="00D71B10">
        <w:rPr>
          <w:rFonts w:ascii="Cambria" w:hAnsi="Cambria" w:cs="Cambria"/>
          <w:i/>
          <w:sz w:val="28"/>
          <w:szCs w:val="28"/>
          <w:u w:val="single"/>
        </w:rPr>
        <w:t>ă</w:t>
      </w:r>
      <w:r w:rsidR="00EE7AAB" w:rsidRPr="00D71B10">
        <w:rPr>
          <w:rFonts w:ascii="Perpetua" w:hAnsi="Perpetua"/>
          <w:i/>
          <w:sz w:val="28"/>
          <w:szCs w:val="28"/>
          <w:u w:val="single"/>
        </w:rPr>
        <w:t>.</w:t>
      </w:r>
    </w:p>
    <w:p w14:paraId="08B00683" w14:textId="77777777" w:rsidR="005A7849" w:rsidRPr="00D71B10" w:rsidRDefault="000A3921" w:rsidP="00C02BAD">
      <w:pPr>
        <w:spacing w:after="0" w:line="240" w:lineRule="auto"/>
        <w:ind w:firstLine="360"/>
        <w:jc w:val="both"/>
        <w:rPr>
          <w:rFonts w:ascii="Perpetua" w:hAnsi="Perpetua" w:cs="Calibri"/>
        </w:rPr>
      </w:pPr>
      <w:r w:rsidRPr="00D71B10">
        <w:rPr>
          <w:rFonts w:ascii="Perpetua" w:hAnsi="Perpetua" w:cs="Calibri"/>
        </w:rPr>
        <w:t xml:space="preserve">     </w:t>
      </w:r>
      <w:proofErr w:type="spellStart"/>
      <w:r w:rsidR="00573FE2" w:rsidRPr="00D71B10">
        <w:rPr>
          <w:rFonts w:ascii="Perpetua" w:hAnsi="Perpetua" w:cs="Calibri"/>
        </w:rPr>
        <w:t>Corpul</w:t>
      </w:r>
      <w:proofErr w:type="spellEnd"/>
      <w:r w:rsidR="00573FE2" w:rsidRPr="00D71B10">
        <w:rPr>
          <w:rFonts w:ascii="Perpetua" w:hAnsi="Perpetua" w:cs="Calibri"/>
        </w:rPr>
        <w:t xml:space="preserve"> de </w:t>
      </w:r>
      <w:proofErr w:type="spellStart"/>
      <w:r w:rsidR="00573FE2" w:rsidRPr="00D71B10">
        <w:rPr>
          <w:rFonts w:ascii="Perpetua" w:hAnsi="Perpetua" w:cs="Calibri"/>
        </w:rPr>
        <w:t>apa</w:t>
      </w:r>
      <w:proofErr w:type="spellEnd"/>
      <w:r w:rsidR="00573FE2" w:rsidRPr="00D71B10">
        <w:rPr>
          <w:rFonts w:ascii="Perpetua" w:hAnsi="Perpetua" w:cs="Calibri"/>
        </w:rPr>
        <w:t xml:space="preserve"> </w:t>
      </w:r>
      <w:proofErr w:type="spellStart"/>
      <w:r w:rsidR="00573FE2" w:rsidRPr="00D71B10">
        <w:rPr>
          <w:rFonts w:ascii="Perpetua" w:hAnsi="Perpetua" w:cs="Calibri"/>
        </w:rPr>
        <w:t>subteran</w:t>
      </w:r>
      <w:proofErr w:type="spellEnd"/>
      <w:r w:rsidR="00573FE2" w:rsidRPr="00D71B10">
        <w:rPr>
          <w:rFonts w:ascii="Perpetua" w:hAnsi="Perpetua" w:cs="Calibri"/>
        </w:rPr>
        <w:t xml:space="preserve">- </w:t>
      </w:r>
      <w:r w:rsidR="00573FE2" w:rsidRPr="00D71B10">
        <w:rPr>
          <w:rFonts w:ascii="Perpetua" w:hAnsi="Perpetua" w:cs="Arial-BoldMT"/>
          <w:bCs/>
          <w:sz w:val="24"/>
          <w:szCs w:val="24"/>
        </w:rPr>
        <w:t xml:space="preserve">ROSI03 </w:t>
      </w:r>
      <w:proofErr w:type="spellStart"/>
      <w:r w:rsidR="00573FE2" w:rsidRPr="00D71B10">
        <w:rPr>
          <w:rFonts w:ascii="Perpetua" w:hAnsi="Perpetua" w:cs="Arial-BoldMT"/>
          <w:bCs/>
          <w:sz w:val="24"/>
          <w:szCs w:val="24"/>
        </w:rPr>
        <w:t>Lunca</w:t>
      </w:r>
      <w:proofErr w:type="spellEnd"/>
      <w:r w:rsidR="00573FE2" w:rsidRPr="00D71B10">
        <w:rPr>
          <w:rFonts w:ascii="Perpetua" w:hAnsi="Perpetua" w:cs="Arial-BoldMT"/>
          <w:bCs/>
          <w:sz w:val="24"/>
          <w:szCs w:val="24"/>
        </w:rPr>
        <w:t xml:space="preserve"> </w:t>
      </w:r>
      <w:proofErr w:type="spellStart"/>
      <w:r w:rsidR="00573FE2" w:rsidRPr="00D71B10">
        <w:rPr>
          <w:rFonts w:ascii="Cambria" w:hAnsi="Cambria" w:cs="Cambria"/>
          <w:bCs/>
          <w:sz w:val="24"/>
          <w:szCs w:val="24"/>
        </w:rPr>
        <w:t>ş</w:t>
      </w:r>
      <w:r w:rsidR="00573FE2" w:rsidRPr="00D71B10">
        <w:rPr>
          <w:rFonts w:ascii="Perpetua" w:hAnsi="Perpetua" w:cs="Arial-BoldMT"/>
          <w:bCs/>
          <w:sz w:val="24"/>
          <w:szCs w:val="24"/>
        </w:rPr>
        <w:t>i</w:t>
      </w:r>
      <w:proofErr w:type="spellEnd"/>
      <w:r w:rsidR="00573FE2" w:rsidRPr="00D71B10">
        <w:rPr>
          <w:rFonts w:ascii="Perpetua" w:hAnsi="Perpetua" w:cs="Arial-BoldMT"/>
          <w:bCs/>
          <w:sz w:val="24"/>
          <w:szCs w:val="24"/>
        </w:rPr>
        <w:t xml:space="preserve"> </w:t>
      </w:r>
      <w:proofErr w:type="spellStart"/>
      <w:r w:rsidR="00573FE2" w:rsidRPr="00D71B10">
        <w:rPr>
          <w:rFonts w:ascii="Perpetua" w:hAnsi="Perpetua" w:cs="Arial-BoldMT"/>
          <w:bCs/>
          <w:sz w:val="24"/>
          <w:szCs w:val="24"/>
        </w:rPr>
        <w:t>terasele</w:t>
      </w:r>
      <w:proofErr w:type="spellEnd"/>
      <w:r w:rsidR="00573FE2" w:rsidRPr="00D71B10">
        <w:rPr>
          <w:rFonts w:ascii="Perpetua" w:hAnsi="Perpetua" w:cs="Arial-BoldMT"/>
          <w:bCs/>
          <w:sz w:val="24"/>
          <w:szCs w:val="24"/>
        </w:rPr>
        <w:t xml:space="preserve"> </w:t>
      </w:r>
      <w:proofErr w:type="spellStart"/>
      <w:r w:rsidR="00573FE2" w:rsidRPr="00D71B10">
        <w:rPr>
          <w:rFonts w:ascii="Perpetua" w:hAnsi="Perpetua" w:cs="Arial-BoldMT"/>
          <w:bCs/>
          <w:sz w:val="24"/>
          <w:szCs w:val="24"/>
        </w:rPr>
        <w:t>r</w:t>
      </w:r>
      <w:r w:rsidR="00573FE2" w:rsidRPr="00D71B10">
        <w:rPr>
          <w:rFonts w:ascii="Perpetua" w:hAnsi="Perpetua" w:cs="Lucida Bright"/>
          <w:bCs/>
          <w:sz w:val="24"/>
          <w:szCs w:val="24"/>
        </w:rPr>
        <w:t>â</w:t>
      </w:r>
      <w:r w:rsidR="00573FE2" w:rsidRPr="00D71B10">
        <w:rPr>
          <w:rFonts w:ascii="Perpetua" w:hAnsi="Perpetua" w:cs="Arial-BoldMT"/>
          <w:bCs/>
          <w:sz w:val="24"/>
          <w:szCs w:val="24"/>
        </w:rPr>
        <w:t>ului</w:t>
      </w:r>
      <w:proofErr w:type="spellEnd"/>
      <w:r w:rsidR="00573FE2" w:rsidRPr="00D71B10">
        <w:rPr>
          <w:rFonts w:ascii="Perpetua" w:hAnsi="Perpetua" w:cs="Arial-BoldMT"/>
          <w:bCs/>
          <w:sz w:val="24"/>
          <w:szCs w:val="24"/>
        </w:rPr>
        <w:t xml:space="preserve"> Siret </w:t>
      </w:r>
      <w:proofErr w:type="spellStart"/>
      <w:r w:rsidR="00573FE2" w:rsidRPr="00D71B10">
        <w:rPr>
          <w:rFonts w:ascii="Cambria" w:hAnsi="Cambria" w:cs="Cambria"/>
          <w:bCs/>
          <w:sz w:val="24"/>
          <w:szCs w:val="24"/>
        </w:rPr>
        <w:t>ş</w:t>
      </w:r>
      <w:r w:rsidR="00573FE2" w:rsidRPr="00D71B10">
        <w:rPr>
          <w:rFonts w:ascii="Perpetua" w:hAnsi="Perpetua" w:cs="Arial-BoldMT"/>
          <w:bCs/>
          <w:sz w:val="24"/>
          <w:szCs w:val="24"/>
        </w:rPr>
        <w:t>i</w:t>
      </w:r>
      <w:proofErr w:type="spellEnd"/>
      <w:r w:rsidR="00573FE2" w:rsidRPr="00D71B10">
        <w:rPr>
          <w:rFonts w:ascii="Perpetua" w:hAnsi="Perpetua" w:cs="Arial-BoldMT"/>
          <w:bCs/>
          <w:sz w:val="24"/>
          <w:szCs w:val="24"/>
        </w:rPr>
        <w:t xml:space="preserve"> a </w:t>
      </w:r>
      <w:proofErr w:type="spellStart"/>
      <w:r w:rsidR="00573FE2" w:rsidRPr="00D71B10">
        <w:rPr>
          <w:rFonts w:ascii="Perpetua" w:hAnsi="Perpetua" w:cs="Arial-BoldMT"/>
          <w:bCs/>
          <w:sz w:val="24"/>
          <w:szCs w:val="24"/>
        </w:rPr>
        <w:t>afluen</w:t>
      </w:r>
      <w:r w:rsidR="00573FE2" w:rsidRPr="00D71B10">
        <w:rPr>
          <w:rFonts w:ascii="Cambria" w:hAnsi="Cambria" w:cs="Cambria"/>
          <w:bCs/>
          <w:sz w:val="24"/>
          <w:szCs w:val="24"/>
        </w:rPr>
        <w:t>ţ</w:t>
      </w:r>
      <w:r w:rsidR="00573FE2" w:rsidRPr="00D71B10">
        <w:rPr>
          <w:rFonts w:ascii="Perpetua" w:hAnsi="Perpetua" w:cs="Arial-BoldMT"/>
          <w:bCs/>
          <w:sz w:val="24"/>
          <w:szCs w:val="24"/>
        </w:rPr>
        <w:t>ilor</w:t>
      </w:r>
      <w:proofErr w:type="spellEnd"/>
      <w:r w:rsidR="00573FE2" w:rsidRPr="00D71B10">
        <w:rPr>
          <w:rFonts w:ascii="Perpetua" w:hAnsi="Perpetua" w:cs="Arial-BoldMT"/>
          <w:bCs/>
          <w:sz w:val="24"/>
          <w:szCs w:val="24"/>
        </w:rPr>
        <w:t xml:space="preserve"> </w:t>
      </w:r>
      <w:proofErr w:type="spellStart"/>
      <w:r w:rsidR="00573FE2" w:rsidRPr="00D71B10">
        <w:rPr>
          <w:rFonts w:ascii="Perpetua" w:hAnsi="Perpetua" w:cs="Arial-BoldMT"/>
          <w:bCs/>
          <w:sz w:val="24"/>
          <w:szCs w:val="24"/>
        </w:rPr>
        <w:t>s</w:t>
      </w:r>
      <w:r w:rsidR="00573FE2" w:rsidRPr="00D71B10">
        <w:rPr>
          <w:rFonts w:ascii="Cambria" w:hAnsi="Cambria" w:cs="Cambria"/>
          <w:bCs/>
          <w:sz w:val="24"/>
          <w:szCs w:val="24"/>
        </w:rPr>
        <w:t>ă</w:t>
      </w:r>
      <w:r w:rsidR="00573FE2" w:rsidRPr="00D71B10">
        <w:rPr>
          <w:rFonts w:ascii="Perpetua" w:hAnsi="Perpetua" w:cs="Arial-BoldMT"/>
          <w:bCs/>
          <w:sz w:val="24"/>
          <w:szCs w:val="24"/>
        </w:rPr>
        <w:t>i</w:t>
      </w:r>
      <w:proofErr w:type="spellEnd"/>
      <w:r w:rsidR="008752A8" w:rsidRPr="00D71B10">
        <w:rPr>
          <w:rFonts w:ascii="Perpetua" w:hAnsi="Perpetua" w:cs="Courier New"/>
          <w:lang w:val="fr-FR"/>
        </w:rPr>
        <w:t xml:space="preserve"> este de tip </w:t>
      </w:r>
      <w:proofErr w:type="gramStart"/>
      <w:r w:rsidR="008752A8" w:rsidRPr="00D71B10">
        <w:rPr>
          <w:rFonts w:ascii="Perpetua" w:hAnsi="Perpetua" w:cs="Courier New"/>
          <w:lang w:val="fr-FR"/>
        </w:rPr>
        <w:t xml:space="preserve">P( </w:t>
      </w:r>
      <w:proofErr w:type="spellStart"/>
      <w:r w:rsidR="008752A8" w:rsidRPr="00D71B10">
        <w:rPr>
          <w:rFonts w:ascii="Perpetua" w:hAnsi="Perpetua" w:cs="Courier New"/>
          <w:lang w:val="fr-FR"/>
        </w:rPr>
        <w:t>poros</w:t>
      </w:r>
      <w:proofErr w:type="spellEnd"/>
      <w:proofErr w:type="gram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acvifer-mixt</w:t>
      </w:r>
      <w:proofErr w:type="spell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apa</w:t>
      </w:r>
      <w:proofErr w:type="spellEnd"/>
      <w:r w:rsidR="008752A8" w:rsidRPr="00D71B10">
        <w:rPr>
          <w:rFonts w:ascii="Perpetua" w:hAnsi="Perpetua" w:cs="Courier New"/>
          <w:lang w:val="fr-FR"/>
        </w:rPr>
        <w:t xml:space="preserve"> se </w:t>
      </w:r>
      <w:proofErr w:type="spellStart"/>
      <w:r w:rsidR="008752A8" w:rsidRPr="00D71B10">
        <w:rPr>
          <w:rFonts w:ascii="Perpetua" w:hAnsi="Perpetua" w:cs="Courier New"/>
          <w:lang w:val="fr-FR"/>
        </w:rPr>
        <w:t>utilizeaza</w:t>
      </w:r>
      <w:proofErr w:type="spell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pentru</w:t>
      </w:r>
      <w:proofErr w:type="spellEnd"/>
      <w:r w:rsidR="008752A8" w:rsidRPr="00D71B10">
        <w:rPr>
          <w:rFonts w:ascii="Perpetua" w:hAnsi="Perpetua" w:cs="Courier New"/>
          <w:lang w:val="fr-FR"/>
        </w:rPr>
        <w:t xml:space="preserve"> PO( </w:t>
      </w:r>
      <w:proofErr w:type="spellStart"/>
      <w:r w:rsidR="008752A8" w:rsidRPr="00D71B10">
        <w:rPr>
          <w:rFonts w:ascii="Perpetua" w:hAnsi="Perpetua" w:cs="Courier New"/>
          <w:lang w:val="fr-FR"/>
        </w:rPr>
        <w:t>alimentari</w:t>
      </w:r>
      <w:proofErr w:type="spell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cu</w:t>
      </w:r>
      <w:proofErr w:type="spell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apa</w:t>
      </w:r>
      <w:proofErr w:type="spell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populatie</w:t>
      </w:r>
      <w:proofErr w:type="spellEnd"/>
      <w:r w:rsidR="008752A8" w:rsidRPr="00D71B10">
        <w:rPr>
          <w:rFonts w:ascii="Perpetua" w:hAnsi="Perpetua" w:cs="Courier New"/>
          <w:lang w:val="fr-FR"/>
        </w:rPr>
        <w:t xml:space="preserve">), Z( </w:t>
      </w:r>
      <w:proofErr w:type="spellStart"/>
      <w:r w:rsidR="008752A8" w:rsidRPr="00D71B10">
        <w:rPr>
          <w:rFonts w:ascii="Perpetua" w:hAnsi="Perpetua" w:cs="Courier New"/>
          <w:lang w:val="fr-FR"/>
        </w:rPr>
        <w:t>zootehnie</w:t>
      </w:r>
      <w:proofErr w:type="spellEnd"/>
      <w:r w:rsidR="008752A8" w:rsidRPr="00D71B10">
        <w:rPr>
          <w:rFonts w:ascii="Perpetua" w:hAnsi="Perpetua" w:cs="Courier New"/>
          <w:lang w:val="fr-FR"/>
        </w:rPr>
        <w:t xml:space="preserve">) si I( </w:t>
      </w:r>
      <w:proofErr w:type="spellStart"/>
      <w:r w:rsidR="008752A8" w:rsidRPr="00D71B10">
        <w:rPr>
          <w:rFonts w:ascii="Perpetua" w:hAnsi="Perpetua" w:cs="Courier New"/>
          <w:lang w:val="fr-FR"/>
        </w:rPr>
        <w:t>irigatii</w:t>
      </w:r>
      <w:proofErr w:type="spell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poluatori</w:t>
      </w:r>
      <w:proofErr w:type="spellEnd"/>
      <w:r w:rsidR="008752A8" w:rsidRPr="00D71B10">
        <w:rPr>
          <w:rFonts w:ascii="Perpetua" w:hAnsi="Perpetua" w:cs="Courier New"/>
          <w:lang w:val="fr-FR"/>
        </w:rPr>
        <w:t>-I</w:t>
      </w:r>
      <w:r w:rsidR="005A7849" w:rsidRPr="00D71B10">
        <w:rPr>
          <w:rFonts w:ascii="Perpetua" w:hAnsi="Perpetua" w:cs="Courier New"/>
          <w:lang w:val="fr-FR"/>
        </w:rPr>
        <w:t xml:space="preserve">( </w:t>
      </w:r>
      <w:proofErr w:type="spellStart"/>
      <w:r w:rsidR="005A7849" w:rsidRPr="00D71B10">
        <w:rPr>
          <w:rFonts w:ascii="Perpetua" w:hAnsi="Perpetua" w:cs="Courier New"/>
          <w:lang w:val="fr-FR"/>
        </w:rPr>
        <w:t>industriali</w:t>
      </w:r>
      <w:proofErr w:type="spellEnd"/>
      <w:r w:rsidR="005A7849" w:rsidRPr="00D71B10">
        <w:rPr>
          <w:rFonts w:ascii="Perpetua" w:hAnsi="Perpetua" w:cs="Courier New"/>
          <w:lang w:val="fr-FR"/>
        </w:rPr>
        <w:t xml:space="preserve">), si A( </w:t>
      </w:r>
      <w:proofErr w:type="spellStart"/>
      <w:r w:rsidR="005A7849" w:rsidRPr="00D71B10">
        <w:rPr>
          <w:rFonts w:ascii="Perpetua" w:hAnsi="Perpetua" w:cs="Courier New"/>
          <w:lang w:val="fr-FR"/>
        </w:rPr>
        <w:t>agricoli</w:t>
      </w:r>
      <w:proofErr w:type="spellEnd"/>
      <w:r w:rsidR="005A7849" w:rsidRPr="00D71B10">
        <w:rPr>
          <w:rFonts w:ascii="Perpetua" w:hAnsi="Perpetua" w:cs="Courier New"/>
          <w:lang w:val="fr-FR"/>
        </w:rPr>
        <w:t>).</w:t>
      </w:r>
    </w:p>
    <w:p w14:paraId="63F696D8" w14:textId="77777777" w:rsidR="008752A8" w:rsidRPr="00D71B10" w:rsidRDefault="005A7849" w:rsidP="005A7849">
      <w:pPr>
        <w:pStyle w:val="al"/>
        <w:ind w:firstLine="720"/>
        <w:rPr>
          <w:rFonts w:ascii="Perpetua" w:hAnsi="Perpetua"/>
        </w:rPr>
      </w:pPr>
      <w:proofErr w:type="spellStart"/>
      <w:r w:rsidRPr="00D71B10">
        <w:rPr>
          <w:rFonts w:ascii="Perpetua" w:hAnsi="Perpetua" w:cs="Courier New"/>
          <w:lang w:val="fr-FR"/>
        </w:rPr>
        <w:t>G</w:t>
      </w:r>
      <w:r w:rsidR="00C02BAD" w:rsidRPr="00D71B10">
        <w:rPr>
          <w:rFonts w:ascii="Perpetua" w:hAnsi="Perpetua" w:cs="Courier New"/>
          <w:lang w:val="fr-FR"/>
        </w:rPr>
        <w:t>rad</w:t>
      </w:r>
      <w:proofErr w:type="spellEnd"/>
      <w:r w:rsidR="00C02BAD" w:rsidRPr="00D71B10">
        <w:rPr>
          <w:rFonts w:ascii="Perpetua" w:hAnsi="Perpetua" w:cs="Courier New"/>
          <w:lang w:val="fr-FR"/>
        </w:rPr>
        <w:t xml:space="preserve"> de </w:t>
      </w:r>
      <w:proofErr w:type="spellStart"/>
      <w:r w:rsidR="00C02BAD" w:rsidRPr="00D71B10">
        <w:rPr>
          <w:rFonts w:ascii="Perpetua" w:hAnsi="Perpetua" w:cs="Courier New"/>
          <w:lang w:val="fr-FR"/>
        </w:rPr>
        <w:t>protectie</w:t>
      </w:r>
      <w:proofErr w:type="spellEnd"/>
      <w:r w:rsidR="00C02BAD" w:rsidRPr="00D71B10">
        <w:rPr>
          <w:rFonts w:ascii="Perpetua" w:hAnsi="Perpetua" w:cs="Courier New"/>
          <w:lang w:val="fr-FR"/>
        </w:rPr>
        <w:t xml:space="preserve"> </w:t>
      </w:r>
      <w:proofErr w:type="spellStart"/>
      <w:r w:rsidR="00C02BAD" w:rsidRPr="00D71B10">
        <w:rPr>
          <w:rFonts w:ascii="Perpetua" w:hAnsi="Perpetua" w:cs="Courier New"/>
          <w:lang w:val="fr-FR"/>
        </w:rPr>
        <w:t>globala</w:t>
      </w:r>
      <w:proofErr w:type="spellEnd"/>
      <w:r w:rsidR="00C02BAD" w:rsidRPr="00D71B10">
        <w:rPr>
          <w:rFonts w:ascii="Perpetua" w:hAnsi="Perpetua" w:cs="Courier New"/>
          <w:lang w:val="fr-FR"/>
        </w:rPr>
        <w:t>-</w:t>
      </w:r>
      <w:proofErr w:type="gramStart"/>
      <w:r w:rsidR="00C02BAD" w:rsidRPr="00D71B10">
        <w:rPr>
          <w:rFonts w:ascii="Perpetua" w:hAnsi="Perpetua" w:cs="Courier New"/>
          <w:lang w:val="fr-FR"/>
        </w:rPr>
        <w:t xml:space="preserve">PU( </w:t>
      </w:r>
      <w:proofErr w:type="spellStart"/>
      <w:r w:rsidR="008752A8" w:rsidRPr="00D71B10">
        <w:rPr>
          <w:rFonts w:ascii="Perpetua" w:hAnsi="Perpetua" w:cs="Courier New"/>
          <w:lang w:val="fr-FR"/>
        </w:rPr>
        <w:t>satisfacatoare</w:t>
      </w:r>
      <w:proofErr w:type="spellEnd"/>
      <w:proofErr w:type="gramEnd"/>
      <w:r w:rsidRPr="00D71B10">
        <w:rPr>
          <w:rFonts w:ascii="Perpetua" w:hAnsi="Perpetua" w:cs="Courier New"/>
          <w:lang w:val="fr-FR"/>
        </w:rPr>
        <w:t>)</w:t>
      </w:r>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stare</w:t>
      </w:r>
      <w:proofErr w:type="spellEnd"/>
      <w:r w:rsidR="008752A8" w:rsidRPr="00D71B10">
        <w:rPr>
          <w:rFonts w:ascii="Perpetua" w:hAnsi="Perpetua" w:cs="Courier New"/>
          <w:lang w:val="fr-FR"/>
        </w:rPr>
        <w:t xml:space="preserve"> </w:t>
      </w:r>
      <w:proofErr w:type="spellStart"/>
      <w:r w:rsidR="008752A8" w:rsidRPr="00D71B10">
        <w:rPr>
          <w:rFonts w:ascii="Perpetua" w:hAnsi="Perpetua" w:cs="Courier New"/>
          <w:lang w:val="fr-FR"/>
        </w:rPr>
        <w:t>globala</w:t>
      </w:r>
      <w:proofErr w:type="spellEnd"/>
      <w:r w:rsidR="008752A8" w:rsidRPr="00D71B10">
        <w:rPr>
          <w:rFonts w:ascii="Perpetua" w:hAnsi="Perpetua" w:cs="Courier New"/>
          <w:lang w:val="fr-FR"/>
        </w:rPr>
        <w:t xml:space="preserve"> </w:t>
      </w:r>
      <w:r w:rsidRPr="00D71B10">
        <w:rPr>
          <w:rFonts w:ascii="Perpetua" w:hAnsi="Perpetua" w:cs="Courier New"/>
          <w:lang w:val="fr-FR"/>
        </w:rPr>
        <w:t xml:space="preserve"> </w:t>
      </w:r>
      <w:proofErr w:type="spellStart"/>
      <w:r w:rsidRPr="00D71B10">
        <w:rPr>
          <w:rFonts w:ascii="Perpetua" w:hAnsi="Perpetua" w:cs="Courier New"/>
          <w:lang w:val="fr-FR"/>
        </w:rPr>
        <w:t>cantitativa</w:t>
      </w:r>
      <w:proofErr w:type="spellEnd"/>
      <w:r w:rsidRPr="00D71B10">
        <w:rPr>
          <w:rFonts w:ascii="Perpetua" w:hAnsi="Perpetua" w:cs="Courier New"/>
          <w:lang w:val="fr-FR"/>
        </w:rPr>
        <w:t xml:space="preserve">-B( buna) si </w:t>
      </w:r>
      <w:proofErr w:type="spellStart"/>
      <w:r w:rsidRPr="00D71B10">
        <w:rPr>
          <w:rFonts w:ascii="Perpetua" w:hAnsi="Perpetua" w:cs="Courier New"/>
          <w:lang w:val="fr-FR"/>
        </w:rPr>
        <w:t>calitativa</w:t>
      </w:r>
      <w:proofErr w:type="spellEnd"/>
      <w:r w:rsidRPr="00D71B10">
        <w:rPr>
          <w:rFonts w:ascii="Perpetua" w:hAnsi="Perpetua" w:cs="Courier New"/>
          <w:lang w:val="fr-FR"/>
        </w:rPr>
        <w:t>-B ( buna).</w:t>
      </w:r>
      <w:r w:rsidR="008752A8" w:rsidRPr="00D71B10">
        <w:rPr>
          <w:rFonts w:ascii="Perpetua" w:hAnsi="Perpetua" w:cs="Courier New"/>
          <w:lang w:val="fr-FR"/>
        </w:rPr>
        <w:t> </w:t>
      </w:r>
      <w:r w:rsidR="008752A8" w:rsidRPr="00D71B10">
        <w:rPr>
          <w:rFonts w:ascii="Perpetua" w:hAnsi="Perpetua"/>
        </w:rPr>
        <w:t xml:space="preserve"> </w:t>
      </w:r>
    </w:p>
    <w:p w14:paraId="1A18C877" w14:textId="4CC09F92" w:rsidR="003C7454" w:rsidRPr="00D71B10" w:rsidRDefault="005A7849" w:rsidP="005D574E">
      <w:pPr>
        <w:pStyle w:val="al"/>
        <w:ind w:firstLine="720"/>
        <w:jc w:val="both"/>
        <w:rPr>
          <w:rFonts w:ascii="Perpetua" w:hAnsi="Perpetua"/>
        </w:rPr>
      </w:pPr>
      <w:r w:rsidRPr="00D71B10">
        <w:rPr>
          <w:rFonts w:ascii="Perpetua" w:hAnsi="Perpetua"/>
          <w:b/>
        </w:rPr>
        <w:t>Precizam faptul ca lucrarile de expoatare se vor efectua deasupra nivelului hidrostatic, deci nu vor exista influente asupra acesteia, nici din punct de vedere calitativ, nici cantitativ</w:t>
      </w:r>
      <w:r w:rsidRPr="00D71B10">
        <w:rPr>
          <w:rFonts w:ascii="Perpetua" w:hAnsi="Perpetua"/>
        </w:rPr>
        <w:t>.</w:t>
      </w:r>
    </w:p>
    <w:p w14:paraId="43CF3FFE" w14:textId="77777777" w:rsidR="00EE7AAB" w:rsidRPr="00D71B10" w:rsidRDefault="00EE7AAB" w:rsidP="00EE7AAB">
      <w:pPr>
        <w:pStyle w:val="al"/>
        <w:rPr>
          <w:rFonts w:ascii="Perpetua" w:hAnsi="Perpetua"/>
          <w:i/>
          <w:sz w:val="28"/>
          <w:szCs w:val="28"/>
          <w:u w:val="single"/>
        </w:rPr>
      </w:pPr>
      <w:r w:rsidRPr="00D71B10">
        <w:rPr>
          <w:rFonts w:ascii="Perpetua" w:hAnsi="Perpetua"/>
          <w:i/>
          <w:sz w:val="28"/>
          <w:szCs w:val="28"/>
          <w:u w:val="single"/>
        </w:rPr>
        <w:t>3. Indicarea obiectivului/obiectivelor de mediu pentru fiecare corp de ap</w:t>
      </w:r>
      <w:r w:rsidRPr="00D71B10">
        <w:rPr>
          <w:rFonts w:ascii="Cambria" w:hAnsi="Cambria" w:cs="Cambria"/>
          <w:i/>
          <w:sz w:val="28"/>
          <w:szCs w:val="28"/>
          <w:u w:val="single"/>
        </w:rPr>
        <w:t>ă</w:t>
      </w:r>
      <w:r w:rsidRPr="00D71B10">
        <w:rPr>
          <w:rFonts w:ascii="Perpetua" w:hAnsi="Perpetua"/>
          <w:i/>
          <w:sz w:val="28"/>
          <w:szCs w:val="28"/>
          <w:u w:val="single"/>
        </w:rPr>
        <w:t xml:space="preserve"> identificat, cu precizarea excep</w:t>
      </w:r>
      <w:r w:rsidRPr="00D71B10">
        <w:rPr>
          <w:rFonts w:ascii="Cambria" w:hAnsi="Cambria" w:cs="Cambria"/>
          <w:i/>
          <w:sz w:val="28"/>
          <w:szCs w:val="28"/>
          <w:u w:val="single"/>
        </w:rPr>
        <w:t>ț</w:t>
      </w:r>
      <w:r w:rsidRPr="00D71B10">
        <w:rPr>
          <w:rFonts w:ascii="Perpetua" w:hAnsi="Perpetua"/>
          <w:i/>
          <w:sz w:val="28"/>
          <w:szCs w:val="28"/>
          <w:u w:val="single"/>
        </w:rPr>
        <w:t xml:space="preserve">iilor aplicate </w:t>
      </w:r>
      <w:r w:rsidRPr="00D71B10">
        <w:rPr>
          <w:rFonts w:ascii="Cambria" w:hAnsi="Cambria" w:cs="Cambria"/>
          <w:i/>
          <w:sz w:val="28"/>
          <w:szCs w:val="28"/>
          <w:u w:val="single"/>
        </w:rPr>
        <w:t>ș</w:t>
      </w:r>
      <w:r w:rsidRPr="00D71B10">
        <w:rPr>
          <w:rFonts w:ascii="Perpetua" w:hAnsi="Perpetua"/>
          <w:i/>
          <w:sz w:val="28"/>
          <w:szCs w:val="28"/>
          <w:u w:val="single"/>
        </w:rPr>
        <w:t>i a termenelor aferente, dup</w:t>
      </w:r>
      <w:r w:rsidRPr="00D71B10">
        <w:rPr>
          <w:rFonts w:ascii="Cambria" w:hAnsi="Cambria" w:cs="Cambria"/>
          <w:i/>
          <w:sz w:val="28"/>
          <w:szCs w:val="28"/>
          <w:u w:val="single"/>
        </w:rPr>
        <w:t>ă</w:t>
      </w:r>
      <w:r w:rsidRPr="00D71B10">
        <w:rPr>
          <w:rFonts w:ascii="Perpetua" w:hAnsi="Perpetua"/>
          <w:i/>
          <w:sz w:val="28"/>
          <w:szCs w:val="28"/>
          <w:u w:val="single"/>
        </w:rPr>
        <w:t xml:space="preserve"> caz.</w:t>
      </w:r>
    </w:p>
    <w:p w14:paraId="00D6C70C" w14:textId="77777777" w:rsidR="000E5563" w:rsidRPr="00D71B10" w:rsidRDefault="000E5563" w:rsidP="000E5563">
      <w:pPr>
        <w:pStyle w:val="al"/>
        <w:ind w:firstLine="720"/>
        <w:rPr>
          <w:rFonts w:ascii="Perpetua" w:hAnsi="Perpetua"/>
        </w:rPr>
      </w:pPr>
      <w:r w:rsidRPr="00D71B10">
        <w:rPr>
          <w:rFonts w:ascii="Perpetua" w:hAnsi="Perpetua"/>
        </w:rPr>
        <w:t>Nu e cazul.</w:t>
      </w:r>
    </w:p>
    <w:p w14:paraId="0A5F9036" w14:textId="395F4162" w:rsidR="00EE7AAB" w:rsidRDefault="000E5563" w:rsidP="007F0498">
      <w:pPr>
        <w:pStyle w:val="al"/>
        <w:jc w:val="both"/>
        <w:rPr>
          <w:rFonts w:ascii="Perpetua" w:hAnsi="Perpetua"/>
          <w:b/>
        </w:rPr>
      </w:pPr>
      <w:r w:rsidRPr="00D71B10">
        <w:rPr>
          <w:rFonts w:ascii="Perpetua" w:hAnsi="Perpetua"/>
          <w:b/>
        </w:rPr>
        <w:t>XV. CRITERIILE PREV</w:t>
      </w:r>
      <w:r w:rsidRPr="00D71B10">
        <w:rPr>
          <w:rFonts w:ascii="Cambria" w:hAnsi="Cambria" w:cs="Cambria"/>
          <w:b/>
        </w:rPr>
        <w:t>Ă</w:t>
      </w:r>
      <w:r w:rsidRPr="00D71B10">
        <w:rPr>
          <w:rFonts w:ascii="Perpetua" w:hAnsi="Perpetua"/>
          <w:b/>
        </w:rPr>
        <w:t xml:space="preserve">ZUTE </w:t>
      </w:r>
      <w:r w:rsidRPr="00D71B10">
        <w:rPr>
          <w:rFonts w:ascii="Perpetua" w:hAnsi="Perpetua" w:cs="Perpetua"/>
          <w:b/>
        </w:rPr>
        <w:t>Î</w:t>
      </w:r>
      <w:r w:rsidRPr="00D71B10">
        <w:rPr>
          <w:rFonts w:ascii="Perpetua" w:hAnsi="Perpetua"/>
          <w:b/>
        </w:rPr>
        <w:t xml:space="preserve">N ANEXA NR. 3 LA LEGEA NR. . . . . . . . . . . PRIVIND EVALUAREA IMPACTULUI ANUMITOR PROIECTE PUBLICE </w:t>
      </w:r>
      <w:r w:rsidRPr="00D71B10">
        <w:rPr>
          <w:rFonts w:ascii="Cambria" w:hAnsi="Cambria" w:cs="Cambria"/>
          <w:b/>
        </w:rPr>
        <w:t>Ș</w:t>
      </w:r>
      <w:r w:rsidRPr="00D71B10">
        <w:rPr>
          <w:rFonts w:ascii="Perpetua" w:hAnsi="Perpetua"/>
          <w:b/>
        </w:rPr>
        <w:t xml:space="preserve">I PRIVATE ASUPRA MEDIULUI SE IAU </w:t>
      </w:r>
      <w:r w:rsidRPr="00D71B10">
        <w:rPr>
          <w:rFonts w:ascii="Perpetua" w:hAnsi="Perpetua" w:cs="Perpetua"/>
          <w:b/>
        </w:rPr>
        <w:t>Î</w:t>
      </w:r>
      <w:r w:rsidRPr="00D71B10">
        <w:rPr>
          <w:rFonts w:ascii="Perpetua" w:hAnsi="Perpetua"/>
          <w:b/>
        </w:rPr>
        <w:t>N CONSIDERARE, DAC</w:t>
      </w:r>
      <w:r w:rsidRPr="00D71B10">
        <w:rPr>
          <w:rFonts w:ascii="Cambria" w:hAnsi="Cambria" w:cs="Cambria"/>
          <w:b/>
        </w:rPr>
        <w:t>Ă</w:t>
      </w:r>
      <w:r w:rsidRPr="00D71B10">
        <w:rPr>
          <w:rFonts w:ascii="Perpetua" w:hAnsi="Perpetua"/>
          <w:b/>
        </w:rPr>
        <w:t xml:space="preserve"> ESTE CAZUL, </w:t>
      </w:r>
      <w:r w:rsidRPr="00D71B10">
        <w:rPr>
          <w:rFonts w:ascii="Perpetua" w:hAnsi="Perpetua" w:cs="Perpetua"/>
          <w:b/>
        </w:rPr>
        <w:t>Î</w:t>
      </w:r>
      <w:r w:rsidRPr="00D71B10">
        <w:rPr>
          <w:rFonts w:ascii="Perpetua" w:hAnsi="Perpetua"/>
          <w:b/>
        </w:rPr>
        <w:t>N MOMENTUL COMPIL</w:t>
      </w:r>
      <w:r w:rsidRPr="00D71B10">
        <w:rPr>
          <w:rFonts w:ascii="Cambria" w:hAnsi="Cambria" w:cs="Cambria"/>
          <w:b/>
        </w:rPr>
        <w:t>Ă</w:t>
      </w:r>
      <w:r w:rsidRPr="00D71B10">
        <w:rPr>
          <w:rFonts w:ascii="Perpetua" w:hAnsi="Perpetua"/>
          <w:b/>
        </w:rPr>
        <w:t>RII INFORMA</w:t>
      </w:r>
      <w:r w:rsidRPr="00D71B10">
        <w:rPr>
          <w:rFonts w:ascii="Cambria" w:hAnsi="Cambria" w:cs="Cambria"/>
          <w:b/>
        </w:rPr>
        <w:t>Ț</w:t>
      </w:r>
      <w:r w:rsidRPr="00D71B10">
        <w:rPr>
          <w:rFonts w:ascii="Perpetua" w:hAnsi="Perpetua"/>
          <w:b/>
        </w:rPr>
        <w:t xml:space="preserve">IILOR </w:t>
      </w:r>
      <w:r w:rsidRPr="00D71B10">
        <w:rPr>
          <w:rFonts w:ascii="Perpetua" w:hAnsi="Perpetua" w:cs="Perpetua"/>
          <w:b/>
        </w:rPr>
        <w:t>Î</w:t>
      </w:r>
      <w:r w:rsidRPr="00D71B10">
        <w:rPr>
          <w:rFonts w:ascii="Perpetua" w:hAnsi="Perpetua"/>
          <w:b/>
        </w:rPr>
        <w:t>N CONFORMITATE CU PUNCTELE III-XIV.</w:t>
      </w:r>
    </w:p>
    <w:p w14:paraId="2E9A14DF" w14:textId="77777777" w:rsidR="00987CB2" w:rsidRDefault="00987CB2" w:rsidP="007F0498">
      <w:pPr>
        <w:pStyle w:val="al"/>
        <w:jc w:val="both"/>
        <w:rPr>
          <w:rFonts w:ascii="Perpetua" w:hAnsi="Perpetua"/>
          <w:b/>
        </w:rPr>
      </w:pPr>
    </w:p>
    <w:p w14:paraId="1CD1E4DF" w14:textId="77777777" w:rsidR="00987CB2" w:rsidRPr="00D71B10" w:rsidRDefault="00987CB2" w:rsidP="007F0498">
      <w:pPr>
        <w:pStyle w:val="al"/>
        <w:jc w:val="both"/>
        <w:rPr>
          <w:rFonts w:ascii="Perpetua" w:hAnsi="Perpetua"/>
          <w:b/>
        </w:rPr>
      </w:pPr>
    </w:p>
    <w:tbl>
      <w:tblPr>
        <w:tblW w:w="2595" w:type="dxa"/>
        <w:jc w:val="center"/>
        <w:tblCellSpacing w:w="15" w:type="dxa"/>
        <w:tblCellMar>
          <w:top w:w="15" w:type="dxa"/>
          <w:left w:w="15" w:type="dxa"/>
          <w:bottom w:w="15" w:type="dxa"/>
          <w:right w:w="15" w:type="dxa"/>
        </w:tblCellMar>
        <w:tblLook w:val="04A0" w:firstRow="1" w:lastRow="0" w:firstColumn="1" w:lastColumn="0" w:noHBand="0" w:noVBand="1"/>
      </w:tblPr>
      <w:tblGrid>
        <w:gridCol w:w="81"/>
        <w:gridCol w:w="2514"/>
      </w:tblGrid>
      <w:tr w:rsidR="00EE7AAB" w:rsidRPr="00D71B10" w14:paraId="7A90C296" w14:textId="77777777" w:rsidTr="006423A4">
        <w:trPr>
          <w:trHeight w:val="15"/>
          <w:tblCellSpacing w:w="15" w:type="dxa"/>
          <w:jc w:val="center"/>
        </w:trPr>
        <w:tc>
          <w:tcPr>
            <w:tcW w:w="0" w:type="auto"/>
            <w:hideMark/>
          </w:tcPr>
          <w:p w14:paraId="0F2C15B4" w14:textId="77777777" w:rsidR="00EE7AAB" w:rsidRPr="00D71B10" w:rsidRDefault="00EE7AAB" w:rsidP="006423A4">
            <w:pPr>
              <w:jc w:val="center"/>
              <w:rPr>
                <w:rFonts w:ascii="Perpetua" w:eastAsia="Times New Roman" w:hAnsi="Perpetua"/>
                <w:b/>
                <w:bCs/>
                <w:sz w:val="26"/>
                <w:szCs w:val="26"/>
              </w:rPr>
            </w:pPr>
          </w:p>
        </w:tc>
        <w:tc>
          <w:tcPr>
            <w:tcW w:w="0" w:type="auto"/>
            <w:hideMark/>
          </w:tcPr>
          <w:p w14:paraId="294942B4" w14:textId="77777777" w:rsidR="00EE7AAB" w:rsidRPr="00D71B10" w:rsidRDefault="00EE7AAB" w:rsidP="006423A4">
            <w:pPr>
              <w:rPr>
                <w:rFonts w:ascii="Perpetua" w:eastAsia="Times New Roman" w:hAnsi="Perpetua"/>
                <w:sz w:val="20"/>
                <w:szCs w:val="20"/>
              </w:rPr>
            </w:pPr>
          </w:p>
        </w:tc>
      </w:tr>
      <w:tr w:rsidR="00EE7AAB" w:rsidRPr="00D71B10" w14:paraId="72A3D8F5" w14:textId="77777777" w:rsidTr="006423A4">
        <w:trPr>
          <w:trHeight w:val="570"/>
          <w:tblCellSpacing w:w="15" w:type="dxa"/>
          <w:jc w:val="center"/>
        </w:trPr>
        <w:tc>
          <w:tcPr>
            <w:tcW w:w="0" w:type="auto"/>
            <w:hideMark/>
          </w:tcPr>
          <w:p w14:paraId="1E85F479" w14:textId="77777777" w:rsidR="00EE7AAB" w:rsidRPr="00D71B10" w:rsidRDefault="00EE7AAB" w:rsidP="006423A4">
            <w:pPr>
              <w:rPr>
                <w:rFonts w:ascii="Perpetua" w:eastAsia="Times New Roman" w:hAnsi="Perpetua"/>
                <w:sz w:val="20"/>
                <w:szCs w:val="20"/>
              </w:rPr>
            </w:pPr>
          </w:p>
        </w:tc>
        <w:tc>
          <w:tcPr>
            <w:tcW w:w="0" w:type="auto"/>
            <w:hideMark/>
          </w:tcPr>
          <w:p w14:paraId="140082BA" w14:textId="77777777" w:rsidR="00EE7AAB" w:rsidRPr="00D71B10" w:rsidRDefault="00EE7AAB" w:rsidP="006423A4">
            <w:pPr>
              <w:jc w:val="center"/>
              <w:rPr>
                <w:rFonts w:ascii="Perpetua" w:eastAsia="Times New Roman" w:hAnsi="Perpetua"/>
                <w:sz w:val="24"/>
                <w:szCs w:val="24"/>
              </w:rPr>
            </w:pPr>
            <w:proofErr w:type="spellStart"/>
            <w:r w:rsidRPr="00D71B10">
              <w:rPr>
                <w:rFonts w:ascii="Perpetua" w:eastAsia="Times New Roman" w:hAnsi="Perpetua"/>
              </w:rPr>
              <w:t>Semn</w:t>
            </w:r>
            <w:r w:rsidRPr="00D71B10">
              <w:rPr>
                <w:rFonts w:ascii="Cambria" w:eastAsia="Times New Roman" w:hAnsi="Cambria" w:cs="Cambria"/>
              </w:rPr>
              <w:t>ă</w:t>
            </w:r>
            <w:r w:rsidRPr="00D71B10">
              <w:rPr>
                <w:rFonts w:ascii="Perpetua" w:eastAsia="Times New Roman" w:hAnsi="Perpetua"/>
              </w:rPr>
              <w:t>tura</w:t>
            </w:r>
            <w:proofErr w:type="spellEnd"/>
            <w:r w:rsidRPr="00D71B10">
              <w:rPr>
                <w:rFonts w:ascii="Perpetua" w:eastAsia="Times New Roman" w:hAnsi="Perpetua"/>
              </w:rPr>
              <w:t xml:space="preserve"> </w:t>
            </w:r>
            <w:proofErr w:type="spellStart"/>
            <w:r w:rsidRPr="00D71B10">
              <w:rPr>
                <w:rFonts w:ascii="Cambria" w:eastAsia="Times New Roman" w:hAnsi="Cambria" w:cs="Cambria"/>
              </w:rPr>
              <w:t>ș</w:t>
            </w:r>
            <w:r w:rsidRPr="00D71B10">
              <w:rPr>
                <w:rFonts w:ascii="Perpetua" w:eastAsia="Times New Roman" w:hAnsi="Perpetua"/>
              </w:rPr>
              <w:t>i</w:t>
            </w:r>
            <w:proofErr w:type="spellEnd"/>
            <w:r w:rsidRPr="00D71B10">
              <w:rPr>
                <w:rFonts w:ascii="Perpetua" w:eastAsia="Times New Roman" w:hAnsi="Perpetua"/>
              </w:rPr>
              <w:t xml:space="preserve"> </w:t>
            </w:r>
            <w:proofErr w:type="spellStart"/>
            <w:r w:rsidRPr="00D71B10">
              <w:rPr>
                <w:rFonts w:ascii="Cambria" w:eastAsia="Times New Roman" w:hAnsi="Cambria" w:cs="Cambria"/>
              </w:rPr>
              <w:t>ș</w:t>
            </w:r>
            <w:r w:rsidRPr="00D71B10">
              <w:rPr>
                <w:rFonts w:ascii="Perpetua" w:eastAsia="Times New Roman" w:hAnsi="Perpetua"/>
              </w:rPr>
              <w:t>tampila</w:t>
            </w:r>
            <w:proofErr w:type="spellEnd"/>
            <w:r w:rsidRPr="00D71B10">
              <w:rPr>
                <w:rFonts w:ascii="Perpetua" w:eastAsia="Times New Roman" w:hAnsi="Perpetua"/>
              </w:rPr>
              <w:t xml:space="preserve"> </w:t>
            </w:r>
            <w:proofErr w:type="spellStart"/>
            <w:r w:rsidRPr="00D71B10">
              <w:rPr>
                <w:rFonts w:ascii="Perpetua" w:eastAsia="Times New Roman" w:hAnsi="Perpetua"/>
              </w:rPr>
              <w:t>titularului</w:t>
            </w:r>
            <w:proofErr w:type="spellEnd"/>
            <w:r w:rsidRPr="00D71B10">
              <w:rPr>
                <w:rFonts w:ascii="Perpetua" w:eastAsia="Times New Roman" w:hAnsi="Perpetua"/>
              </w:rPr>
              <w:br/>
              <w:t xml:space="preserve">. . . . . . </w:t>
            </w:r>
            <w:proofErr w:type="gramStart"/>
            <w:r w:rsidRPr="00D71B10">
              <w:rPr>
                <w:rFonts w:ascii="Perpetua" w:eastAsia="Times New Roman" w:hAnsi="Perpetua"/>
              </w:rPr>
              <w:t>. . . .</w:t>
            </w:r>
            <w:proofErr w:type="gramEnd"/>
          </w:p>
        </w:tc>
      </w:tr>
    </w:tbl>
    <w:p w14:paraId="12C72279" w14:textId="403A5692" w:rsidR="00BF6D87" w:rsidRPr="00D71B10" w:rsidRDefault="00BF6D87">
      <w:pPr>
        <w:rPr>
          <w:rFonts w:ascii="Perpetua" w:hAnsi="Perpetua"/>
        </w:rPr>
      </w:pPr>
    </w:p>
    <w:p w14:paraId="1917E660" w14:textId="44EDA15B" w:rsidR="005925F4" w:rsidRPr="00D71B10" w:rsidRDefault="005925F4" w:rsidP="005925F4">
      <w:pPr>
        <w:rPr>
          <w:rFonts w:ascii="Perpetua" w:hAnsi="Perpetua"/>
        </w:rPr>
      </w:pPr>
    </w:p>
    <w:p w14:paraId="6B53E78A" w14:textId="0CE67DEA" w:rsidR="005925F4" w:rsidRPr="00D71B10" w:rsidRDefault="005925F4" w:rsidP="005925F4">
      <w:pPr>
        <w:rPr>
          <w:rFonts w:ascii="Perpetua" w:hAnsi="Perpetua"/>
        </w:rPr>
      </w:pPr>
    </w:p>
    <w:p w14:paraId="01793954" w14:textId="2298EB4A" w:rsidR="005925F4" w:rsidRPr="00D71B10" w:rsidRDefault="005925F4" w:rsidP="005925F4">
      <w:pPr>
        <w:rPr>
          <w:rFonts w:ascii="Perpetua" w:hAnsi="Perpetua"/>
        </w:rPr>
      </w:pPr>
    </w:p>
    <w:p w14:paraId="5F8729F5" w14:textId="5F618A8F" w:rsidR="005925F4" w:rsidRPr="00D71B10" w:rsidRDefault="005925F4" w:rsidP="005925F4">
      <w:pPr>
        <w:rPr>
          <w:rFonts w:ascii="Perpetua" w:hAnsi="Perpetua"/>
        </w:rPr>
      </w:pPr>
    </w:p>
    <w:p w14:paraId="3C0D7D58" w14:textId="6C8E7A4C" w:rsidR="005925F4" w:rsidRPr="00D71B10" w:rsidRDefault="005925F4" w:rsidP="005925F4">
      <w:pPr>
        <w:rPr>
          <w:rFonts w:ascii="Perpetua" w:hAnsi="Perpetua"/>
        </w:rPr>
      </w:pPr>
    </w:p>
    <w:p w14:paraId="30F6B3F1" w14:textId="0361E19F" w:rsidR="005925F4" w:rsidRPr="00D71B10" w:rsidRDefault="005925F4" w:rsidP="005925F4">
      <w:pPr>
        <w:rPr>
          <w:rFonts w:ascii="Perpetua" w:hAnsi="Perpetua"/>
        </w:rPr>
      </w:pPr>
    </w:p>
    <w:p w14:paraId="5D1945A9" w14:textId="2D924760" w:rsidR="005925F4" w:rsidRPr="00D71B10" w:rsidRDefault="005925F4" w:rsidP="005925F4">
      <w:pPr>
        <w:rPr>
          <w:rFonts w:ascii="Perpetua" w:hAnsi="Perpetua"/>
        </w:rPr>
      </w:pPr>
    </w:p>
    <w:p w14:paraId="5FC905B0" w14:textId="3DEC2CA5" w:rsidR="005925F4" w:rsidRPr="00D71B10" w:rsidRDefault="005925F4" w:rsidP="005925F4">
      <w:pPr>
        <w:rPr>
          <w:rFonts w:ascii="Perpetua" w:hAnsi="Perpetua"/>
        </w:rPr>
      </w:pPr>
    </w:p>
    <w:p w14:paraId="28798B83" w14:textId="59E9E4B3" w:rsidR="005925F4" w:rsidRPr="00D71B10" w:rsidRDefault="005925F4" w:rsidP="005925F4">
      <w:pPr>
        <w:rPr>
          <w:rFonts w:ascii="Perpetua" w:hAnsi="Perpetua"/>
        </w:rPr>
      </w:pPr>
    </w:p>
    <w:p w14:paraId="7CF78522" w14:textId="3EBB6EF3" w:rsidR="005925F4" w:rsidRPr="00D71B10" w:rsidRDefault="005925F4" w:rsidP="005925F4">
      <w:pPr>
        <w:rPr>
          <w:rFonts w:ascii="Perpetua" w:hAnsi="Perpetua"/>
        </w:rPr>
      </w:pPr>
    </w:p>
    <w:p w14:paraId="379C3506" w14:textId="7EAAEB5C" w:rsidR="005925F4" w:rsidRPr="00D71B10" w:rsidRDefault="005925F4" w:rsidP="005925F4">
      <w:pPr>
        <w:rPr>
          <w:rFonts w:ascii="Perpetua" w:hAnsi="Perpetua"/>
        </w:rPr>
      </w:pPr>
    </w:p>
    <w:p w14:paraId="7E1433DC" w14:textId="68168079" w:rsidR="005925F4" w:rsidRPr="00D71B10" w:rsidRDefault="005925F4" w:rsidP="005925F4">
      <w:pPr>
        <w:rPr>
          <w:rFonts w:ascii="Perpetua" w:hAnsi="Perpetua"/>
        </w:rPr>
      </w:pPr>
    </w:p>
    <w:p w14:paraId="424B7E0B" w14:textId="652F4EE6" w:rsidR="005925F4" w:rsidRPr="00D71B10" w:rsidRDefault="005925F4" w:rsidP="005925F4">
      <w:pPr>
        <w:rPr>
          <w:rFonts w:ascii="Perpetua" w:hAnsi="Perpetua"/>
        </w:rPr>
      </w:pPr>
    </w:p>
    <w:p w14:paraId="62F2C4C4" w14:textId="16736CAC" w:rsidR="005925F4" w:rsidRPr="00D71B10" w:rsidRDefault="005925F4" w:rsidP="005925F4">
      <w:pPr>
        <w:rPr>
          <w:rFonts w:ascii="Perpetua" w:hAnsi="Perpetua"/>
        </w:rPr>
      </w:pPr>
    </w:p>
    <w:p w14:paraId="651CB150" w14:textId="18CB380F" w:rsidR="005925F4" w:rsidRPr="00D71B10" w:rsidRDefault="005925F4" w:rsidP="005925F4">
      <w:pPr>
        <w:rPr>
          <w:rFonts w:ascii="Perpetua" w:hAnsi="Perpetua"/>
        </w:rPr>
      </w:pPr>
    </w:p>
    <w:p w14:paraId="473263CD" w14:textId="63191962" w:rsidR="005925F4" w:rsidRPr="005925F4" w:rsidRDefault="005925F4" w:rsidP="005925F4">
      <w:pPr>
        <w:jc w:val="right"/>
        <w:rPr>
          <w:rFonts w:ascii="Calisto MT" w:hAnsi="Calisto MT"/>
        </w:rPr>
      </w:pPr>
    </w:p>
    <w:sectPr w:rsidR="005925F4" w:rsidRPr="005925F4" w:rsidSect="00456349">
      <w:footerReference w:type="default" r:id="rId10"/>
      <w:pgSz w:w="12240" w:h="15840"/>
      <w:pgMar w:top="54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87CD" w14:textId="77777777" w:rsidR="008E7D21" w:rsidRDefault="008E7D21" w:rsidP="003C7454">
      <w:pPr>
        <w:spacing w:after="0" w:line="240" w:lineRule="auto"/>
      </w:pPr>
      <w:r>
        <w:separator/>
      </w:r>
    </w:p>
  </w:endnote>
  <w:endnote w:type="continuationSeparator" w:id="0">
    <w:p w14:paraId="04F0FD19" w14:textId="77777777" w:rsidR="008E7D21" w:rsidRDefault="008E7D21" w:rsidP="003C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icrosoft Himalaya">
    <w:panose1 w:val="01010100010101010101"/>
    <w:charset w:val="00"/>
    <w:family w:val="auto"/>
    <w:pitch w:val="variable"/>
    <w:sig w:usb0="80000003" w:usb1="00010000" w:usb2="00000040" w:usb3="00000000" w:csb0="00000001" w:csb1="00000000"/>
  </w:font>
  <w:font w:name="ArialMT+T42+DYZIQP">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7" w:usb1="08070000" w:usb2="00000010" w:usb3="00000000" w:csb0="00020003" w:csb1="00000000"/>
  </w:font>
  <w:font w:name="Arial-BoldMT">
    <w:altName w:val="Arial"/>
    <w:panose1 w:val="00000000000000000000"/>
    <w:charset w:val="EE"/>
    <w:family w:val="auto"/>
    <w:notTrueType/>
    <w:pitch w:val="default"/>
    <w:sig w:usb0="00000005" w:usb1="00000000" w:usb2="00000000" w:usb3="00000000" w:csb0="00000002" w:csb1="00000000"/>
  </w:font>
  <w:font w:name="Lucida Bright">
    <w:panose1 w:val="020406020505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04186"/>
      <w:docPartObj>
        <w:docPartGallery w:val="Page Numbers (Bottom of Page)"/>
        <w:docPartUnique/>
      </w:docPartObj>
    </w:sdtPr>
    <w:sdtEndPr>
      <w:rPr>
        <w:rFonts w:ascii="Calisto MT" w:hAnsi="Calisto MT"/>
        <w:noProof/>
      </w:rPr>
    </w:sdtEndPr>
    <w:sdtContent>
      <w:p w14:paraId="2F17A546" w14:textId="77777777" w:rsidR="00B46F1B" w:rsidRPr="005925F4" w:rsidRDefault="00B46F1B">
        <w:pPr>
          <w:pStyle w:val="Footer"/>
          <w:jc w:val="right"/>
          <w:rPr>
            <w:rFonts w:ascii="Calisto MT" w:hAnsi="Calisto MT"/>
          </w:rPr>
        </w:pPr>
        <w:r w:rsidRPr="004C2746">
          <w:rPr>
            <w:rFonts w:ascii="Perpetua" w:hAnsi="Perpetua"/>
          </w:rPr>
          <w:fldChar w:fldCharType="begin"/>
        </w:r>
        <w:r w:rsidRPr="004C2746">
          <w:rPr>
            <w:rFonts w:ascii="Perpetua" w:hAnsi="Perpetua"/>
          </w:rPr>
          <w:instrText xml:space="preserve"> PAGE   \* MERGEFORMAT </w:instrText>
        </w:r>
        <w:r w:rsidRPr="004C2746">
          <w:rPr>
            <w:rFonts w:ascii="Perpetua" w:hAnsi="Perpetua"/>
          </w:rPr>
          <w:fldChar w:fldCharType="separate"/>
        </w:r>
        <w:r w:rsidRPr="004C2746">
          <w:rPr>
            <w:rFonts w:ascii="Perpetua" w:hAnsi="Perpetua"/>
            <w:noProof/>
          </w:rPr>
          <w:t>2</w:t>
        </w:r>
        <w:r w:rsidRPr="004C2746">
          <w:rPr>
            <w:rFonts w:ascii="Perpetua" w:hAnsi="Perpetua"/>
            <w:noProof/>
          </w:rPr>
          <w:fldChar w:fldCharType="end"/>
        </w:r>
      </w:p>
    </w:sdtContent>
  </w:sdt>
  <w:p w14:paraId="392C2DD2" w14:textId="77777777" w:rsidR="00B46F1B" w:rsidRDefault="00B46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307B" w14:textId="77777777" w:rsidR="008E7D21" w:rsidRDefault="008E7D21" w:rsidP="003C7454">
      <w:pPr>
        <w:spacing w:after="0" w:line="240" w:lineRule="auto"/>
      </w:pPr>
      <w:r>
        <w:separator/>
      </w:r>
    </w:p>
  </w:footnote>
  <w:footnote w:type="continuationSeparator" w:id="0">
    <w:p w14:paraId="2A1391C1" w14:textId="77777777" w:rsidR="008E7D21" w:rsidRDefault="008E7D21" w:rsidP="003C7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9pt;height:9pt" o:bullet="t">
        <v:imagedata r:id="rId1" o:title="BD21296_"/>
      </v:shape>
    </w:pict>
  </w:numPicBullet>
  <w:numPicBullet w:numPicBulletId="1">
    <w:pict>
      <v:shape id="_x0000_i1099" type="#_x0000_t75" style="width:9pt;height:9pt" o:bullet="t">
        <v:imagedata r:id="rId2" o:title="BD10254_"/>
      </v:shape>
    </w:pict>
  </w:numPicBullet>
  <w:numPicBullet w:numPicBulletId="2">
    <w:pict>
      <v:shape id="_x0000_i1100" type="#_x0000_t75" style="width:11.25pt;height:11.25pt" o:bullet="t">
        <v:imagedata r:id="rId3" o:title="BD14565_"/>
      </v:shape>
    </w:pict>
  </w:numPicBullet>
  <w:abstractNum w:abstractNumId="0" w15:restartNumberingAfterBreak="0">
    <w:nsid w:val="FFFFFFFE"/>
    <w:multiLevelType w:val="singleLevel"/>
    <w:tmpl w:val="E9087758"/>
    <w:lvl w:ilvl="0">
      <w:numFmt w:val="bullet"/>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D55CD34E"/>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tarSymbol" w:hAnsi="Star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tarSymbol" w:hAnsi="StarSymbol"/>
      </w:rPr>
    </w:lvl>
  </w:abstractNum>
  <w:abstractNum w:abstractNumId="5" w15:restartNumberingAfterBreak="0">
    <w:nsid w:val="00000008"/>
    <w:multiLevelType w:val="multilevel"/>
    <w:tmpl w:val="00000008"/>
    <w:name w:val="WW8Num12"/>
    <w:lvl w:ilvl="0">
      <w:start w:val="1"/>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lvl w:ilvl="0">
      <w:start w:val="1"/>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tarSymbol" w:hAnsi="StarSymbol"/>
      </w:r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singleLevel"/>
    <w:tmpl w:val="00000010"/>
    <w:name w:val="WW8Num35"/>
    <w:lvl w:ilvl="0">
      <w:start w:val="9"/>
      <w:numFmt w:val="bullet"/>
      <w:lvlText w:val="-"/>
      <w:lvlJc w:val="left"/>
      <w:pPr>
        <w:tabs>
          <w:tab w:val="num" w:pos="1080"/>
        </w:tabs>
        <w:ind w:left="1080" w:hanging="360"/>
      </w:pPr>
      <w:rPr>
        <w:rFonts w:ascii="Times New Roman" w:hAnsi="Times New Roman" w:cs="Times New Roman"/>
      </w:rPr>
    </w:lvl>
  </w:abstractNum>
  <w:abstractNum w:abstractNumId="9" w15:restartNumberingAfterBreak="0">
    <w:nsid w:val="00000011"/>
    <w:multiLevelType w:val="singleLevel"/>
    <w:tmpl w:val="00000011"/>
    <w:name w:val="WW8Num3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2"/>
    <w:multiLevelType w:val="singleLevel"/>
    <w:tmpl w:val="00000012"/>
    <w:name w:val="WW8Num39"/>
    <w:lvl w:ilvl="0">
      <w:start w:val="9"/>
      <w:numFmt w:val="bullet"/>
      <w:lvlText w:val="-"/>
      <w:lvlJc w:val="left"/>
      <w:pPr>
        <w:tabs>
          <w:tab w:val="num" w:pos="1440"/>
        </w:tabs>
        <w:ind w:left="1440" w:hanging="360"/>
      </w:pPr>
      <w:rPr>
        <w:rFonts w:ascii="Times New Roman" w:hAnsi="Times New Roman" w:cs="Times New Roman"/>
      </w:rPr>
    </w:lvl>
  </w:abstractNum>
  <w:abstractNum w:abstractNumId="11" w15:restartNumberingAfterBreak="0">
    <w:nsid w:val="164175F5"/>
    <w:multiLevelType w:val="hybridMultilevel"/>
    <w:tmpl w:val="FA1822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0746F5"/>
    <w:multiLevelType w:val="hybridMultilevel"/>
    <w:tmpl w:val="DBCA5C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A96AB7"/>
    <w:multiLevelType w:val="hybridMultilevel"/>
    <w:tmpl w:val="F6560AA0"/>
    <w:lvl w:ilvl="0" w:tplc="A2D670A6">
      <w:start w:val="1"/>
      <w:numFmt w:val="lowerLetter"/>
      <w:lvlText w:val="%1."/>
      <w:lvlJc w:val="left"/>
      <w:pPr>
        <w:ind w:left="374" w:hanging="360"/>
      </w:pPr>
      <w:rPr>
        <w:rFonts w:hint="default"/>
        <w:u w:val="none"/>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4" w15:restartNumberingAfterBreak="0">
    <w:nsid w:val="20A22738"/>
    <w:multiLevelType w:val="hybridMultilevel"/>
    <w:tmpl w:val="B0649EA0"/>
    <w:lvl w:ilvl="0" w:tplc="9E56B166">
      <w:start w:val="1"/>
      <w:numFmt w:val="bullet"/>
      <w:lvlText w:val=""/>
      <w:lvlPicBulletId w:val="1"/>
      <w:lvlJc w:val="left"/>
      <w:pPr>
        <w:tabs>
          <w:tab w:val="num" w:pos="2509"/>
        </w:tabs>
        <w:ind w:left="2679" w:hanging="17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1CB1D8F"/>
    <w:multiLevelType w:val="hybridMultilevel"/>
    <w:tmpl w:val="684A7F6C"/>
    <w:lvl w:ilvl="0" w:tplc="2B0E2F0C">
      <w:start w:val="1"/>
      <w:numFmt w:val="bullet"/>
      <w:lvlText w:val=""/>
      <w:lvlPicBulletId w:val="0"/>
      <w:lvlJc w:val="left"/>
      <w:pPr>
        <w:tabs>
          <w:tab w:val="num" w:pos="1080"/>
        </w:tabs>
        <w:ind w:left="1080" w:hanging="360"/>
      </w:pPr>
      <w:rPr>
        <w:rFonts w:ascii="Symbol" w:hAnsi="Symbol" w:hint="default"/>
        <w:color w:val="auto"/>
      </w:rPr>
    </w:lvl>
    <w:lvl w:ilvl="1" w:tplc="04180003" w:tentative="1">
      <w:start w:val="1"/>
      <w:numFmt w:val="bullet"/>
      <w:lvlText w:val="o"/>
      <w:lvlJc w:val="left"/>
      <w:pPr>
        <w:tabs>
          <w:tab w:val="num" w:pos="3600"/>
        </w:tabs>
        <w:ind w:left="3600" w:hanging="360"/>
      </w:pPr>
      <w:rPr>
        <w:rFonts w:ascii="Courier New" w:hAnsi="Courier New" w:cs="Courier New" w:hint="default"/>
      </w:rPr>
    </w:lvl>
    <w:lvl w:ilvl="2" w:tplc="04180005" w:tentative="1">
      <w:start w:val="1"/>
      <w:numFmt w:val="bullet"/>
      <w:lvlText w:val=""/>
      <w:lvlJc w:val="left"/>
      <w:pPr>
        <w:tabs>
          <w:tab w:val="num" w:pos="4320"/>
        </w:tabs>
        <w:ind w:left="4320" w:hanging="360"/>
      </w:pPr>
      <w:rPr>
        <w:rFonts w:ascii="Wingdings" w:hAnsi="Wingdings" w:hint="default"/>
      </w:rPr>
    </w:lvl>
    <w:lvl w:ilvl="3" w:tplc="04180001" w:tentative="1">
      <w:start w:val="1"/>
      <w:numFmt w:val="bullet"/>
      <w:lvlText w:val=""/>
      <w:lvlJc w:val="left"/>
      <w:pPr>
        <w:tabs>
          <w:tab w:val="num" w:pos="5040"/>
        </w:tabs>
        <w:ind w:left="5040" w:hanging="360"/>
      </w:pPr>
      <w:rPr>
        <w:rFonts w:ascii="Symbol" w:hAnsi="Symbol" w:hint="default"/>
      </w:rPr>
    </w:lvl>
    <w:lvl w:ilvl="4" w:tplc="04180003" w:tentative="1">
      <w:start w:val="1"/>
      <w:numFmt w:val="bullet"/>
      <w:lvlText w:val="o"/>
      <w:lvlJc w:val="left"/>
      <w:pPr>
        <w:tabs>
          <w:tab w:val="num" w:pos="5760"/>
        </w:tabs>
        <w:ind w:left="5760" w:hanging="360"/>
      </w:pPr>
      <w:rPr>
        <w:rFonts w:ascii="Courier New" w:hAnsi="Courier New" w:cs="Courier New" w:hint="default"/>
      </w:rPr>
    </w:lvl>
    <w:lvl w:ilvl="5" w:tplc="04180005" w:tentative="1">
      <w:start w:val="1"/>
      <w:numFmt w:val="bullet"/>
      <w:lvlText w:val=""/>
      <w:lvlJc w:val="left"/>
      <w:pPr>
        <w:tabs>
          <w:tab w:val="num" w:pos="6480"/>
        </w:tabs>
        <w:ind w:left="6480" w:hanging="360"/>
      </w:pPr>
      <w:rPr>
        <w:rFonts w:ascii="Wingdings" w:hAnsi="Wingdings" w:hint="default"/>
      </w:rPr>
    </w:lvl>
    <w:lvl w:ilvl="6" w:tplc="04180001" w:tentative="1">
      <w:start w:val="1"/>
      <w:numFmt w:val="bullet"/>
      <w:lvlText w:val=""/>
      <w:lvlJc w:val="left"/>
      <w:pPr>
        <w:tabs>
          <w:tab w:val="num" w:pos="7200"/>
        </w:tabs>
        <w:ind w:left="7200" w:hanging="360"/>
      </w:pPr>
      <w:rPr>
        <w:rFonts w:ascii="Symbol" w:hAnsi="Symbol" w:hint="default"/>
      </w:rPr>
    </w:lvl>
    <w:lvl w:ilvl="7" w:tplc="04180003" w:tentative="1">
      <w:start w:val="1"/>
      <w:numFmt w:val="bullet"/>
      <w:lvlText w:val="o"/>
      <w:lvlJc w:val="left"/>
      <w:pPr>
        <w:tabs>
          <w:tab w:val="num" w:pos="7920"/>
        </w:tabs>
        <w:ind w:left="7920" w:hanging="360"/>
      </w:pPr>
      <w:rPr>
        <w:rFonts w:ascii="Courier New" w:hAnsi="Courier New" w:cs="Courier New" w:hint="default"/>
      </w:rPr>
    </w:lvl>
    <w:lvl w:ilvl="8" w:tplc="0418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2A287E74"/>
    <w:multiLevelType w:val="hybridMultilevel"/>
    <w:tmpl w:val="F84E653A"/>
    <w:lvl w:ilvl="0" w:tplc="00000003">
      <w:numFmt w:val="bullet"/>
      <w:lvlText w:val="-"/>
      <w:lvlJc w:val="left"/>
      <w:pPr>
        <w:ind w:left="2220" w:hanging="360"/>
      </w:pPr>
      <w:rPr>
        <w:rFonts w:ascii="Times New Roman" w:hAnsi="Times New Roman"/>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2E1943FB"/>
    <w:multiLevelType w:val="hybridMultilevel"/>
    <w:tmpl w:val="8374954A"/>
    <w:lvl w:ilvl="0" w:tplc="A6164A1E">
      <w:start w:val="1"/>
      <w:numFmt w:val="bullet"/>
      <w:lvlText w:val=""/>
      <w:lvlPicBulletId w:val="2"/>
      <w:lvlJc w:val="left"/>
      <w:pPr>
        <w:tabs>
          <w:tab w:val="num" w:pos="1872"/>
        </w:tabs>
        <w:ind w:left="1872"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EF47A4"/>
    <w:multiLevelType w:val="multilevel"/>
    <w:tmpl w:val="D55CD3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E07D4F"/>
    <w:multiLevelType w:val="hybridMultilevel"/>
    <w:tmpl w:val="25545D70"/>
    <w:lvl w:ilvl="0" w:tplc="A6164A1E">
      <w:start w:val="1"/>
      <w:numFmt w:val="bullet"/>
      <w:lvlText w:val=""/>
      <w:lvlPicBulletId w:val="2"/>
      <w:lvlJc w:val="left"/>
      <w:pPr>
        <w:tabs>
          <w:tab w:val="num" w:pos="1872"/>
        </w:tabs>
        <w:ind w:left="1872"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E2B35DA"/>
    <w:multiLevelType w:val="hybridMultilevel"/>
    <w:tmpl w:val="399A3EAA"/>
    <w:lvl w:ilvl="0" w:tplc="39F62020">
      <w:start w:val="1"/>
      <w:numFmt w:val="bullet"/>
      <w:lvlText w:val=""/>
      <w:lvlPicBulletId w:val="0"/>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523"/>
        </w:tabs>
        <w:ind w:left="2523" w:hanging="360"/>
      </w:pPr>
      <w:rPr>
        <w:rFonts w:ascii="Courier New" w:hAnsi="Courier New" w:cs="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21" w15:restartNumberingAfterBreak="0">
    <w:nsid w:val="3E6E3105"/>
    <w:multiLevelType w:val="hybridMultilevel"/>
    <w:tmpl w:val="A7E22560"/>
    <w:lvl w:ilvl="0" w:tplc="ACA48692">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C83BF2"/>
    <w:multiLevelType w:val="hybridMultilevel"/>
    <w:tmpl w:val="F8DA4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B1795"/>
    <w:multiLevelType w:val="hybridMultilevel"/>
    <w:tmpl w:val="CD164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B5C07"/>
    <w:multiLevelType w:val="hybridMultilevel"/>
    <w:tmpl w:val="9C003926"/>
    <w:lvl w:ilvl="0" w:tplc="2B0E2F0C">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620A685A"/>
    <w:multiLevelType w:val="hybridMultilevel"/>
    <w:tmpl w:val="38EE7CEA"/>
    <w:lvl w:ilvl="0" w:tplc="9E56B166">
      <w:start w:val="1"/>
      <w:numFmt w:val="bullet"/>
      <w:lvlText w:val=""/>
      <w:lvlPicBulletId w:val="1"/>
      <w:lvlJc w:val="left"/>
      <w:pPr>
        <w:tabs>
          <w:tab w:val="num" w:pos="2509"/>
        </w:tabs>
        <w:ind w:left="2679"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E1767F"/>
    <w:multiLevelType w:val="hybridMultilevel"/>
    <w:tmpl w:val="5E5666AE"/>
    <w:lvl w:ilvl="0" w:tplc="9E56B166">
      <w:start w:val="1"/>
      <w:numFmt w:val="bullet"/>
      <w:lvlText w:val=""/>
      <w:lvlPicBulletId w:val="1"/>
      <w:lvlJc w:val="left"/>
      <w:pPr>
        <w:tabs>
          <w:tab w:val="num" w:pos="2509"/>
        </w:tabs>
        <w:ind w:left="2679"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C5BAB"/>
    <w:multiLevelType w:val="hybridMultilevel"/>
    <w:tmpl w:val="FCDC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92528"/>
    <w:multiLevelType w:val="hybridMultilevel"/>
    <w:tmpl w:val="B5980982"/>
    <w:lvl w:ilvl="0" w:tplc="708C2E9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4764">
    <w:abstractNumId w:val="1"/>
  </w:num>
  <w:num w:numId="2" w16cid:durableId="90008410">
    <w:abstractNumId w:val="3"/>
  </w:num>
  <w:num w:numId="3" w16cid:durableId="2086028354">
    <w:abstractNumId w:val="2"/>
  </w:num>
  <w:num w:numId="4" w16cid:durableId="1784686733">
    <w:abstractNumId w:val="16"/>
  </w:num>
  <w:num w:numId="5" w16cid:durableId="1476533846">
    <w:abstractNumId w:val="27"/>
  </w:num>
  <w:num w:numId="6" w16cid:durableId="1181237921">
    <w:abstractNumId w:val="8"/>
  </w:num>
  <w:num w:numId="7" w16cid:durableId="1419669445">
    <w:abstractNumId w:val="10"/>
  </w:num>
  <w:num w:numId="8" w16cid:durableId="1291783827">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9" w16cid:durableId="1342586244">
    <w:abstractNumId w:val="23"/>
  </w:num>
  <w:num w:numId="10" w16cid:durableId="2010408120">
    <w:abstractNumId w:val="12"/>
  </w:num>
  <w:num w:numId="11" w16cid:durableId="1552155555">
    <w:abstractNumId w:val="28"/>
  </w:num>
  <w:num w:numId="12" w16cid:durableId="19381025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16cid:durableId="461118224">
    <w:abstractNumId w:val="18"/>
  </w:num>
  <w:num w:numId="14" w16cid:durableId="1203727">
    <w:abstractNumId w:val="13"/>
  </w:num>
  <w:num w:numId="15" w16cid:durableId="393700816">
    <w:abstractNumId w:val="20"/>
  </w:num>
  <w:num w:numId="16" w16cid:durableId="1397052193">
    <w:abstractNumId w:val="15"/>
  </w:num>
  <w:num w:numId="17" w16cid:durableId="418718436">
    <w:abstractNumId w:val="24"/>
  </w:num>
  <w:num w:numId="18" w16cid:durableId="2042709461">
    <w:abstractNumId w:val="9"/>
  </w:num>
  <w:num w:numId="19" w16cid:durableId="221252959">
    <w:abstractNumId w:val="21"/>
  </w:num>
  <w:num w:numId="20" w16cid:durableId="551691245">
    <w:abstractNumId w:val="14"/>
  </w:num>
  <w:num w:numId="21" w16cid:durableId="207302960">
    <w:abstractNumId w:val="26"/>
  </w:num>
  <w:num w:numId="22" w16cid:durableId="1690254964">
    <w:abstractNumId w:val="25"/>
  </w:num>
  <w:num w:numId="23" w16cid:durableId="50933849">
    <w:abstractNumId w:val="17"/>
  </w:num>
  <w:num w:numId="24" w16cid:durableId="1086685108">
    <w:abstractNumId w:val="19"/>
  </w:num>
  <w:num w:numId="25" w16cid:durableId="265621185">
    <w:abstractNumId w:val="7"/>
  </w:num>
  <w:num w:numId="26" w16cid:durableId="2003778134">
    <w:abstractNumId w:val="22"/>
  </w:num>
  <w:num w:numId="27" w16cid:durableId="769157809">
    <w:abstractNumId w:val="11"/>
  </w:num>
  <w:num w:numId="28" w16cid:durableId="380205319">
    <w:abstractNumId w:val="4"/>
  </w:num>
  <w:num w:numId="29" w16cid:durableId="837310316">
    <w:abstractNumId w:val="5"/>
  </w:num>
  <w:num w:numId="30" w16cid:durableId="645739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AB"/>
    <w:rsid w:val="0001604D"/>
    <w:rsid w:val="00022E14"/>
    <w:rsid w:val="000A3921"/>
    <w:rsid w:val="000B2C49"/>
    <w:rsid w:val="000D6E9B"/>
    <w:rsid w:val="000E5563"/>
    <w:rsid w:val="00122174"/>
    <w:rsid w:val="00161E3B"/>
    <w:rsid w:val="00163821"/>
    <w:rsid w:val="001638BE"/>
    <w:rsid w:val="00183DDB"/>
    <w:rsid w:val="001B04DC"/>
    <w:rsid w:val="001C67C0"/>
    <w:rsid w:val="001E5C05"/>
    <w:rsid w:val="001F70E2"/>
    <w:rsid w:val="00223133"/>
    <w:rsid w:val="00240FBE"/>
    <w:rsid w:val="00252914"/>
    <w:rsid w:val="00294E20"/>
    <w:rsid w:val="002972DD"/>
    <w:rsid w:val="002C5484"/>
    <w:rsid w:val="00307211"/>
    <w:rsid w:val="00371362"/>
    <w:rsid w:val="003C7454"/>
    <w:rsid w:val="003E736F"/>
    <w:rsid w:val="004035FE"/>
    <w:rsid w:val="004136B7"/>
    <w:rsid w:val="00456349"/>
    <w:rsid w:val="004708B4"/>
    <w:rsid w:val="0047631F"/>
    <w:rsid w:val="00477DE5"/>
    <w:rsid w:val="0048739A"/>
    <w:rsid w:val="004C2746"/>
    <w:rsid w:val="004D3EEF"/>
    <w:rsid w:val="00563D9A"/>
    <w:rsid w:val="005721C7"/>
    <w:rsid w:val="00573FE2"/>
    <w:rsid w:val="005925F4"/>
    <w:rsid w:val="005A7849"/>
    <w:rsid w:val="005D23BE"/>
    <w:rsid w:val="005D574E"/>
    <w:rsid w:val="005F0D5F"/>
    <w:rsid w:val="006132EF"/>
    <w:rsid w:val="006423A4"/>
    <w:rsid w:val="006951A8"/>
    <w:rsid w:val="006B2734"/>
    <w:rsid w:val="0071655E"/>
    <w:rsid w:val="0072236E"/>
    <w:rsid w:val="007331D5"/>
    <w:rsid w:val="00740DA6"/>
    <w:rsid w:val="007579F3"/>
    <w:rsid w:val="00772C3A"/>
    <w:rsid w:val="00772F0E"/>
    <w:rsid w:val="007B754C"/>
    <w:rsid w:val="007E26C4"/>
    <w:rsid w:val="007E46DC"/>
    <w:rsid w:val="007F0498"/>
    <w:rsid w:val="00815C0D"/>
    <w:rsid w:val="00832953"/>
    <w:rsid w:val="0087374F"/>
    <w:rsid w:val="008752A8"/>
    <w:rsid w:val="00876D08"/>
    <w:rsid w:val="00892726"/>
    <w:rsid w:val="008A2AE3"/>
    <w:rsid w:val="008C21AB"/>
    <w:rsid w:val="008E7D21"/>
    <w:rsid w:val="00936C05"/>
    <w:rsid w:val="00967968"/>
    <w:rsid w:val="009728B7"/>
    <w:rsid w:val="00987CB2"/>
    <w:rsid w:val="00993622"/>
    <w:rsid w:val="00994CE2"/>
    <w:rsid w:val="009C4C3E"/>
    <w:rsid w:val="00A02210"/>
    <w:rsid w:val="00A05122"/>
    <w:rsid w:val="00A079C9"/>
    <w:rsid w:val="00A43DE8"/>
    <w:rsid w:val="00A90D78"/>
    <w:rsid w:val="00AC11C6"/>
    <w:rsid w:val="00AC2862"/>
    <w:rsid w:val="00B46F1B"/>
    <w:rsid w:val="00B74BBA"/>
    <w:rsid w:val="00B86FE5"/>
    <w:rsid w:val="00BD2350"/>
    <w:rsid w:val="00BE2824"/>
    <w:rsid w:val="00BF6D87"/>
    <w:rsid w:val="00C02BAD"/>
    <w:rsid w:val="00C044B2"/>
    <w:rsid w:val="00C42B89"/>
    <w:rsid w:val="00C43584"/>
    <w:rsid w:val="00C64D3D"/>
    <w:rsid w:val="00C710A8"/>
    <w:rsid w:val="00C7529F"/>
    <w:rsid w:val="00C9278A"/>
    <w:rsid w:val="00D03801"/>
    <w:rsid w:val="00D71B10"/>
    <w:rsid w:val="00DA5CF3"/>
    <w:rsid w:val="00DF0729"/>
    <w:rsid w:val="00E0283F"/>
    <w:rsid w:val="00E26EB7"/>
    <w:rsid w:val="00EB6B85"/>
    <w:rsid w:val="00EC285E"/>
    <w:rsid w:val="00ED013A"/>
    <w:rsid w:val="00ED2CC7"/>
    <w:rsid w:val="00EE7AAB"/>
    <w:rsid w:val="00F001D8"/>
    <w:rsid w:val="00F15E5A"/>
    <w:rsid w:val="00F214E9"/>
    <w:rsid w:val="00F46499"/>
    <w:rsid w:val="00F50228"/>
    <w:rsid w:val="00FD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18C7"/>
  <w15:docId w15:val="{7F24C809-58CC-4CFE-B414-60F26009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4E2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94E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26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EE7AAB"/>
    <w:pPr>
      <w:spacing w:before="100" w:beforeAutospacing="1" w:after="100" w:afterAutospacing="1" w:line="240" w:lineRule="auto"/>
      <w:outlineLvl w:val="3"/>
    </w:pPr>
    <w:rPr>
      <w:rFonts w:ascii="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7AAB"/>
    <w:rPr>
      <w:rFonts w:ascii="Times New Roman" w:hAnsi="Times New Roman" w:cs="Times New Roman"/>
      <w:b/>
      <w:bCs/>
      <w:sz w:val="24"/>
      <w:szCs w:val="24"/>
      <w:lang w:val="ro-RO" w:eastAsia="ro-RO"/>
    </w:rPr>
  </w:style>
  <w:style w:type="character" w:styleId="Hyperlink">
    <w:name w:val="Hyperlink"/>
    <w:basedOn w:val="DefaultParagraphFont"/>
    <w:uiPriority w:val="99"/>
    <w:unhideWhenUsed/>
    <w:rsid w:val="00EE7AAB"/>
    <w:rPr>
      <w:color w:val="0000FF"/>
      <w:u w:val="single"/>
    </w:rPr>
  </w:style>
  <w:style w:type="paragraph" w:customStyle="1" w:styleId="al">
    <w:name w:val="a_l"/>
    <w:basedOn w:val="Normal"/>
    <w:rsid w:val="00EE7AAB"/>
    <w:pPr>
      <w:spacing w:before="100" w:beforeAutospacing="1" w:after="100" w:afterAutospacing="1" w:line="240" w:lineRule="auto"/>
    </w:pPr>
    <w:rPr>
      <w:rFonts w:ascii="Times New Roman" w:hAnsi="Times New Roman" w:cs="Times New Roman"/>
      <w:sz w:val="24"/>
      <w:szCs w:val="24"/>
      <w:lang w:val="ro-RO" w:eastAsia="ro-RO"/>
    </w:rPr>
  </w:style>
  <w:style w:type="character" w:customStyle="1" w:styleId="Heading2Char">
    <w:name w:val="Heading 2 Char"/>
    <w:basedOn w:val="DefaultParagraphFont"/>
    <w:link w:val="Heading2"/>
    <w:uiPriority w:val="9"/>
    <w:rsid w:val="00294E2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294E20"/>
    <w:rPr>
      <w:rFonts w:ascii="Arial" w:eastAsia="Times New Roman" w:hAnsi="Arial" w:cs="Arial"/>
      <w:b/>
      <w:bCs/>
      <w:kern w:val="32"/>
      <w:sz w:val="32"/>
      <w:szCs w:val="32"/>
    </w:rPr>
  </w:style>
  <w:style w:type="paragraph" w:styleId="ListParagraph">
    <w:name w:val="List Paragraph"/>
    <w:basedOn w:val="Normal"/>
    <w:uiPriority w:val="34"/>
    <w:qFormat/>
    <w:rsid w:val="00294E20"/>
    <w:pPr>
      <w:ind w:left="720"/>
      <w:contextualSpacing/>
    </w:pPr>
    <w:rPr>
      <w:rFonts w:ascii="Calibri" w:eastAsia="Calibri" w:hAnsi="Calibri" w:cs="Times New Roman"/>
    </w:rPr>
  </w:style>
  <w:style w:type="paragraph" w:styleId="BodyTextIndent2">
    <w:name w:val="Body Text Indent 2"/>
    <w:basedOn w:val="Normal"/>
    <w:link w:val="BodyTextIndent2Char"/>
    <w:rsid w:val="00294E2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94E20"/>
    <w:rPr>
      <w:rFonts w:ascii="Times New Roman" w:eastAsia="Times New Roman" w:hAnsi="Times New Roman" w:cs="Times New Roman"/>
      <w:sz w:val="24"/>
      <w:szCs w:val="24"/>
    </w:rPr>
  </w:style>
  <w:style w:type="paragraph" w:styleId="Footer">
    <w:name w:val="footer"/>
    <w:basedOn w:val="Normal"/>
    <w:link w:val="FooterChar"/>
    <w:uiPriority w:val="99"/>
    <w:rsid w:val="00A022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02210"/>
    <w:rPr>
      <w:rFonts w:ascii="Times New Roman" w:eastAsia="Times New Roman" w:hAnsi="Times New Roman" w:cs="Times New Roman"/>
      <w:sz w:val="24"/>
      <w:szCs w:val="24"/>
    </w:rPr>
  </w:style>
  <w:style w:type="paragraph" w:styleId="PlainText">
    <w:name w:val="Plain Text"/>
    <w:basedOn w:val="Normal"/>
    <w:link w:val="PlainTextChar"/>
    <w:rsid w:val="00A02210"/>
    <w:pPr>
      <w:suppressAutoHyphens/>
      <w:spacing w:after="0" w:line="240" w:lineRule="auto"/>
    </w:pPr>
    <w:rPr>
      <w:rFonts w:ascii="Arial" w:eastAsia="Times New Roman" w:hAnsi="Arial" w:cs="Times New Roman"/>
      <w:szCs w:val="20"/>
      <w:lang w:val="en-AU" w:eastAsia="ar-SA"/>
    </w:rPr>
  </w:style>
  <w:style w:type="character" w:customStyle="1" w:styleId="PlainTextChar">
    <w:name w:val="Plain Text Char"/>
    <w:basedOn w:val="DefaultParagraphFont"/>
    <w:link w:val="PlainText"/>
    <w:rsid w:val="00A02210"/>
    <w:rPr>
      <w:rFonts w:ascii="Arial" w:eastAsia="Times New Roman" w:hAnsi="Arial" w:cs="Times New Roman"/>
      <w:szCs w:val="20"/>
      <w:lang w:val="en-AU" w:eastAsia="ar-SA"/>
    </w:rPr>
  </w:style>
  <w:style w:type="character" w:styleId="PageNumber">
    <w:name w:val="page number"/>
    <w:basedOn w:val="DefaultParagraphFont"/>
    <w:rsid w:val="00FD6F4C"/>
  </w:style>
  <w:style w:type="paragraph" w:styleId="Title">
    <w:name w:val="Title"/>
    <w:basedOn w:val="Normal"/>
    <w:link w:val="TitleChar"/>
    <w:qFormat/>
    <w:rsid w:val="00C64D3D"/>
    <w:pPr>
      <w:spacing w:after="0" w:line="240" w:lineRule="auto"/>
      <w:jc w:val="center"/>
    </w:pPr>
    <w:rPr>
      <w:rFonts w:ascii="Times New Roman" w:eastAsia="Times New Roman" w:hAnsi="Times New Roman" w:cs="Times New Roman"/>
      <w:sz w:val="32"/>
      <w:szCs w:val="20"/>
      <w:lang w:eastAsia="ro-RO"/>
    </w:rPr>
  </w:style>
  <w:style w:type="character" w:customStyle="1" w:styleId="TitleChar">
    <w:name w:val="Title Char"/>
    <w:basedOn w:val="DefaultParagraphFont"/>
    <w:link w:val="Title"/>
    <w:rsid w:val="00C64D3D"/>
    <w:rPr>
      <w:rFonts w:ascii="Times New Roman" w:eastAsia="Times New Roman" w:hAnsi="Times New Roman" w:cs="Times New Roman"/>
      <w:sz w:val="32"/>
      <w:szCs w:val="20"/>
      <w:lang w:eastAsia="ro-RO"/>
    </w:rPr>
  </w:style>
  <w:style w:type="paragraph" w:styleId="BodyTextIndent">
    <w:name w:val="Body Text Indent"/>
    <w:basedOn w:val="Normal"/>
    <w:link w:val="BodyTextIndentChar"/>
    <w:uiPriority w:val="99"/>
    <w:unhideWhenUsed/>
    <w:rsid w:val="006B2734"/>
    <w:pPr>
      <w:spacing w:after="120"/>
      <w:ind w:left="360"/>
    </w:pPr>
  </w:style>
  <w:style w:type="character" w:customStyle="1" w:styleId="BodyTextIndentChar">
    <w:name w:val="Body Text Indent Char"/>
    <w:basedOn w:val="DefaultParagraphFont"/>
    <w:link w:val="BodyTextIndent"/>
    <w:uiPriority w:val="99"/>
    <w:rsid w:val="006B2734"/>
  </w:style>
  <w:style w:type="paragraph" w:styleId="BodyText3">
    <w:name w:val="Body Text 3"/>
    <w:basedOn w:val="Normal"/>
    <w:link w:val="BodyText3Char"/>
    <w:uiPriority w:val="99"/>
    <w:semiHidden/>
    <w:unhideWhenUsed/>
    <w:rsid w:val="007E26C4"/>
    <w:pPr>
      <w:spacing w:after="120"/>
    </w:pPr>
    <w:rPr>
      <w:sz w:val="16"/>
      <w:szCs w:val="16"/>
    </w:rPr>
  </w:style>
  <w:style w:type="character" w:customStyle="1" w:styleId="BodyText3Char">
    <w:name w:val="Body Text 3 Char"/>
    <w:basedOn w:val="DefaultParagraphFont"/>
    <w:link w:val="BodyText3"/>
    <w:uiPriority w:val="99"/>
    <w:semiHidden/>
    <w:rsid w:val="007E26C4"/>
    <w:rPr>
      <w:sz w:val="16"/>
      <w:szCs w:val="16"/>
    </w:rPr>
  </w:style>
  <w:style w:type="character" w:customStyle="1" w:styleId="Heading3Char">
    <w:name w:val="Heading 3 Char"/>
    <w:basedOn w:val="DefaultParagraphFont"/>
    <w:link w:val="Heading3"/>
    <w:uiPriority w:val="9"/>
    <w:semiHidden/>
    <w:rsid w:val="007E26C4"/>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7E26C4"/>
    <w:pPr>
      <w:spacing w:after="120" w:line="480" w:lineRule="auto"/>
    </w:pPr>
  </w:style>
  <w:style w:type="character" w:customStyle="1" w:styleId="BodyText2Char">
    <w:name w:val="Body Text 2 Char"/>
    <w:basedOn w:val="DefaultParagraphFont"/>
    <w:link w:val="BodyText2"/>
    <w:uiPriority w:val="99"/>
    <w:semiHidden/>
    <w:rsid w:val="007E26C4"/>
  </w:style>
  <w:style w:type="paragraph" w:customStyle="1" w:styleId="Adnotaritabel">
    <w:name w:val="Adnotari tabel"/>
    <w:basedOn w:val="Normal"/>
    <w:rsid w:val="007E26C4"/>
    <w:pPr>
      <w:spacing w:after="0" w:line="240" w:lineRule="auto"/>
    </w:pPr>
    <w:rPr>
      <w:rFonts w:ascii="Times New Roman" w:eastAsia="Times New Roman" w:hAnsi="Times New Roman" w:cs="Times New Roman"/>
      <w:sz w:val="20"/>
      <w:szCs w:val="20"/>
      <w:lang w:val="ro-RO"/>
    </w:rPr>
  </w:style>
  <w:style w:type="paragraph" w:customStyle="1" w:styleId="SubsubtitluChar">
    <w:name w:val="Subsubtitlu Char"/>
    <w:basedOn w:val="Normal"/>
    <w:autoRedefine/>
    <w:qFormat/>
    <w:rsid w:val="00E26EB7"/>
    <w:pPr>
      <w:keepNext/>
      <w:shd w:val="clear" w:color="auto" w:fill="E6E6E6"/>
      <w:spacing w:after="0" w:line="240" w:lineRule="auto"/>
      <w:jc w:val="both"/>
      <w:outlineLvl w:val="1"/>
    </w:pPr>
    <w:rPr>
      <w:rFonts w:ascii="Arial" w:eastAsia="Times New Roman" w:hAnsi="Arial" w:cs="Arial"/>
      <w:b/>
      <w:i/>
      <w:sz w:val="24"/>
      <w:szCs w:val="24"/>
      <w:lang w:val="ro-RO" w:eastAsia="ro-RO"/>
    </w:rPr>
  </w:style>
  <w:style w:type="paragraph" w:customStyle="1" w:styleId="Stil1">
    <w:name w:val="Stil1"/>
    <w:basedOn w:val="Normal"/>
    <w:next w:val="Normal"/>
    <w:rsid w:val="007E26C4"/>
    <w:pPr>
      <w:suppressAutoHyphens/>
      <w:spacing w:after="0" w:line="240" w:lineRule="auto"/>
      <w:ind w:firstLine="720"/>
      <w:jc w:val="both"/>
    </w:pPr>
    <w:rPr>
      <w:rFonts w:ascii="Arial" w:eastAsia="Times New Roman" w:hAnsi="Arial" w:cs="Times New Roman"/>
      <w:sz w:val="24"/>
      <w:szCs w:val="20"/>
      <w:lang w:eastAsia="ar-SA"/>
    </w:rPr>
  </w:style>
  <w:style w:type="paragraph" w:styleId="BodyText">
    <w:name w:val="Body Text"/>
    <w:basedOn w:val="Normal"/>
    <w:link w:val="BodyTextChar"/>
    <w:uiPriority w:val="99"/>
    <w:semiHidden/>
    <w:unhideWhenUsed/>
    <w:rsid w:val="00876D08"/>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876D08"/>
    <w:rPr>
      <w:rFonts w:ascii="Calibri" w:eastAsia="Calibri" w:hAnsi="Calibri" w:cs="Times New Roman"/>
    </w:rPr>
  </w:style>
  <w:style w:type="paragraph" w:customStyle="1" w:styleId="TableContents">
    <w:name w:val="Table Contents"/>
    <w:basedOn w:val="Normal"/>
    <w:rsid w:val="00876D08"/>
    <w:pPr>
      <w:widowControl w:val="0"/>
      <w:suppressLineNumbers/>
      <w:suppressAutoHyphens/>
      <w:spacing w:after="0" w:line="240" w:lineRule="auto"/>
    </w:pPr>
    <w:rPr>
      <w:rFonts w:ascii="Arial" w:eastAsia="Times New Roman" w:hAnsi="Arial" w:cs="Times New Roman"/>
      <w:sz w:val="20"/>
      <w:szCs w:val="20"/>
      <w:lang w:eastAsia="ar-SA"/>
    </w:rPr>
  </w:style>
  <w:style w:type="paragraph" w:styleId="Header">
    <w:name w:val="header"/>
    <w:basedOn w:val="Normal"/>
    <w:link w:val="HeaderChar"/>
    <w:uiPriority w:val="99"/>
    <w:rsid w:val="00876D08"/>
    <w:pPr>
      <w:widowControl w:val="0"/>
      <w:tabs>
        <w:tab w:val="center" w:pos="4320"/>
        <w:tab w:val="right" w:pos="8640"/>
      </w:tabs>
      <w:spacing w:after="0" w:line="240" w:lineRule="auto"/>
    </w:pPr>
    <w:rPr>
      <w:rFonts w:ascii="Arial" w:eastAsia="Times New Roman" w:hAnsi="Arial" w:cs="Times New Roman"/>
      <w:snapToGrid w:val="0"/>
      <w:sz w:val="20"/>
      <w:szCs w:val="20"/>
    </w:rPr>
  </w:style>
  <w:style w:type="character" w:customStyle="1" w:styleId="HeaderChar">
    <w:name w:val="Header Char"/>
    <w:basedOn w:val="DefaultParagraphFont"/>
    <w:link w:val="Header"/>
    <w:uiPriority w:val="99"/>
    <w:rsid w:val="00876D08"/>
    <w:rPr>
      <w:rFonts w:ascii="Arial" w:eastAsia="Times New Roman" w:hAnsi="Arial" w:cs="Times New Roman"/>
      <w:snapToGrid w:val="0"/>
      <w:sz w:val="20"/>
      <w:szCs w:val="20"/>
    </w:rPr>
  </w:style>
  <w:style w:type="paragraph" w:styleId="BalloonText">
    <w:name w:val="Balloon Text"/>
    <w:basedOn w:val="Normal"/>
    <w:link w:val="BalloonTextChar"/>
    <w:uiPriority w:val="99"/>
    <w:semiHidden/>
    <w:unhideWhenUsed/>
    <w:rsid w:val="002C5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484"/>
    <w:rPr>
      <w:rFonts w:ascii="Segoe UI" w:hAnsi="Segoe UI" w:cs="Segoe UI"/>
      <w:sz w:val="18"/>
      <w:szCs w:val="18"/>
    </w:rPr>
  </w:style>
  <w:style w:type="character" w:styleId="UnresolvedMention">
    <w:name w:val="Unresolved Mention"/>
    <w:basedOn w:val="DefaultParagraphFont"/>
    <w:uiPriority w:val="99"/>
    <w:semiHidden/>
    <w:unhideWhenUsed/>
    <w:rsid w:val="0071655E"/>
    <w:rPr>
      <w:color w:val="808080"/>
      <w:shd w:val="clear" w:color="auto" w:fill="E6E6E6"/>
    </w:rPr>
  </w:style>
  <w:style w:type="paragraph" w:customStyle="1" w:styleId="Style">
    <w:name w:val="Style"/>
    <w:rsid w:val="00993622"/>
    <w:pPr>
      <w:widowControl w:val="0"/>
      <w:autoSpaceDE w:val="0"/>
      <w:autoSpaceDN w:val="0"/>
      <w:adjustRightInd w:val="0"/>
      <w:spacing w:after="0" w:line="240" w:lineRule="auto"/>
    </w:pPr>
    <w:rPr>
      <w:rFonts w:ascii="Arial" w:eastAsia="Times New Roman" w:hAnsi="Arial" w:cs="Arial"/>
      <w:sz w:val="24"/>
      <w:szCs w:val="24"/>
      <w:lang w:val="ro-RO" w:eastAsia="ro-RO"/>
    </w:rPr>
  </w:style>
  <w:style w:type="character" w:styleId="Strong">
    <w:name w:val="Strong"/>
    <w:basedOn w:val="DefaultParagraphFont"/>
    <w:qFormat/>
    <w:rsid w:val="00815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e5.ro/App/Document/gy3domzs/conventia-privind-evaluarea-impactului-asupra-mediului-in-context-transfrontiera-din-25021991?d=2018-12-1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234E-6148-426B-8802-EAFAC775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12026</Words>
  <Characters>68550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Octavian RINCIOG (1220)</cp:lastModifiedBy>
  <cp:revision>2</cp:revision>
  <cp:lastPrinted>2023-12-18T08:42:00Z</cp:lastPrinted>
  <dcterms:created xsi:type="dcterms:W3CDTF">2024-01-08T12:12:00Z</dcterms:created>
  <dcterms:modified xsi:type="dcterms:W3CDTF">2024-01-08T12:12:00Z</dcterms:modified>
</cp:coreProperties>
</file>